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footer113.xml" ContentType="application/vnd.openxmlformats-officedocument.wordprocessingml.footer+xml"/>
  <Override PartName="/word/header113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14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header110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footer119.xml" ContentType="application/vnd.openxmlformats-officedocument.wordprocessingml.footer+xml"/>
  <Override PartName="/word/header119.xml" ContentType="application/vnd.openxmlformats-officedocument.wordprocessingml.head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footer108.xml" ContentType="application/vnd.openxmlformats-officedocument.wordprocessingml.footer+xml"/>
  <Override PartName="/word/header108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footer111.xml" ContentType="application/vnd.openxmlformats-officedocument.wordprocessingml.footer+xml"/>
  <Override PartName="/word/header111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footer117.xml" ContentType="application/vnd.openxmlformats-officedocument.wordprocessingml.footer+xml"/>
  <Override PartName="/word/header117.xml" ContentType="application/vnd.openxmlformats-officedocument.wordprocessingml.head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footer120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spacing w:before="10"/>
        <w:ind w:left="0" w:firstLine="0"/>
        <w:rPr>
          <w:sz w:val="23"/>
          <w:szCs w:val="23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3624"/>
        <w:gridCol w:w="1551"/>
        <w:gridCol w:w="2561"/>
        <w:gridCol w:w="2410"/>
        <w:gridCol w:w="521"/>
        <w:gridCol w:w="3358"/>
      </w:tblGrid>
      <w:tr w:rsidR="00C87898">
        <w:trPr>
          <w:trHeight w:hRule="exact" w:val="1082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39"/>
                <w:szCs w:val="3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11" w:right="110" w:firstLine="55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 T A L I A N O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95" w:right="794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Anno </w:t>
            </w:r>
            <w:r>
              <w:rPr>
                <w:b/>
                <w:bCs/>
                <w:spacing w:val="-1"/>
              </w:rPr>
              <w:t>Scolastico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2018/2019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95" w:right="794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1</w:t>
            </w:r>
          </w:p>
          <w:p w:rsidR="00C87898" w:rsidRDefault="00711DD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-1"/>
                <w:sz w:val="28"/>
                <w:szCs w:val="28"/>
              </w:rPr>
              <w:t>Cosa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come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comunico?”…</w:t>
            </w:r>
          </w:p>
          <w:p w:rsidR="00C87898" w:rsidRDefault="00711DDF" w:rsidP="006C617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1</w:t>
            </w:r>
            <w:r w:rsidR="006C6174">
              <w:rPr>
                <w:b/>
                <w:bCs/>
              </w:rPr>
              <w:t>1/09/19</w:t>
            </w:r>
            <w:r>
              <w:rPr>
                <w:b/>
                <w:bCs/>
              </w:rPr>
              <w:t xml:space="preserve">   al </w:t>
            </w:r>
            <w:r w:rsidR="006C6174">
              <w:rPr>
                <w:b/>
                <w:bCs/>
                <w:spacing w:val="-1"/>
              </w:rPr>
              <w:t>9</w:t>
            </w:r>
            <w:r>
              <w:rPr>
                <w:b/>
                <w:bCs/>
                <w:spacing w:val="-1"/>
              </w:rPr>
              <w:t>\11\1</w:t>
            </w:r>
            <w:r w:rsidR="006C6174">
              <w:rPr>
                <w:b/>
                <w:bCs/>
                <w:spacing w:val="-1"/>
              </w:rPr>
              <w:t>9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74" w:line="368" w:lineRule="exact"/>
              <w:ind w:right="3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IV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975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2" w:line="272" w:lineRule="exact"/>
              <w:ind w:left="102" w:right="4183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  <w:r>
              <w:rPr>
                <w:b/>
                <w:bCs/>
                <w:spacing w:val="28"/>
              </w:rPr>
              <w:t xml:space="preserve"> 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ind w:left="102"/>
            </w:pP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"/>
              <w:ind w:left="15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operative       Questionari  </w:t>
            </w:r>
          </w:p>
          <w:p w:rsidR="00C87898" w:rsidRDefault="00711DDF">
            <w:pPr>
              <w:pStyle w:val="TableParagraph"/>
              <w:tabs>
                <w:tab w:val="left" w:pos="2064"/>
              </w:tabs>
              <w:kinsoku w:val="0"/>
              <w:overflowPunct w:val="0"/>
              <w:ind w:right="2654"/>
              <w:rPr>
                <w:b/>
                <w:bCs/>
                <w:spacing w:val="27"/>
                <w:w w:val="99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   Interrogazioni            Prova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strutturata</w:t>
            </w:r>
            <w:r>
              <w:rPr>
                <w:b/>
                <w:bCs/>
                <w:spacing w:val="27"/>
                <w:w w:val="99"/>
                <w:sz w:val="20"/>
                <w:szCs w:val="20"/>
              </w:rPr>
              <w:t xml:space="preserve">    </w:t>
            </w:r>
          </w:p>
          <w:p w:rsidR="00C87898" w:rsidRDefault="00711DDF">
            <w:pPr>
              <w:pStyle w:val="TableParagraph"/>
              <w:tabs>
                <w:tab w:val="left" w:pos="2064"/>
              </w:tabs>
              <w:kinsoku w:val="0"/>
              <w:overflowPunct w:val="0"/>
              <w:ind w:right="2654"/>
            </w:pPr>
            <w:r>
              <w:rPr>
                <w:b/>
                <w:bCs/>
                <w:spacing w:val="27"/>
                <w:w w:val="99"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Controllo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compiti      </w:t>
            </w:r>
          </w:p>
        </w:tc>
      </w:tr>
      <w:tr w:rsidR="00C87898">
        <w:trPr>
          <w:trHeight w:hRule="exact" w:val="218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064"/>
              </w:tabs>
              <w:kinsoku w:val="0"/>
              <w:overflowPunct w:val="0"/>
              <w:snapToGrid w:val="0"/>
              <w:ind w:left="104" w:right="2654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" w:line="205" w:lineRule="exact"/>
              <w:ind w:left="735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Obiettivi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Apprendimento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" w:line="205" w:lineRule="exact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Attività /soluzioni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Organizzative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" w:line="205" w:lineRule="exact"/>
              <w:ind w:left="61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Metodi</w:t>
            </w:r>
            <w:r>
              <w:rPr>
                <w:b/>
                <w:bCs/>
                <w:sz w:val="18"/>
                <w:szCs w:val="18"/>
              </w:rPr>
              <w:t xml:space="preserve"> 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Mezzi</w:t>
            </w:r>
          </w:p>
        </w:tc>
        <w:tc>
          <w:tcPr>
            <w:tcW w:w="3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2"/>
              </w:numPr>
              <w:tabs>
                <w:tab w:val="left" w:pos="465"/>
              </w:tabs>
              <w:kinsoku w:val="0"/>
              <w:overflowPunct w:val="0"/>
              <w:spacing w:before="31" w:line="206" w:lineRule="exact"/>
              <w:ind w:right="99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</w:t>
            </w:r>
            <w:r>
              <w:rPr>
                <w:spacing w:val="-1"/>
                <w:sz w:val="18"/>
                <w:szCs w:val="18"/>
              </w:rPr>
              <w:t xml:space="preserve"> 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modo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responsabile alla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vita </w:t>
            </w:r>
            <w:r>
              <w:rPr>
                <w:sz w:val="18"/>
                <w:szCs w:val="18"/>
              </w:rPr>
              <w:t>civi-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le.</w:t>
            </w:r>
          </w:p>
          <w:p w:rsidR="00C87898" w:rsidRDefault="00711DDF">
            <w:pPr>
              <w:pStyle w:val="Paragrafoelenco"/>
              <w:numPr>
                <w:ilvl w:val="0"/>
                <w:numId w:val="3"/>
              </w:numPr>
              <w:tabs>
                <w:tab w:val="left" w:pos="511"/>
              </w:tabs>
              <w:kinsoku w:val="0"/>
              <w:overflowPunct w:val="0"/>
              <w:ind w:right="99" w:hanging="36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Conosce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concetti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strutture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fondanti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1"/>
                <w:sz w:val="18"/>
                <w:szCs w:val="18"/>
              </w:rPr>
              <w:t xml:space="preserve"> vita sociale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civile.</w:t>
            </w:r>
          </w:p>
          <w:p w:rsidR="00C87898" w:rsidRDefault="00711DDF">
            <w:pPr>
              <w:pStyle w:val="Paragrafoelenco"/>
              <w:numPr>
                <w:ilvl w:val="0"/>
                <w:numId w:val="4"/>
              </w:numPr>
              <w:tabs>
                <w:tab w:val="left" w:pos="511"/>
              </w:tabs>
              <w:kinsoku w:val="0"/>
              <w:overflowPunct w:val="0"/>
              <w:spacing w:before="30" w:line="208" w:lineRule="exact"/>
              <w:ind w:right="98" w:hanging="360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8"/>
                <w:szCs w:val="18"/>
              </w:rPr>
              <w:t>Favorisce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atteggiamenti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cooperativi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colla-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borativi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attraverso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linguaggi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>
            <w:pPr>
              <w:pStyle w:val="Paragrafoelenco"/>
              <w:numPr>
                <w:ilvl w:val="0"/>
                <w:numId w:val="4"/>
              </w:numPr>
              <w:tabs>
                <w:tab w:val="left" w:pos="465"/>
              </w:tabs>
              <w:kinsoku w:val="0"/>
              <w:overflowPunct w:val="0"/>
              <w:spacing w:before="1" w:line="228" w:lineRule="auto"/>
              <w:ind w:right="96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ascoltare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comprendere</w:t>
            </w:r>
            <w:r>
              <w:rPr>
                <w:sz w:val="18"/>
                <w:szCs w:val="18"/>
              </w:rPr>
              <w:t xml:space="preserve"> testi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orali</w:t>
            </w:r>
            <w:r>
              <w:rPr>
                <w:spacing w:val="1"/>
                <w:sz w:val="18"/>
                <w:szCs w:val="18"/>
              </w:rPr>
              <w:t xml:space="preserve"> co-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gliendone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senso,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informazioni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principali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scopo.</w:t>
            </w:r>
          </w:p>
          <w:p w:rsidR="00C87898" w:rsidRDefault="00711DDF">
            <w:pPr>
              <w:pStyle w:val="Paragrafoelenco"/>
              <w:numPr>
                <w:ilvl w:val="0"/>
                <w:numId w:val="5"/>
              </w:numPr>
              <w:tabs>
                <w:tab w:val="left" w:pos="465"/>
              </w:tabs>
              <w:kinsoku w:val="0"/>
              <w:overflowPunct w:val="0"/>
              <w:ind w:right="1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riferire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esperienze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personali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non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rispettando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l’ordine cronologico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logico.</w:t>
            </w:r>
          </w:p>
          <w:p w:rsidR="00C87898" w:rsidRDefault="00711DDF">
            <w:pPr>
              <w:pStyle w:val="Paragrafoelenco"/>
              <w:numPr>
                <w:ilvl w:val="0"/>
                <w:numId w:val="6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leggere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narrativi-autobiografici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de-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scrittivi,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sia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reali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fantastici,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distinguendo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l’invenzione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dalla</w:t>
            </w:r>
            <w:r>
              <w:rPr>
                <w:spacing w:val="-1"/>
                <w:sz w:val="18"/>
                <w:szCs w:val="18"/>
              </w:rPr>
              <w:t xml:space="preserve"> realtà.</w:t>
            </w:r>
          </w:p>
          <w:p w:rsidR="00C87898" w:rsidRDefault="00711DDF">
            <w:pPr>
              <w:pStyle w:val="Paragrafoelenco"/>
              <w:numPr>
                <w:ilvl w:val="0"/>
                <w:numId w:val="6"/>
              </w:numPr>
              <w:tabs>
                <w:tab w:val="left" w:pos="465"/>
              </w:tabs>
              <w:kinsoku w:val="0"/>
              <w:overflowPunct w:val="0"/>
              <w:spacing w:before="32" w:line="206" w:lineRule="exact"/>
              <w:ind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identificare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comunica-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zione.</w:t>
            </w:r>
          </w:p>
          <w:p w:rsidR="00C87898" w:rsidRDefault="00711DDF">
            <w:pPr>
              <w:pStyle w:val="Paragrafoelenco"/>
              <w:numPr>
                <w:ilvl w:val="0"/>
                <w:numId w:val="6"/>
              </w:numPr>
              <w:tabs>
                <w:tab w:val="left" w:pos="465"/>
              </w:tabs>
              <w:kinsoku w:val="0"/>
              <w:overflowPunct w:val="0"/>
              <w:spacing w:before="1" w:line="228" w:lineRule="auto"/>
              <w:ind w:right="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produrre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brevi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raccontare,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de-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scrivere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esprimere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sentimenti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emozio-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ni.</w:t>
            </w:r>
          </w:p>
          <w:p w:rsidR="00C87898" w:rsidRDefault="00711DDF">
            <w:pPr>
              <w:pStyle w:val="Paragrafoelenco"/>
              <w:numPr>
                <w:ilvl w:val="0"/>
                <w:numId w:val="7"/>
              </w:numPr>
              <w:tabs>
                <w:tab w:val="left" w:pos="465"/>
              </w:tabs>
              <w:kinsoku w:val="0"/>
              <w:overflowPunct w:val="0"/>
              <w:ind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riconosce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usare articoli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pacing w:val="-1"/>
                <w:sz w:val="18"/>
                <w:szCs w:val="18"/>
              </w:rPr>
              <w:t>nomi,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aggettivi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qualificativi,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verbi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frase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nucleare.</w:t>
            </w:r>
          </w:p>
          <w:p w:rsidR="00C87898" w:rsidRDefault="00711DDF">
            <w:pPr>
              <w:pStyle w:val="Paragrafoelenco"/>
              <w:numPr>
                <w:ilvl w:val="0"/>
                <w:numId w:val="8"/>
              </w:numPr>
              <w:tabs>
                <w:tab w:val="left" w:pos="465"/>
              </w:tabs>
              <w:kinsoku w:val="0"/>
              <w:overflowPunct w:val="0"/>
              <w:spacing w:before="33" w:line="206" w:lineRule="exact"/>
              <w:ind w:right="99"/>
              <w:jc w:val="both"/>
            </w:pPr>
            <w:r>
              <w:rPr>
                <w:sz w:val="18"/>
                <w:szCs w:val="18"/>
              </w:rPr>
              <w:t>Conosce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usare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convenzioni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ortografi-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che.</w:t>
            </w:r>
          </w:p>
        </w:tc>
      </w:tr>
      <w:tr w:rsidR="00C87898">
        <w:trPr>
          <w:trHeight w:hRule="exact" w:val="573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8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33" w:line="206" w:lineRule="exact"/>
              <w:ind w:right="99"/>
              <w:jc w:val="both"/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9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4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Ascoltare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comprendere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orali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co-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gliendone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senso,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informazioni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prin-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cipali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</w:t>
            </w:r>
            <w:r>
              <w:rPr>
                <w:spacing w:val="-1"/>
                <w:sz w:val="18"/>
                <w:szCs w:val="18"/>
              </w:rPr>
              <w:t xml:space="preserve"> scopo.</w:t>
            </w:r>
          </w:p>
          <w:p w:rsidR="00C87898" w:rsidRDefault="00711DDF">
            <w:pPr>
              <w:pStyle w:val="Paragrafoelenco"/>
              <w:numPr>
                <w:ilvl w:val="0"/>
                <w:numId w:val="10"/>
              </w:numPr>
              <w:tabs>
                <w:tab w:val="left" w:pos="463"/>
              </w:tabs>
              <w:kinsoku w:val="0"/>
              <w:overflowPunct w:val="0"/>
              <w:ind w:right="101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Riferire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esperienze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personali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non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rispettando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l’ordine cronologico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logico.</w:t>
            </w:r>
          </w:p>
          <w:p w:rsidR="00C87898" w:rsidRDefault="00711DDF">
            <w:pPr>
              <w:pStyle w:val="Paragrafoelenco"/>
              <w:numPr>
                <w:ilvl w:val="0"/>
                <w:numId w:val="11"/>
              </w:numPr>
              <w:tabs>
                <w:tab w:val="left" w:pos="463"/>
              </w:tabs>
              <w:kinsoku w:val="0"/>
              <w:overflowPunct w:val="0"/>
              <w:spacing w:before="1" w:line="228" w:lineRule="auto"/>
              <w:ind w:right="94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Leggere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narrativi e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>scrittivi,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sia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reali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fantastici,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distin</w:t>
            </w:r>
            <w:r>
              <w:rPr>
                <w:sz w:val="18"/>
                <w:szCs w:val="18"/>
              </w:rPr>
              <w:t>guendo</w:t>
            </w:r>
            <w:r>
              <w:rPr>
                <w:spacing w:val="-1"/>
                <w:sz w:val="18"/>
                <w:szCs w:val="18"/>
              </w:rPr>
              <w:t xml:space="preserve"> l’invenzione </w:t>
            </w:r>
            <w:r>
              <w:rPr>
                <w:sz w:val="18"/>
                <w:szCs w:val="18"/>
              </w:rPr>
              <w:t>dalla</w:t>
            </w:r>
            <w:r>
              <w:rPr>
                <w:spacing w:val="-1"/>
                <w:sz w:val="18"/>
                <w:szCs w:val="18"/>
              </w:rPr>
              <w:t xml:space="preserve"> realtà.</w:t>
            </w:r>
          </w:p>
          <w:p w:rsidR="00C87898" w:rsidRDefault="00711DDF">
            <w:pPr>
              <w:pStyle w:val="Paragrafoelenco"/>
              <w:numPr>
                <w:ilvl w:val="0"/>
                <w:numId w:val="11"/>
              </w:numPr>
              <w:tabs>
                <w:tab w:val="left" w:pos="463"/>
              </w:tabs>
              <w:kinsoku w:val="0"/>
              <w:overflowPunct w:val="0"/>
              <w:spacing w:before="30" w:line="208" w:lineRule="exact"/>
              <w:ind w:right="10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Identificare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comunica-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zione.</w:t>
            </w:r>
          </w:p>
          <w:p w:rsidR="00C87898" w:rsidRDefault="00711DDF">
            <w:pPr>
              <w:pStyle w:val="Paragrafoelenco"/>
              <w:numPr>
                <w:ilvl w:val="0"/>
                <w:numId w:val="11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8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Produrre brevi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 </w:t>
            </w:r>
            <w:r>
              <w:rPr>
                <w:spacing w:val="-1"/>
                <w:sz w:val="18"/>
                <w:szCs w:val="18"/>
              </w:rPr>
              <w:t>raccontare,</w:t>
            </w:r>
            <w:r>
              <w:rPr>
                <w:sz w:val="18"/>
                <w:szCs w:val="18"/>
              </w:rPr>
              <w:t xml:space="preserve"> de-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scrivere 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esprimere sentimenti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emo-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zioni.</w:t>
            </w:r>
          </w:p>
          <w:p w:rsidR="00C87898" w:rsidRDefault="00711DDF">
            <w:pPr>
              <w:pStyle w:val="Paragrafoelenco"/>
              <w:numPr>
                <w:ilvl w:val="0"/>
                <w:numId w:val="11"/>
              </w:numPr>
              <w:tabs>
                <w:tab w:val="left" w:pos="463"/>
              </w:tabs>
              <w:kinsoku w:val="0"/>
              <w:overflowPunct w:val="0"/>
              <w:spacing w:before="1" w:line="228" w:lineRule="auto"/>
              <w:ind w:right="95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Riconoscere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usare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articoli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nomi,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ag-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gettivi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qualificativi,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verbi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del-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 </w:t>
            </w:r>
            <w:r>
              <w:rPr>
                <w:spacing w:val="-1"/>
                <w:sz w:val="18"/>
                <w:szCs w:val="18"/>
              </w:rPr>
              <w:t>frase nucleare.</w:t>
            </w:r>
          </w:p>
          <w:p w:rsidR="00C87898" w:rsidRDefault="00711DDF">
            <w:pPr>
              <w:pStyle w:val="Paragrafoelenco"/>
              <w:numPr>
                <w:ilvl w:val="0"/>
                <w:numId w:val="11"/>
              </w:numPr>
              <w:tabs>
                <w:tab w:val="left" w:pos="463"/>
              </w:tabs>
              <w:kinsoku w:val="0"/>
              <w:overflowPunct w:val="0"/>
              <w:spacing w:before="30" w:line="208" w:lineRule="exact"/>
              <w:ind w:right="99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8"/>
                <w:szCs w:val="18"/>
              </w:rPr>
              <w:t>Conoscere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usare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convenzioni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ortografi-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che.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5"/>
              <w:rPr>
                <w:sz w:val="17"/>
                <w:szCs w:val="1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Durata: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" w:line="207" w:lineRule="exact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Spazi: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Aule.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7" w:lineRule="exact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Gruppi: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gruppo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4" w:line="204" w:lineRule="exact"/>
              <w:ind w:left="104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12"/>
              </w:numPr>
              <w:tabs>
                <w:tab w:val="left" w:pos="465"/>
              </w:tabs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Conversazioni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guidate.</w:t>
            </w:r>
          </w:p>
          <w:p w:rsidR="00C87898" w:rsidRDefault="00711DDF">
            <w:pPr>
              <w:pStyle w:val="Paragrafoelenco"/>
              <w:numPr>
                <w:ilvl w:val="0"/>
                <w:numId w:val="12"/>
              </w:numPr>
              <w:tabs>
                <w:tab w:val="left" w:pos="465"/>
              </w:tabs>
              <w:kinsoku w:val="0"/>
              <w:overflowPunct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Esposizione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esperienze.</w:t>
            </w:r>
          </w:p>
          <w:p w:rsidR="00C87898" w:rsidRDefault="00711DDF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Lettura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analisi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confronto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delle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caratteristiche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diverse tipologie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testuali.</w:t>
            </w:r>
          </w:p>
          <w:p w:rsidR="00C87898" w:rsidRDefault="00711DDF">
            <w:pPr>
              <w:pStyle w:val="Paragrafoelenco"/>
              <w:numPr>
                <w:ilvl w:val="0"/>
                <w:numId w:val="13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Questionari a</w:t>
            </w:r>
            <w:r>
              <w:rPr>
                <w:spacing w:val="-1"/>
                <w:sz w:val="18"/>
                <w:szCs w:val="18"/>
              </w:rPr>
              <w:t xml:space="preserve"> risposta aperta</w:t>
            </w:r>
            <w:r>
              <w:rPr>
                <w:sz w:val="18"/>
                <w:szCs w:val="18"/>
              </w:rPr>
              <w:t xml:space="preserve"> e a</w:t>
            </w:r>
            <w:r>
              <w:rPr>
                <w:spacing w:val="-1"/>
                <w:sz w:val="18"/>
                <w:szCs w:val="18"/>
              </w:rPr>
              <w:t xml:space="preserve"> scelta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multipla.</w:t>
            </w:r>
          </w:p>
          <w:p w:rsidR="00C87898" w:rsidRDefault="00711DDF">
            <w:pPr>
              <w:pStyle w:val="Paragrafoelenco"/>
              <w:numPr>
                <w:ilvl w:val="0"/>
                <w:numId w:val="14"/>
              </w:numPr>
              <w:tabs>
                <w:tab w:val="left" w:pos="465"/>
              </w:tabs>
              <w:kinsoku w:val="0"/>
              <w:overflowPunct w:val="0"/>
              <w:spacing w:before="30" w:line="208" w:lineRule="exact"/>
              <w:ind w:right="98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Identificazione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degli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comunica-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uso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diversi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registri.</w:t>
            </w:r>
          </w:p>
          <w:p w:rsidR="00C87898" w:rsidRDefault="00711DDF">
            <w:pPr>
              <w:pStyle w:val="Paragrafoelenco"/>
              <w:numPr>
                <w:ilvl w:val="0"/>
                <w:numId w:val="15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97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Produzione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guidata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narrativi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sia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reali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fantastici.</w:t>
            </w:r>
          </w:p>
          <w:p w:rsidR="00C87898" w:rsidRDefault="00711DDF">
            <w:pPr>
              <w:pStyle w:val="Paragrafoelenco"/>
              <w:numPr>
                <w:ilvl w:val="0"/>
                <w:numId w:val="15"/>
              </w:numPr>
              <w:tabs>
                <w:tab w:val="left" w:pos="465"/>
              </w:tabs>
              <w:kinsoku w:val="0"/>
              <w:overflowPunct w:val="0"/>
              <w:spacing w:before="2" w:line="20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Produzione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autobiografici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descrittivi.</w:t>
            </w:r>
          </w:p>
          <w:p w:rsidR="00C87898" w:rsidRDefault="00711DDF">
            <w:pPr>
              <w:pStyle w:val="Paragrafoelenco"/>
              <w:numPr>
                <w:ilvl w:val="0"/>
                <w:numId w:val="15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Esercitazioni,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giochi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schede operative.</w:t>
            </w:r>
          </w:p>
          <w:p w:rsidR="00C87898" w:rsidRDefault="00711DDF">
            <w:pPr>
              <w:pStyle w:val="Paragrafoelenco"/>
              <w:numPr>
                <w:ilvl w:val="0"/>
                <w:numId w:val="15"/>
              </w:numPr>
              <w:tabs>
                <w:tab w:val="left" w:pos="465"/>
              </w:tabs>
              <w:kinsoku w:val="0"/>
              <w:overflowPunct w:val="0"/>
              <w:ind w:right="99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Individuazione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parti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grammaticali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note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letti e</w:t>
            </w:r>
            <w:r>
              <w:rPr>
                <w:spacing w:val="-1"/>
                <w:sz w:val="18"/>
                <w:szCs w:val="18"/>
              </w:rPr>
              <w:t xml:space="preserve"> riflessioni.</w:t>
            </w:r>
          </w:p>
          <w:p w:rsidR="00C87898" w:rsidRDefault="00711DDF">
            <w:pPr>
              <w:pStyle w:val="Paragrafoelenco"/>
              <w:numPr>
                <w:ilvl w:val="0"/>
                <w:numId w:val="15"/>
              </w:numPr>
              <w:tabs>
                <w:tab w:val="left" w:pos="465"/>
              </w:tabs>
              <w:kinsoku w:val="0"/>
              <w:overflowPunct w:val="0"/>
              <w:spacing w:before="2" w:line="207" w:lineRule="exact"/>
            </w:pPr>
            <w:r>
              <w:rPr>
                <w:spacing w:val="-1"/>
                <w:sz w:val="18"/>
                <w:szCs w:val="18"/>
              </w:rPr>
              <w:t>Riflessioni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sull’uso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punteggiatura.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07" w:lineRule="exact"/>
              <w:ind w:left="464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5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kinsoku w:val="0"/>
              <w:overflowPunct w:val="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Lezione interattiva</w:t>
            </w:r>
          </w:p>
          <w:p w:rsidR="00C87898" w:rsidRDefault="00711DDF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kinsoku w:val="0"/>
              <w:overflowPunct w:val="0"/>
              <w:spacing w:before="2" w:line="20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Lavoro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gruppo.</w:t>
            </w:r>
          </w:p>
          <w:p w:rsidR="00C87898" w:rsidRDefault="00711DDF">
            <w:pPr>
              <w:pStyle w:val="Paragrafoelenco"/>
              <w:numPr>
                <w:ilvl w:val="0"/>
                <w:numId w:val="16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Lavoro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individuale.</w:t>
            </w:r>
          </w:p>
          <w:p w:rsidR="00C87898" w:rsidRDefault="00711DDF">
            <w:pPr>
              <w:pStyle w:val="Paragrafoelenco"/>
              <w:numPr>
                <w:ilvl w:val="0"/>
                <w:numId w:val="17"/>
              </w:numPr>
              <w:tabs>
                <w:tab w:val="left" w:pos="465"/>
              </w:tabs>
              <w:kinsoku w:val="0"/>
              <w:overflowPunct w:val="0"/>
              <w:spacing w:before="30" w:line="208" w:lineRule="exact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posing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sol-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ving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8"/>
              </w:numPr>
              <w:tabs>
                <w:tab w:val="left" w:pos="465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adozione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non.</w:t>
            </w:r>
          </w:p>
          <w:p w:rsidR="00C87898" w:rsidRDefault="00711DDF">
            <w:pPr>
              <w:pStyle w:val="Paragrafoelenco"/>
              <w:numPr>
                <w:ilvl w:val="0"/>
                <w:numId w:val="18"/>
              </w:numPr>
              <w:tabs>
                <w:tab w:val="left" w:pos="465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Cartelloni </w:t>
            </w:r>
            <w:r>
              <w:rPr>
                <w:spacing w:val="-1"/>
                <w:sz w:val="18"/>
                <w:szCs w:val="18"/>
              </w:rPr>
              <w:t>murali</w:t>
            </w:r>
          </w:p>
          <w:p w:rsidR="00C87898" w:rsidRDefault="00711DDF">
            <w:pPr>
              <w:pStyle w:val="Paragrafoelenco"/>
              <w:numPr>
                <w:ilvl w:val="0"/>
                <w:numId w:val="18"/>
              </w:numPr>
              <w:tabs>
                <w:tab w:val="left" w:pos="465"/>
              </w:tabs>
              <w:kinsoku w:val="0"/>
              <w:overflowPunct w:val="0"/>
              <w:spacing w:before="2" w:line="207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Schede</w:t>
            </w:r>
            <w:r>
              <w:rPr>
                <w:spacing w:val="-1"/>
                <w:sz w:val="18"/>
                <w:szCs w:val="18"/>
              </w:rPr>
              <w:t xml:space="preserve"> operative.</w:t>
            </w:r>
          </w:p>
          <w:p w:rsidR="00C87898" w:rsidRDefault="00711DDF">
            <w:pPr>
              <w:pStyle w:val="Paragrafoelenco"/>
              <w:numPr>
                <w:ilvl w:val="0"/>
                <w:numId w:val="18"/>
              </w:numPr>
              <w:tabs>
                <w:tab w:val="left" w:pos="465"/>
              </w:tabs>
              <w:kinsoku w:val="0"/>
              <w:overflowPunct w:val="0"/>
              <w:spacing w:line="207" w:lineRule="exact"/>
            </w:pPr>
            <w:r>
              <w:rPr>
                <w:spacing w:val="-1"/>
                <w:sz w:val="18"/>
                <w:szCs w:val="18"/>
              </w:rPr>
              <w:t>Lavagna.</w:t>
            </w:r>
          </w:p>
        </w:tc>
        <w:tc>
          <w:tcPr>
            <w:tcW w:w="3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8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07" w:lineRule="exact"/>
            </w:pPr>
          </w:p>
        </w:tc>
      </w:tr>
    </w:tbl>
    <w:p w:rsidR="00C87898" w:rsidRDefault="00C87898">
      <w:pPr>
        <w:sectPr w:rsidR="00C8789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00" w:right="1200" w:bottom="776" w:left="1000" w:header="282" w:footer="720" w:gutter="0"/>
          <w:pgNumType w:start="1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4052"/>
        <w:gridCol w:w="1445"/>
        <w:gridCol w:w="2525"/>
        <w:gridCol w:w="3133"/>
        <w:gridCol w:w="653"/>
        <w:gridCol w:w="2532"/>
      </w:tblGrid>
      <w:tr w:rsidR="00C87898">
        <w:trPr>
          <w:trHeight w:hRule="exact" w:val="108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206"/>
              <w:ind w:left="109" w:right="109" w:firstLine="55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 N G L E S 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95" w:right="794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Anno </w:t>
            </w:r>
            <w:r>
              <w:rPr>
                <w:b/>
                <w:bCs/>
                <w:spacing w:val="-1"/>
              </w:rPr>
              <w:t>Scolastico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2018/2019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6" w:right="95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1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right="1"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1</w:t>
            </w:r>
            <w:r>
              <w:rPr>
                <w:b/>
                <w:bCs/>
                <w:spacing w:val="-1"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Cosa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come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comunico?”</w:t>
            </w:r>
          </w:p>
          <w:p w:rsidR="00C87898" w:rsidRDefault="006C6174">
            <w:pPr>
              <w:pStyle w:val="TableParagraph"/>
              <w:tabs>
                <w:tab w:val="left" w:pos="1514"/>
              </w:tabs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74" w:line="368" w:lineRule="exact"/>
              <w:ind w:right="3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IV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299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5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102"/>
              <w:rPr>
                <w:spacing w:val="-1"/>
                <w:position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3237"/>
              </w:tabs>
              <w:kinsoku w:val="0"/>
              <w:overflowPunct w:val="0"/>
              <w:spacing w:before="87" w:line="255" w:lineRule="exact"/>
              <w:ind w:left="102"/>
              <w:rPr>
                <w:spacing w:val="-1"/>
                <w:w w:val="95"/>
                <w:position w:val="-5"/>
                <w:sz w:val="20"/>
                <w:szCs w:val="20"/>
              </w:rPr>
            </w:pPr>
            <w:r>
              <w:rPr>
                <w:spacing w:val="-1"/>
                <w:position w:val="-1"/>
                <w:sz w:val="20"/>
                <w:szCs w:val="20"/>
              </w:rPr>
              <w:t>Schede</w:t>
            </w:r>
            <w:r>
              <w:rPr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position w:val="-5"/>
                <w:sz w:val="20"/>
                <w:szCs w:val="20"/>
              </w:rPr>
              <w:t>operative</w:t>
            </w:r>
            <w:r>
              <w:rPr>
                <w:position w:val="-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Esercizi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lavagna</w:t>
            </w:r>
          </w:p>
          <w:p w:rsidR="00C87898" w:rsidRDefault="00711DDF">
            <w:pPr>
              <w:pStyle w:val="TableParagraph"/>
              <w:tabs>
                <w:tab w:val="left" w:pos="3237"/>
              </w:tabs>
              <w:kinsoku w:val="0"/>
              <w:overflowPunct w:val="0"/>
              <w:spacing w:line="231" w:lineRule="exact"/>
              <w:ind w:left="102"/>
              <w:rPr>
                <w:position w:val="-5"/>
                <w:sz w:val="20"/>
                <w:szCs w:val="20"/>
              </w:rPr>
            </w:pPr>
            <w:r>
              <w:rPr>
                <w:spacing w:val="-1"/>
                <w:w w:val="95"/>
                <w:position w:val="-5"/>
                <w:sz w:val="20"/>
                <w:szCs w:val="20"/>
              </w:rPr>
              <w:t>Colloqui</w:t>
            </w:r>
            <w:r>
              <w:rPr>
                <w:spacing w:val="-1"/>
                <w:w w:val="95"/>
                <w:position w:val="-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Esercizi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gruppo</w:t>
            </w:r>
          </w:p>
          <w:p w:rsidR="00C87898" w:rsidRDefault="00711DDF">
            <w:pPr>
              <w:pStyle w:val="TableParagraph"/>
              <w:tabs>
                <w:tab w:val="left" w:pos="3237"/>
              </w:tabs>
              <w:kinsoku w:val="0"/>
              <w:overflowPunct w:val="0"/>
              <w:spacing w:line="255" w:lineRule="exact"/>
              <w:ind w:left="102"/>
            </w:pPr>
            <w:r>
              <w:rPr>
                <w:position w:val="-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Prova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strutturata</w:t>
            </w:r>
          </w:p>
        </w:tc>
      </w:tr>
      <w:tr w:rsidR="00C87898">
        <w:trPr>
          <w:trHeight w:hRule="exact" w:val="286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237"/>
              </w:tabs>
              <w:kinsoku w:val="0"/>
              <w:overflowPunct w:val="0"/>
              <w:snapToGrid w:val="0"/>
              <w:spacing w:line="255" w:lineRule="exact"/>
              <w:ind w:left="102"/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59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774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C87898" w:rsidRDefault="00711DDF">
            <w:pPr>
              <w:pStyle w:val="Titolo1"/>
              <w:tabs>
                <w:tab w:val="left" w:pos="230"/>
              </w:tabs>
              <w:kinsoku w:val="0"/>
              <w:overflowPunct w:val="0"/>
              <w:ind w:left="104" w:right="133" w:firstLine="0"/>
              <w:rPr>
                <w:spacing w:val="-1"/>
              </w:rPr>
            </w:pPr>
            <w:r>
              <w:rPr>
                <w:spacing w:val="-1"/>
              </w:rPr>
              <w:t>- Partecipa</w:t>
            </w:r>
            <w:r>
              <w:t xml:space="preserve"> in </w:t>
            </w:r>
            <w:r>
              <w:rPr>
                <w:spacing w:val="-1"/>
              </w:rPr>
              <w:t>modo</w:t>
            </w:r>
            <w:r>
              <w:t xml:space="preserve"> </w:t>
            </w:r>
            <w:r>
              <w:rPr>
                <w:spacing w:val="-1"/>
              </w:rPr>
              <w:t>responsabile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alla</w:t>
            </w:r>
            <w:r>
              <w:t xml:space="preserve"> </w:t>
            </w:r>
            <w:r>
              <w:rPr>
                <w:spacing w:val="-1"/>
              </w:rPr>
              <w:t>vita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19"/>
              </w:numPr>
              <w:tabs>
                <w:tab w:val="left" w:pos="232"/>
              </w:tabs>
              <w:kinsoku w:val="0"/>
              <w:overflowPunct w:val="0"/>
              <w:ind w:right="107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Conosce</w:t>
            </w:r>
            <w:r>
              <w:rPr>
                <w:sz w:val="22"/>
                <w:szCs w:val="22"/>
              </w:rPr>
              <w:t xml:space="preserve"> i</w:t>
            </w:r>
            <w:r>
              <w:rPr>
                <w:spacing w:val="-1"/>
                <w:sz w:val="22"/>
                <w:szCs w:val="22"/>
              </w:rPr>
              <w:t xml:space="preserve"> concetti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strutture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fondanti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della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vita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sociale</w:t>
            </w:r>
            <w:r>
              <w:rPr>
                <w:sz w:val="22"/>
                <w:szCs w:val="22"/>
              </w:rPr>
              <w:t xml:space="preserve"> 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civile.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4" w:right="5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-Favorisce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atteggiamenti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cooperativi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collaborativi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attraverso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linguaggi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COMPETENZE</w:t>
            </w:r>
          </w:p>
          <w:p w:rsidR="00C87898" w:rsidRDefault="00711DDF">
            <w:pPr>
              <w:pStyle w:val="Paragrafoelenco"/>
              <w:numPr>
                <w:ilvl w:val="0"/>
                <w:numId w:val="20"/>
              </w:numPr>
              <w:tabs>
                <w:tab w:val="left" w:pos="465"/>
              </w:tabs>
              <w:kinsoku w:val="0"/>
              <w:overflowPunct w:val="0"/>
              <w:ind w:righ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Sa dare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 infor-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mazioni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personali.</w:t>
            </w:r>
          </w:p>
          <w:p w:rsidR="00C87898" w:rsidRDefault="00711DDF">
            <w:pPr>
              <w:pStyle w:val="Paragrafoelenco"/>
              <w:numPr>
                <w:ilvl w:val="0"/>
                <w:numId w:val="20"/>
              </w:numPr>
              <w:tabs>
                <w:tab w:val="left" w:pos="465"/>
              </w:tabs>
              <w:kinsoku w:val="0"/>
              <w:overflowPunct w:val="0"/>
              <w:ind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Esprimere preferenze circa le materie scolastiche.</w:t>
            </w:r>
          </w:p>
          <w:p w:rsidR="00C87898" w:rsidRDefault="00711DDF">
            <w:pPr>
              <w:pStyle w:val="Paragrafoelenco"/>
              <w:numPr>
                <w:ilvl w:val="0"/>
                <w:numId w:val="20"/>
              </w:numPr>
              <w:tabs>
                <w:tab w:val="left" w:pos="465"/>
              </w:tabs>
              <w:kinsoku w:val="0"/>
              <w:overflowPunct w:val="0"/>
              <w:ind w:right="216"/>
            </w:pPr>
            <w:r>
              <w:rPr>
                <w:sz w:val="22"/>
                <w:szCs w:val="22"/>
              </w:rPr>
              <w:t>Sa chiedere e riferire l’ora.</w:t>
            </w:r>
          </w:p>
          <w:p w:rsidR="00C87898" w:rsidRDefault="00711DDF">
            <w:pPr>
              <w:pStyle w:val="Paragrafoelenco"/>
              <w:numPr>
                <w:ilvl w:val="0"/>
                <w:numId w:val="20"/>
              </w:numPr>
              <w:tabs>
                <w:tab w:val="left" w:pos="465"/>
              </w:tabs>
              <w:kinsoku w:val="0"/>
              <w:overflowPunct w:val="0"/>
              <w:ind w:right="216"/>
            </w:pPr>
            <w:r>
              <w:t>Sa comunicare una data e un giorno della settimana.</w:t>
            </w:r>
          </w:p>
        </w:tc>
      </w:tr>
      <w:tr w:rsidR="00C87898">
        <w:trPr>
          <w:trHeight w:hRule="exact" w:val="5238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20"/>
              </w:numPr>
              <w:tabs>
                <w:tab w:val="left" w:pos="465"/>
              </w:tabs>
              <w:kinsoku w:val="0"/>
              <w:overflowPunct w:val="0"/>
              <w:snapToGrid w:val="0"/>
              <w:ind w:right="216"/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21"/>
              </w:numPr>
              <w:tabs>
                <w:tab w:val="left" w:pos="466"/>
              </w:tabs>
              <w:kinsoku w:val="0"/>
              <w:overflowPunct w:val="0"/>
              <w:ind w:right="176"/>
              <w:rPr>
                <w:sz w:val="19"/>
                <w:szCs w:val="19"/>
              </w:rPr>
            </w:pPr>
            <w:r>
              <w:rPr>
                <w:spacing w:val="-1"/>
                <w:sz w:val="22"/>
                <w:szCs w:val="22"/>
              </w:rPr>
              <w:t>Riferire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 informazioni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perso-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nali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integrando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significato</w:t>
            </w:r>
            <w:r>
              <w:rPr>
                <w:sz w:val="22"/>
                <w:szCs w:val="22"/>
              </w:rPr>
              <w:t xml:space="preserve"> 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ciò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che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la </w:t>
            </w:r>
            <w:r>
              <w:rPr>
                <w:spacing w:val="-2"/>
                <w:sz w:val="22"/>
                <w:szCs w:val="22"/>
              </w:rPr>
              <w:t>mimica.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22"/>
              </w:numPr>
              <w:tabs>
                <w:tab w:val="left" w:pos="521"/>
              </w:tabs>
              <w:kinsoku w:val="0"/>
              <w:overflowPunct w:val="0"/>
              <w:ind w:right="148" w:hanging="36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Comprendere brevi dialoghi, istruzioni, espressioni e frasi di uso quotidiano.</w:t>
            </w:r>
          </w:p>
          <w:p w:rsidR="00C87898" w:rsidRDefault="00C87898">
            <w:pPr>
              <w:pStyle w:val="Paragrafoelenco"/>
              <w:tabs>
                <w:tab w:val="left" w:pos="521"/>
              </w:tabs>
              <w:kinsoku w:val="0"/>
              <w:overflowPunct w:val="0"/>
              <w:ind w:right="148"/>
              <w:rPr>
                <w:spacing w:val="-1"/>
                <w:sz w:val="22"/>
                <w:szCs w:val="22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27"/>
              </w:numPr>
              <w:tabs>
                <w:tab w:val="left" w:pos="521"/>
              </w:tabs>
              <w:kinsoku w:val="0"/>
              <w:overflowPunct w:val="0"/>
              <w:ind w:right="148"/>
            </w:pPr>
            <w:r>
              <w:t>Saper intervenire in un testo completandolo in modo adeguato.</w:t>
            </w:r>
          </w:p>
          <w:p w:rsidR="00C87898" w:rsidRDefault="00C87898">
            <w:pPr>
              <w:pStyle w:val="Paragrafoelenco"/>
              <w:tabs>
                <w:tab w:val="left" w:pos="521"/>
              </w:tabs>
              <w:kinsoku w:val="0"/>
              <w:overflowPunct w:val="0"/>
              <w:ind w:right="148"/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23"/>
              </w:numPr>
              <w:tabs>
                <w:tab w:val="left" w:pos="465"/>
              </w:tabs>
              <w:kinsoku w:val="0"/>
              <w:overflowPunct w:val="0"/>
              <w:ind w:right="97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Ascolto,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lettura,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comprensione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testi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illustrati.</w:t>
            </w:r>
          </w:p>
          <w:p w:rsidR="00C87898" w:rsidRDefault="00711DDF">
            <w:pPr>
              <w:pStyle w:val="Paragrafoelenco"/>
              <w:numPr>
                <w:ilvl w:val="0"/>
                <w:numId w:val="23"/>
              </w:numPr>
              <w:tabs>
                <w:tab w:val="left" w:pos="465"/>
              </w:tabs>
              <w:kinsoku w:val="0"/>
              <w:overflowPunct w:val="0"/>
              <w:ind w:right="95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Ascolto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riproduzione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canzoni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pa-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role,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frasi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espressioni.</w:t>
            </w:r>
          </w:p>
          <w:p w:rsidR="00C87898" w:rsidRDefault="00711DDF">
            <w:pPr>
              <w:pStyle w:val="Paragrafoelenco"/>
              <w:numPr>
                <w:ilvl w:val="0"/>
                <w:numId w:val="23"/>
              </w:numPr>
              <w:tabs>
                <w:tab w:val="left" w:pos="465"/>
              </w:tabs>
              <w:kinsoku w:val="0"/>
              <w:overflowPunct w:val="0"/>
              <w:ind w:right="98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scambi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comunicativi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l’utilizzo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lessico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delle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strutture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presentate.</w:t>
            </w:r>
          </w:p>
          <w:p w:rsidR="00C87898" w:rsidRDefault="00711DDF">
            <w:pPr>
              <w:pStyle w:val="Paragrafoelenco"/>
              <w:numPr>
                <w:ilvl w:val="0"/>
                <w:numId w:val="23"/>
              </w:numPr>
              <w:tabs>
                <w:tab w:val="left" w:pos="465"/>
              </w:tabs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Giochi.</w:t>
            </w:r>
          </w:p>
          <w:p w:rsidR="00C87898" w:rsidRDefault="00711DDF">
            <w:pPr>
              <w:pStyle w:val="Paragrafoelenco"/>
              <w:numPr>
                <w:ilvl w:val="0"/>
                <w:numId w:val="23"/>
              </w:numPr>
              <w:tabs>
                <w:tab w:val="left" w:pos="465"/>
              </w:tabs>
              <w:kinsoku w:val="0"/>
              <w:overflowPunct w:val="0"/>
              <w:spacing w:before="1" w:line="252" w:lineRule="exac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Schede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operative.</w:t>
            </w:r>
          </w:p>
          <w:p w:rsidR="00C87898" w:rsidRDefault="00711DDF">
            <w:pPr>
              <w:pStyle w:val="Paragrafoelenco"/>
              <w:numPr>
                <w:ilvl w:val="0"/>
                <w:numId w:val="23"/>
              </w:numPr>
              <w:tabs>
                <w:tab w:val="left" w:pos="465"/>
              </w:tabs>
              <w:kinsoku w:val="0"/>
              <w:overflowPunct w:val="0"/>
              <w:ind w:right="9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Associazione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parole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frasi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alle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re-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lative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immagini.</w:t>
            </w:r>
          </w:p>
          <w:p w:rsidR="00C87898" w:rsidRDefault="00711DDF">
            <w:pPr>
              <w:pStyle w:val="Paragrafoelenco"/>
              <w:numPr>
                <w:ilvl w:val="0"/>
                <w:numId w:val="23"/>
              </w:numPr>
              <w:tabs>
                <w:tab w:val="left" w:pos="465"/>
              </w:tabs>
              <w:kinsoku w:val="0"/>
              <w:overflowPunct w:val="0"/>
              <w:ind w:right="93"/>
              <w:rPr>
                <w:sz w:val="19"/>
                <w:szCs w:val="19"/>
              </w:rPr>
            </w:pPr>
            <w:r>
              <w:rPr>
                <w:spacing w:val="-1"/>
                <w:sz w:val="22"/>
                <w:szCs w:val="22"/>
              </w:rPr>
              <w:t>Esercizi di completamento</w:t>
            </w:r>
            <w:r>
              <w:rPr>
                <w:spacing w:val="-1"/>
                <w:sz w:val="19"/>
                <w:szCs w:val="19"/>
              </w:rPr>
              <w:t>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5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kinsoku w:val="0"/>
              <w:overflowPunct w:val="0"/>
              <w:spacing w:line="252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Lezione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kinsoku w:val="0"/>
              <w:overflowPunct w:val="0"/>
              <w:ind w:right="597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Lavoro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individuale</w:t>
            </w:r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gruppo</w:t>
            </w:r>
          </w:p>
          <w:p w:rsidR="00C87898" w:rsidRDefault="00711DDF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kinsoku w:val="0"/>
              <w:overflowPunct w:val="0"/>
              <w:spacing w:line="252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Problem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posing</w:t>
            </w:r>
          </w:p>
          <w:p w:rsidR="00C87898" w:rsidRDefault="00711DDF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kinsoku w:val="0"/>
              <w:overflowPunct w:val="0"/>
              <w:spacing w:before="1" w:line="252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Problem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solving</w:t>
            </w:r>
          </w:p>
          <w:p w:rsidR="00C87898" w:rsidRDefault="00711DDF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kinsoku w:val="0"/>
              <w:overflowPunct w:val="0"/>
              <w:spacing w:line="252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Approccio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ludico-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operativo</w:t>
            </w:r>
          </w:p>
          <w:p w:rsidR="00C87898" w:rsidRDefault="00711DDF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kinsoku w:val="0"/>
              <w:overflowPunct w:val="0"/>
              <w:spacing w:before="2" w:line="252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Approccio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audio-orale</w:t>
            </w:r>
          </w:p>
          <w:p w:rsidR="00C87898" w:rsidRDefault="00711DDF">
            <w:pPr>
              <w:pStyle w:val="Paragrafoelenco"/>
              <w:numPr>
                <w:ilvl w:val="0"/>
                <w:numId w:val="24"/>
              </w:numPr>
              <w:tabs>
                <w:tab w:val="left" w:pos="463"/>
              </w:tabs>
              <w:kinsoku w:val="0"/>
              <w:overflowPunct w:val="0"/>
              <w:ind w:right="4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Approccio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nozionale-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funzionale-comunicativo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25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kinsoku w:val="0"/>
              <w:overflowPunct w:val="0"/>
              <w:spacing w:line="263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kinsoku w:val="0"/>
              <w:overflowPunct w:val="0"/>
              <w:spacing w:line="25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:rsidR="00C87898" w:rsidRDefault="00711DDF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kinsoku w:val="0"/>
              <w:overflowPunct w:val="0"/>
              <w:spacing w:line="25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kinsoku w:val="0"/>
              <w:overflowPunct w:val="0"/>
              <w:spacing w:line="25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Quaderno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operativo</w:t>
            </w:r>
          </w:p>
          <w:p w:rsidR="00C87898" w:rsidRDefault="00711DDF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kinsoku w:val="0"/>
              <w:overflowPunct w:val="0"/>
              <w:spacing w:line="263" w:lineRule="exact"/>
            </w:pPr>
            <w:r>
              <w:rPr>
                <w:spacing w:val="-1"/>
                <w:sz w:val="20"/>
                <w:szCs w:val="20"/>
              </w:rPr>
              <w:t>Lavagna</w:t>
            </w:r>
          </w:p>
        </w:tc>
        <w:tc>
          <w:tcPr>
            <w:tcW w:w="3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26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63" w:lineRule="exact"/>
            </w:pPr>
          </w:p>
        </w:tc>
      </w:tr>
    </w:tbl>
    <w:p w:rsidR="00C87898" w:rsidRDefault="00C87898">
      <w:pPr>
        <w:sectPr w:rsidR="00C878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500" w:right="9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4607"/>
        <w:gridCol w:w="885"/>
        <w:gridCol w:w="3147"/>
        <w:gridCol w:w="2199"/>
        <w:gridCol w:w="943"/>
        <w:gridCol w:w="2215"/>
      </w:tblGrid>
      <w:tr w:rsidR="00C87898">
        <w:trPr>
          <w:trHeight w:hRule="exact" w:val="108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206"/>
              <w:ind w:left="133" w:right="99" w:hanging="32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M U S I C A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95" w:right="794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Anno </w:t>
            </w:r>
            <w:r>
              <w:rPr>
                <w:b/>
                <w:bCs/>
                <w:spacing w:val="-1"/>
              </w:rPr>
              <w:t>Scolastico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2018/2019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6" w:right="951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TRASVERSALE</w:t>
            </w:r>
            <w:r>
              <w:rPr>
                <w:b/>
                <w:bCs/>
              </w:rPr>
              <w:t xml:space="preserve">  N ° 1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 </w:t>
            </w:r>
            <w:r>
              <w:rPr>
                <w:b/>
                <w:bCs/>
                <w:sz w:val="28"/>
                <w:szCs w:val="28"/>
              </w:rPr>
              <w:t xml:space="preserve">: “ </w:t>
            </w:r>
            <w:r>
              <w:rPr>
                <w:b/>
                <w:bCs/>
                <w:spacing w:val="-1"/>
                <w:sz w:val="28"/>
                <w:szCs w:val="28"/>
              </w:rPr>
              <w:t>Cosa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come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comunico?”…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74" w:line="368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IV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29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jc w:val="center"/>
            </w:pPr>
          </w:p>
        </w:tc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5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62"/>
              <w:jc w:val="center"/>
            </w:pPr>
          </w:p>
        </w:tc>
        <w:tc>
          <w:tcPr>
            <w:tcW w:w="5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80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54" w:right="3629"/>
            </w:pPr>
            <w:r>
              <w:rPr>
                <w:b/>
                <w:bCs/>
                <w:sz w:val="20"/>
                <w:szCs w:val="20"/>
              </w:rPr>
              <w:t>Prove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pratiche</w:t>
            </w:r>
            <w:r>
              <w:rPr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154" w:right="3629"/>
            </w:pPr>
          </w:p>
        </w:tc>
      </w:tr>
      <w:tr w:rsidR="00C87898">
        <w:trPr>
          <w:trHeight w:hRule="exact" w:val="286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54" w:right="3629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873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308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27"/>
              </w:numPr>
              <w:tabs>
                <w:tab w:val="left" w:pos="463"/>
              </w:tabs>
              <w:kinsoku w:val="0"/>
              <w:overflowPunct w:val="0"/>
              <w:ind w:right="101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responsabile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28"/>
              </w:numPr>
              <w:tabs>
                <w:tab w:val="left" w:pos="513"/>
              </w:tabs>
              <w:kinsoku w:val="0"/>
              <w:overflowPunct w:val="0"/>
              <w:spacing w:before="3" w:line="228" w:lineRule="auto"/>
              <w:ind w:right="100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concetti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struttu-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fondanti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28"/>
              </w:numPr>
              <w:tabs>
                <w:tab w:val="left" w:pos="513"/>
              </w:tabs>
              <w:kinsoku w:val="0"/>
              <w:overflowPunct w:val="0"/>
              <w:spacing w:before="3" w:line="228" w:lineRule="auto"/>
              <w:ind w:right="97" w:hanging="36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Favorisce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atteggiamenti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coo-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perativi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collaborativi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attra-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verso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2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7" w:hanging="360"/>
              <w:jc w:val="both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eseguire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semplici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vocali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curan-</w:t>
            </w:r>
            <w:r>
              <w:rPr>
                <w:spacing w:val="1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l’espressività,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gestendo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le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emozioni.</w:t>
            </w:r>
          </w:p>
        </w:tc>
      </w:tr>
      <w:tr w:rsidR="00C87898">
        <w:trPr>
          <w:trHeight w:hRule="exact" w:val="385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28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8" w:lineRule="auto"/>
              <w:ind w:right="97" w:hanging="360"/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29"/>
              </w:numPr>
              <w:tabs>
                <w:tab w:val="left" w:pos="466"/>
              </w:tabs>
              <w:kinsoku w:val="0"/>
              <w:overflowPunct w:val="0"/>
              <w:ind w:right="202"/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0"/>
                <w:szCs w:val="20"/>
              </w:rPr>
              <w:t>Eseguire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collettivamente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individualmente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vocali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curando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l’espressività,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gestendo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</w:t>
            </w:r>
            <w:r>
              <w:rPr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emozioni.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Aule.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30"/>
              </w:numPr>
              <w:tabs>
                <w:tab w:val="left" w:pos="465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Ascolto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musicali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vario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genere.</w:t>
            </w:r>
          </w:p>
          <w:p w:rsidR="00C87898" w:rsidRDefault="00711DDF">
            <w:pPr>
              <w:pStyle w:val="Paragrafoelenco"/>
              <w:numPr>
                <w:ilvl w:val="0"/>
                <w:numId w:val="31"/>
              </w:numPr>
              <w:tabs>
                <w:tab w:val="left" w:pos="465"/>
              </w:tabs>
              <w:kinsoku w:val="0"/>
              <w:overflowPunct w:val="0"/>
              <w:spacing w:before="15" w:line="230" w:lineRule="exact"/>
              <w:ind w:right="2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Esecuzione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genere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te-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pace.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25" w:lineRule="exact"/>
              <w:ind w:left="464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32"/>
              </w:numPr>
              <w:tabs>
                <w:tab w:val="left" w:pos="465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33"/>
              </w:numPr>
              <w:tabs>
                <w:tab w:val="left" w:pos="465"/>
              </w:tabs>
              <w:kinsoku w:val="0"/>
              <w:overflowPunct w:val="0"/>
              <w:spacing w:before="16" w:line="228" w:lineRule="exact"/>
              <w:ind w:right="16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vidualizzato</w:t>
            </w:r>
          </w:p>
          <w:p w:rsidR="00C87898" w:rsidRDefault="00711DDF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kinsoku w:val="0"/>
              <w:overflowPunct w:val="0"/>
              <w:ind w:right="47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0" w:lineRule="exact"/>
              <w:ind w:left="104"/>
              <w:rPr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kinsoku w:val="0"/>
              <w:overflowPunct w:val="0"/>
              <w:spacing w:line="22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>
            <w:pPr>
              <w:pStyle w:val="Paragrafoelenco"/>
              <w:numPr>
                <w:ilvl w:val="0"/>
                <w:numId w:val="34"/>
              </w:numPr>
              <w:tabs>
                <w:tab w:val="left" w:pos="465"/>
              </w:tabs>
              <w:kinsoku w:val="0"/>
              <w:overflowPunct w:val="0"/>
              <w:spacing w:line="230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LIM</w:t>
            </w:r>
          </w:p>
          <w:p w:rsidR="00C87898" w:rsidRDefault="00711DDF">
            <w:pPr>
              <w:pStyle w:val="Paragrafoelenco"/>
              <w:numPr>
                <w:ilvl w:val="0"/>
                <w:numId w:val="35"/>
              </w:numPr>
              <w:tabs>
                <w:tab w:val="left" w:pos="465"/>
              </w:tabs>
              <w:kinsoku w:val="0"/>
              <w:overflowPunct w:val="0"/>
              <w:spacing w:line="276" w:lineRule="exact"/>
            </w:pPr>
            <w:r>
              <w:rPr>
                <w:sz w:val="20"/>
                <w:szCs w:val="20"/>
              </w:rPr>
              <w:t>Voce,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corpo</w:t>
            </w:r>
            <w:r>
              <w:t>.</w:t>
            </w:r>
          </w:p>
        </w:tc>
        <w:tc>
          <w:tcPr>
            <w:tcW w:w="3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35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76" w:lineRule="exact"/>
            </w:pPr>
          </w:p>
        </w:tc>
      </w:tr>
    </w:tbl>
    <w:p w:rsidR="00C87898" w:rsidRDefault="00C87898">
      <w:pPr>
        <w:sectPr w:rsidR="00C8789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500" w:right="128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4609"/>
        <w:gridCol w:w="888"/>
        <w:gridCol w:w="3161"/>
        <w:gridCol w:w="2199"/>
        <w:gridCol w:w="951"/>
        <w:gridCol w:w="2217"/>
      </w:tblGrid>
      <w:tr w:rsidR="00C87898">
        <w:trPr>
          <w:trHeight w:hRule="exact" w:val="108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206"/>
              <w:ind w:left="109" w:right="109" w:firstLine="31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 T O R I A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95" w:right="794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Anno </w:t>
            </w:r>
            <w:r>
              <w:rPr>
                <w:b/>
                <w:bCs/>
                <w:spacing w:val="-1"/>
              </w:rPr>
              <w:t>Scolastico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2018/2019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6" w:right="95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1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righ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 </w:t>
            </w:r>
            <w:r>
              <w:rPr>
                <w:b/>
                <w:bCs/>
                <w:sz w:val="28"/>
                <w:szCs w:val="28"/>
              </w:rPr>
              <w:t xml:space="preserve">: “ </w:t>
            </w:r>
            <w:r>
              <w:rPr>
                <w:b/>
                <w:bCs/>
                <w:spacing w:val="-1"/>
                <w:sz w:val="28"/>
                <w:szCs w:val="28"/>
              </w:rPr>
              <w:t>Cosa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come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comunico?”…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8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97" w:line="450" w:lineRule="atLeast"/>
              <w:ind w:left="105" w:right="5104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  <w:r>
              <w:rPr>
                <w:b/>
                <w:bCs/>
                <w:spacing w:val="25"/>
              </w:rPr>
              <w:t xml:space="preserve"> 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ind w:left="105"/>
            </w:pPr>
          </w:p>
        </w:tc>
        <w:tc>
          <w:tcPr>
            <w:tcW w:w="5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8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tabs>
                <w:tab w:val="left" w:pos="2251"/>
              </w:tabs>
              <w:kinsoku w:val="0"/>
              <w:overflowPunct w:val="0"/>
              <w:ind w:left="152" w:right="18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w w:val="95"/>
                <w:sz w:val="20"/>
                <w:szCs w:val="20"/>
              </w:rPr>
              <w:t>Interrogazioni</w:t>
            </w:r>
            <w:r>
              <w:rPr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203"/>
            </w:pPr>
            <w:r>
              <w:rPr>
                <w:b/>
                <w:bCs/>
                <w:sz w:val="20"/>
                <w:szCs w:val="20"/>
              </w:rPr>
              <w:t>Prova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strutturata</w:t>
            </w:r>
          </w:p>
        </w:tc>
      </w:tr>
      <w:tr w:rsidR="00C87898">
        <w:trPr>
          <w:trHeight w:hRule="exact" w:val="286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203"/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87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306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36"/>
              </w:numPr>
              <w:tabs>
                <w:tab w:val="left" w:pos="465"/>
              </w:tabs>
              <w:kinsoku w:val="0"/>
              <w:overflowPunct w:val="0"/>
              <w:ind w:right="97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responsabile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37"/>
              </w:numPr>
              <w:tabs>
                <w:tab w:val="left" w:pos="515"/>
              </w:tabs>
              <w:kinsoku w:val="0"/>
              <w:overflowPunct w:val="0"/>
              <w:spacing w:before="3" w:line="228" w:lineRule="auto"/>
              <w:ind w:right="99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concetti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struttu-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fondanti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37"/>
              </w:numPr>
              <w:tabs>
                <w:tab w:val="left" w:pos="515"/>
              </w:tabs>
              <w:kinsoku w:val="0"/>
              <w:overflowPunct w:val="0"/>
              <w:spacing w:before="3" w:line="228" w:lineRule="auto"/>
              <w:ind w:right="95" w:hanging="36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Favorisce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atteggiamenti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coo-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perativi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collaborativi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attra-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verso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38"/>
              </w:numPr>
              <w:tabs>
                <w:tab w:val="left" w:pos="465"/>
              </w:tabs>
              <w:kinsoku w:val="0"/>
              <w:overflowPunct w:val="0"/>
              <w:ind w:right="101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leggere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interpretare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carte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geostoriche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>
            <w:pPr>
              <w:pStyle w:val="Paragrafoelenco"/>
              <w:numPr>
                <w:ilvl w:val="0"/>
                <w:numId w:val="39"/>
              </w:numPr>
              <w:tabs>
                <w:tab w:val="left" w:pos="465"/>
              </w:tabs>
              <w:kinsoku w:val="0"/>
              <w:overflowPunct w:val="0"/>
              <w:spacing w:before="2" w:line="228" w:lineRule="auto"/>
              <w:ind w:righ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comprendere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l’organizzazione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economica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delle 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civiltà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</w:p>
          <w:p w:rsidR="00C87898" w:rsidRDefault="00711DDF">
            <w:pPr>
              <w:pStyle w:val="Paragrafoelenco"/>
              <w:tabs>
                <w:tab w:val="left" w:pos="465"/>
              </w:tabs>
              <w:kinsoku w:val="0"/>
              <w:overflowPunct w:val="0"/>
              <w:spacing w:before="2" w:line="228" w:lineRule="auto"/>
              <w:ind w:left="464" w:right="106"/>
            </w:pPr>
            <w:r>
              <w:rPr>
                <w:sz w:val="20"/>
                <w:szCs w:val="20"/>
              </w:rPr>
              <w:t>Mesopotamia.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before="2" w:line="228" w:lineRule="auto"/>
              <w:ind w:left="464" w:right="106"/>
            </w:pPr>
          </w:p>
        </w:tc>
      </w:tr>
      <w:tr w:rsidR="00C87898">
        <w:trPr>
          <w:trHeight w:hRule="exact" w:val="422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39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2" w:line="228" w:lineRule="auto"/>
              <w:ind w:right="106"/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</w:pPr>
          </w:p>
          <w:p w:rsidR="00C87898" w:rsidRDefault="00711DDF">
            <w:pPr>
              <w:pStyle w:val="Paragrafoelenco"/>
              <w:numPr>
                <w:ilvl w:val="0"/>
                <w:numId w:val="40"/>
              </w:numPr>
              <w:tabs>
                <w:tab w:val="left" w:pos="466"/>
              </w:tabs>
              <w:kinsoku w:val="0"/>
              <w:overflowPunct w:val="0"/>
              <w:spacing w:line="230" w:lineRule="exact"/>
              <w:ind w:right="96"/>
              <w:jc w:val="both"/>
              <w:rPr>
                <w:spacing w:val="16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Leggere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interpretare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carte 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geostoriche.</w:t>
            </w:r>
          </w:p>
          <w:p w:rsidR="00C87898" w:rsidRDefault="00711DDF">
            <w:pPr>
              <w:pStyle w:val="Paragrafoelenco"/>
              <w:numPr>
                <w:ilvl w:val="0"/>
                <w:numId w:val="40"/>
              </w:numPr>
              <w:tabs>
                <w:tab w:val="left" w:pos="466"/>
              </w:tabs>
              <w:kinsoku w:val="0"/>
              <w:overflowPunct w:val="0"/>
              <w:spacing w:line="230" w:lineRule="exact"/>
              <w:ind w:right="96"/>
              <w:jc w:val="both"/>
              <w:rPr>
                <w:sz w:val="23"/>
                <w:szCs w:val="23"/>
              </w:rPr>
            </w:pP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Conoscere,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comprendere e confrontare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l’organizzazione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 ed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economica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 civiltà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 Mesopotamia.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guidate</w:t>
            </w:r>
          </w:p>
          <w:p w:rsidR="00C87898" w:rsidRDefault="00711DDF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decodifica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informativi</w:t>
            </w:r>
          </w:p>
          <w:p w:rsidR="00C87898" w:rsidRDefault="00711DDF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Raccolta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dati</w:t>
            </w:r>
          </w:p>
          <w:p w:rsidR="00C87898" w:rsidRDefault="00711DDF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Questionari</w:t>
            </w:r>
          </w:p>
          <w:p w:rsidR="00C87898" w:rsidRDefault="00711DDF">
            <w:pPr>
              <w:pStyle w:val="Paragrafoelenco"/>
              <w:numPr>
                <w:ilvl w:val="0"/>
                <w:numId w:val="41"/>
              </w:numPr>
              <w:tabs>
                <w:tab w:val="left" w:pos="463"/>
              </w:tabs>
              <w:kinsoku w:val="0"/>
              <w:overflowPunct w:val="0"/>
              <w:spacing w:line="229" w:lineRule="exact"/>
            </w:pPr>
            <w:r>
              <w:rPr>
                <w:spacing w:val="-1"/>
                <w:sz w:val="20"/>
                <w:szCs w:val="20"/>
              </w:rPr>
              <w:t>Esposizioni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orali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ind w:left="462" w:right="2578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42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42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frontale</w:t>
            </w:r>
          </w:p>
          <w:p w:rsidR="00C87898" w:rsidRDefault="00711DDF">
            <w:pPr>
              <w:pStyle w:val="Paragrafoelenco"/>
              <w:numPr>
                <w:ilvl w:val="0"/>
                <w:numId w:val="43"/>
              </w:numPr>
              <w:tabs>
                <w:tab w:val="left" w:pos="463"/>
              </w:tabs>
              <w:kinsoku w:val="0"/>
              <w:overflowPunct w:val="0"/>
              <w:spacing w:before="16" w:line="228" w:lineRule="exact"/>
              <w:ind w:right="17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vidualizzato</w:t>
            </w:r>
          </w:p>
          <w:p w:rsidR="00C87898" w:rsidRDefault="00711DDF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kinsoku w:val="0"/>
              <w:overflowPunct w:val="0"/>
              <w:ind w:righ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44"/>
              </w:numPr>
              <w:tabs>
                <w:tab w:val="left" w:pos="463"/>
              </w:tabs>
              <w:kinsoku w:val="0"/>
              <w:overflowPunct w:val="0"/>
              <w:ind w:right="207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>
            <w:pPr>
              <w:pStyle w:val="Paragrafoelenco"/>
              <w:numPr>
                <w:ilvl w:val="0"/>
                <w:numId w:val="45"/>
              </w:numPr>
              <w:tabs>
                <w:tab w:val="left" w:pos="463"/>
              </w:tabs>
              <w:kinsoku w:val="0"/>
              <w:overflowPunct w:val="0"/>
              <w:spacing w:before="1" w:line="242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>
            <w:pPr>
              <w:pStyle w:val="Paragrafoelenco"/>
              <w:numPr>
                <w:ilvl w:val="0"/>
                <w:numId w:val="45"/>
              </w:numPr>
              <w:tabs>
                <w:tab w:val="left" w:pos="463"/>
              </w:tabs>
              <w:kinsoku w:val="0"/>
              <w:overflowPunct w:val="0"/>
              <w:spacing w:line="241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Verbalizzazione</w:t>
            </w:r>
          </w:p>
          <w:p w:rsidR="00C87898" w:rsidRDefault="00711DDF">
            <w:pPr>
              <w:pStyle w:val="Paragrafoelenco"/>
              <w:numPr>
                <w:ilvl w:val="0"/>
                <w:numId w:val="45"/>
              </w:numPr>
              <w:tabs>
                <w:tab w:val="left" w:pos="463"/>
              </w:tabs>
              <w:kinsoku w:val="0"/>
              <w:overflowPunct w:val="0"/>
              <w:spacing w:line="243" w:lineRule="exact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45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43" w:lineRule="exact"/>
            </w:pPr>
          </w:p>
        </w:tc>
      </w:tr>
    </w:tbl>
    <w:p w:rsidR="00C87898" w:rsidRDefault="00C87898">
      <w:pPr>
        <w:sectPr w:rsidR="00C8789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500" w:right="128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3204"/>
        <w:gridCol w:w="2170"/>
        <w:gridCol w:w="3358"/>
        <w:gridCol w:w="2127"/>
        <w:gridCol w:w="1114"/>
        <w:gridCol w:w="2054"/>
      </w:tblGrid>
      <w:tr w:rsidR="00C87898">
        <w:trPr>
          <w:trHeight w:hRule="exact" w:val="120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41"/>
                <w:szCs w:val="4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16" w:right="115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A R T 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firstLine="21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7"/>
                <w:szCs w:val="2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67" w:hanging="3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 M M A G I N E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300" w:lineRule="auto"/>
              <w:ind w:left="896" w:right="893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1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9" w:lineRule="exact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 </w:t>
            </w:r>
            <w:r>
              <w:rPr>
                <w:b/>
                <w:bCs/>
                <w:sz w:val="28"/>
                <w:szCs w:val="28"/>
              </w:rPr>
              <w:t xml:space="preserve">: “ </w:t>
            </w:r>
            <w:r>
              <w:rPr>
                <w:b/>
                <w:bCs/>
                <w:spacing w:val="-1"/>
                <w:sz w:val="28"/>
                <w:szCs w:val="28"/>
              </w:rPr>
              <w:t>Cosa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come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comunico?”…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74" w:line="368" w:lineRule="exact"/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IV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524" w:right="524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436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524" w:right="524"/>
              <w:jc w:val="center"/>
            </w:pPr>
          </w:p>
        </w:tc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97" w:line="450" w:lineRule="atLeast"/>
              <w:ind w:left="102" w:right="5181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ind w:left="102"/>
            </w:pPr>
          </w:p>
        </w:tc>
        <w:tc>
          <w:tcPr>
            <w:tcW w:w="5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80"/>
              <w:ind w:left="102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303" w:right="342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Schede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303" w:right="3420"/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Disegni </w:t>
            </w:r>
          </w:p>
        </w:tc>
      </w:tr>
      <w:tr w:rsidR="00C87898">
        <w:trPr>
          <w:trHeight w:hRule="exact" w:val="286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303" w:right="3420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27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46"/>
              </w:numPr>
              <w:tabs>
                <w:tab w:val="left" w:pos="465"/>
              </w:tabs>
              <w:kinsoku w:val="0"/>
              <w:overflowPunct w:val="0"/>
              <w:ind w:right="102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responsabile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47"/>
              </w:numPr>
              <w:tabs>
                <w:tab w:val="left" w:pos="515"/>
              </w:tabs>
              <w:kinsoku w:val="0"/>
              <w:overflowPunct w:val="0"/>
              <w:spacing w:before="3" w:line="228" w:lineRule="auto"/>
              <w:ind w:right="99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concetti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struttu-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fondanti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47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95" w:hanging="36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Favorisce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atteggiamenti </w:t>
            </w:r>
            <w:r>
              <w:rPr>
                <w:spacing w:val="1"/>
                <w:sz w:val="20"/>
                <w:szCs w:val="20"/>
              </w:rPr>
              <w:t>coo-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perativi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collaborativi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attra-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verso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kinsoku w:val="0"/>
              <w:overflowPunct w:val="0"/>
              <w:ind w:right="100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osservare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un’immagine.</w:t>
            </w:r>
          </w:p>
          <w:p w:rsidR="00C87898" w:rsidRDefault="00711DDF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kinsoku w:val="0"/>
              <w:overflowPunct w:val="0"/>
              <w:ind w:right="100"/>
              <w:jc w:val="both"/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usare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tecniche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grafico-pittoriche.</w:t>
            </w:r>
          </w:p>
        </w:tc>
      </w:tr>
      <w:tr w:rsidR="00C87898">
        <w:trPr>
          <w:trHeight w:hRule="exact" w:val="3749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48"/>
              </w:numPr>
              <w:tabs>
                <w:tab w:val="left" w:pos="465"/>
              </w:tabs>
              <w:kinsoku w:val="0"/>
              <w:overflowPunct w:val="0"/>
              <w:snapToGrid w:val="0"/>
              <w:ind w:right="100"/>
              <w:jc w:val="both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49"/>
              </w:numPr>
              <w:tabs>
                <w:tab w:val="left" w:pos="463"/>
                <w:tab w:val="left" w:pos="1872"/>
              </w:tabs>
              <w:kinsoku w:val="0"/>
              <w:overflowPunct w:val="0"/>
              <w:ind w:right="102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Osservare</w:t>
            </w:r>
            <w:r>
              <w:rPr>
                <w:spacing w:val="-1"/>
                <w:w w:val="9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un’immagine.</w:t>
            </w:r>
          </w:p>
          <w:p w:rsidR="00C87898" w:rsidRDefault="00711DDF">
            <w:pPr>
              <w:pStyle w:val="Paragrafoelenco"/>
              <w:numPr>
                <w:ilvl w:val="0"/>
                <w:numId w:val="50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98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Usare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tecniche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grafico-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pittoriche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rappresentare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emozioni,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realtà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fantasti-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51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descrizione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un’immagine</w:t>
            </w:r>
          </w:p>
          <w:p w:rsidR="00C87898" w:rsidRDefault="00711DDF">
            <w:pPr>
              <w:pStyle w:val="Paragrafoelenco"/>
              <w:numPr>
                <w:ilvl w:val="0"/>
                <w:numId w:val="51"/>
              </w:numPr>
              <w:tabs>
                <w:tab w:val="left" w:pos="463"/>
              </w:tabs>
              <w:kinsoku w:val="0"/>
              <w:overflowPunct w:val="0"/>
              <w:spacing w:before="1"/>
              <w:ind w:right="105"/>
            </w:pPr>
            <w:r>
              <w:rPr>
                <w:spacing w:val="-1"/>
                <w:sz w:val="20"/>
                <w:szCs w:val="20"/>
              </w:rPr>
              <w:t>Produzione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rappresentazioni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grafiche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utilizzando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diverse</w:t>
            </w:r>
            <w:r>
              <w:rPr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tecniche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colorazione.</w:t>
            </w:r>
          </w:p>
          <w:p w:rsidR="00C87898" w:rsidRDefault="00C87898">
            <w:pPr>
              <w:pStyle w:val="Paragrafoelenco"/>
              <w:tabs>
                <w:tab w:val="left" w:pos="514"/>
              </w:tabs>
              <w:kinsoku w:val="0"/>
              <w:overflowPunct w:val="0"/>
              <w:ind w:left="513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0"/>
                <w:szCs w:val="20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52"/>
              </w:numPr>
              <w:tabs>
                <w:tab w:val="left" w:pos="463"/>
              </w:tabs>
              <w:kinsoku w:val="0"/>
              <w:overflowPunct w:val="0"/>
              <w:spacing w:line="230" w:lineRule="exact"/>
              <w:ind w:right="25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dividualizzato.</w:t>
            </w:r>
          </w:p>
          <w:p w:rsidR="00C87898" w:rsidRDefault="00711DDF">
            <w:pPr>
              <w:pStyle w:val="Paragrafoelenco"/>
              <w:numPr>
                <w:ilvl w:val="0"/>
                <w:numId w:val="53"/>
              </w:numPr>
              <w:tabs>
                <w:tab w:val="left" w:pos="463"/>
              </w:tabs>
              <w:kinsoku w:val="0"/>
              <w:overflowPunct w:val="0"/>
              <w:ind w:right="4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54"/>
              </w:numPr>
              <w:tabs>
                <w:tab w:val="left" w:pos="463"/>
              </w:tabs>
              <w:kinsoku w:val="0"/>
              <w:overflowPunct w:val="0"/>
              <w:spacing w:line="230" w:lineRule="exact"/>
              <w:ind w:right="10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Album,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matite,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pa-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stelli,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pennarelli</w:t>
            </w:r>
          </w:p>
          <w:p w:rsidR="00C87898" w:rsidRDefault="00711DDF">
            <w:pPr>
              <w:pStyle w:val="Paragrafoelenco"/>
              <w:numPr>
                <w:ilvl w:val="0"/>
                <w:numId w:val="54"/>
              </w:numPr>
              <w:tabs>
                <w:tab w:val="left" w:pos="463"/>
              </w:tabs>
              <w:kinsoku w:val="0"/>
              <w:overflowPunct w:val="0"/>
              <w:spacing w:before="14" w:line="228" w:lineRule="exact"/>
              <w:ind w:right="32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Fogli,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carta,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toncini</w:t>
            </w:r>
          </w:p>
          <w:p w:rsidR="00C87898" w:rsidRDefault="00711DDF">
            <w:pPr>
              <w:pStyle w:val="Paragrafoelenco"/>
              <w:numPr>
                <w:ilvl w:val="0"/>
                <w:numId w:val="55"/>
              </w:numPr>
              <w:tabs>
                <w:tab w:val="left" w:pos="463"/>
              </w:tabs>
              <w:kinsoku w:val="0"/>
              <w:overflowPunct w:val="0"/>
              <w:spacing w:line="228" w:lineRule="exact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55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8" w:lineRule="exact"/>
            </w:pPr>
          </w:p>
        </w:tc>
      </w:tr>
    </w:tbl>
    <w:p w:rsidR="00C87898" w:rsidRDefault="00C87898">
      <w:pPr>
        <w:sectPr w:rsidR="00C87898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500" w:right="128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4316"/>
        <w:gridCol w:w="511"/>
        <w:gridCol w:w="3897"/>
        <w:gridCol w:w="1584"/>
        <w:gridCol w:w="762"/>
        <w:gridCol w:w="3183"/>
      </w:tblGrid>
      <w:tr w:rsidR="00C87898">
        <w:trPr>
          <w:trHeight w:hRule="exact" w:val="678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43"/>
                <w:szCs w:val="4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43" w:right="143"/>
              <w:jc w:val="both"/>
              <w:rPr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4" w:line="390" w:lineRule="atLeast"/>
              <w:ind w:right="66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4" w:line="390" w:lineRule="atLeast"/>
              <w:ind w:right="66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N. 1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“ORIENTAMENTO/COMUNICAZIONE”</w:t>
            </w:r>
          </w:p>
        </w:tc>
        <w:tc>
          <w:tcPr>
            <w:tcW w:w="5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112" w:line="311" w:lineRule="exact"/>
              <w:ind w:left="13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43" w:lineRule="exact"/>
              <w:ind w:left="1246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U.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F.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position w:val="24"/>
                <w:sz w:val="13"/>
                <w:szCs w:val="13"/>
              </w:rPr>
              <w:t>a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Cosa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come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comunico?…</w:t>
            </w:r>
          </w:p>
        </w:tc>
        <w:tc>
          <w:tcPr>
            <w:tcW w:w="3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Classe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b/>
                <w:bCs/>
                <w:spacing w:val="1"/>
                <w:position w:val="8"/>
                <w:sz w:val="18"/>
                <w:szCs w:val="18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60"/>
              <w:ind w:right="1"/>
              <w:jc w:val="center"/>
            </w:pP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Scuola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</w:tc>
      </w:tr>
      <w:tr w:rsidR="00C87898">
        <w:trPr>
          <w:trHeight w:hRule="exact" w:val="47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snapToGrid w:val="0"/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C87898">
            <w:pPr>
              <w:snapToGrid w:val="0"/>
            </w:pPr>
          </w:p>
        </w:tc>
        <w:tc>
          <w:tcPr>
            <w:tcW w:w="5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6C6174">
            <w:pPr>
              <w:pStyle w:val="TableParagraph"/>
              <w:tabs>
                <w:tab w:val="left" w:pos="3724"/>
              </w:tabs>
              <w:kinsoku w:val="0"/>
              <w:overflowPunct w:val="0"/>
              <w:spacing w:before="111"/>
              <w:ind w:left="939"/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3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C87898">
            <w:pPr>
              <w:snapToGrid w:val="0"/>
            </w:pPr>
          </w:p>
        </w:tc>
      </w:tr>
      <w:tr w:rsidR="00C87898">
        <w:trPr>
          <w:trHeight w:hRule="exact" w:val="114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724"/>
              </w:tabs>
              <w:kinsoku w:val="0"/>
              <w:overflowPunct w:val="0"/>
              <w:snapToGrid w:val="0"/>
              <w:spacing w:before="111"/>
              <w:ind w:left="939"/>
            </w:pPr>
          </w:p>
        </w:tc>
        <w:tc>
          <w:tcPr>
            <w:tcW w:w="8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9"/>
              <w:ind w:left="104"/>
            </w:pPr>
            <w:r>
              <w:rPr>
                <w:b/>
                <w:bCs/>
              </w:rPr>
              <w:t>FINALITÀ: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Vedi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line="276" w:lineRule="exact"/>
              <w:ind w:left="2852"/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183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                                    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183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   </w:t>
            </w:r>
            <w:r>
              <w:rPr>
                <w:b/>
                <w:bCs/>
                <w:spacing w:val="-1"/>
                <w:sz w:val="20"/>
                <w:szCs w:val="20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183" w:lineRule="exact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Schede operative                  Osservazioni in itinere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183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Esercizi alla lavagna            Prova Strutturata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183" w:lineRule="exact"/>
            </w:pPr>
            <w:r>
              <w:rPr>
                <w:spacing w:val="-1"/>
                <w:sz w:val="20"/>
                <w:szCs w:val="20"/>
              </w:rPr>
              <w:t xml:space="preserve">   Controllo compiti</w:t>
            </w:r>
          </w:p>
        </w:tc>
      </w:tr>
      <w:tr w:rsidR="00C87898">
        <w:trPr>
          <w:trHeight w:hRule="exact" w:val="497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325"/>
              </w:tabs>
              <w:kinsoku w:val="0"/>
              <w:overflowPunct w:val="0"/>
              <w:snapToGrid w:val="0"/>
              <w:spacing w:before="27" w:line="180" w:lineRule="auto"/>
              <w:ind w:left="104" w:right="279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22"/>
              <w:ind w:left="632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Obiettivi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-1"/>
              </w:rPr>
              <w:t>di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22"/>
              <w:ind w:left="43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-1"/>
              </w:rPr>
              <w:t>/soluzioni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22"/>
              <w:ind w:left="277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</w:rPr>
              <w:t>Metodi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Mezzi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463"/>
              </w:tabs>
              <w:kinsoku w:val="0"/>
              <w:overflowPunct w:val="0"/>
              <w:spacing w:before="23" w:line="218" w:lineRule="exact"/>
              <w:ind w:right="10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Partecipa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respon-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sabile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525"/>
              </w:tabs>
              <w:kinsoku w:val="0"/>
              <w:overflowPunct w:val="0"/>
              <w:spacing w:before="17" w:line="218" w:lineRule="exact"/>
              <w:ind w:right="10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concetti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strutture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fondanti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vita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525"/>
              </w:tabs>
              <w:kinsoku w:val="0"/>
              <w:overflowPunct w:val="0"/>
              <w:spacing w:line="228" w:lineRule="auto"/>
              <w:ind w:right="101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Favorisce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atteggiamenti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cooperativi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collaborativi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attraverso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108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Legge,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scrive,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confronta,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ordina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rappresenta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nume</w:t>
            </w:r>
            <w:r>
              <w:rPr>
                <w:sz w:val="20"/>
                <w:szCs w:val="20"/>
              </w:rPr>
              <w:t>ri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naturali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entro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periodo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migliaia.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463"/>
              </w:tabs>
              <w:kinsoku w:val="0"/>
              <w:overflowPunct w:val="0"/>
              <w:spacing w:before="23" w:line="218" w:lineRule="exact"/>
              <w:ind w:right="15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Esegue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quattro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operazioni.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463"/>
              </w:tabs>
              <w:kinsoku w:val="0"/>
              <w:overflowPunct w:val="0"/>
              <w:spacing w:before="17" w:line="218" w:lineRule="exact"/>
              <w:ind w:right="18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utilizza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pro-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prietà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delle quattro operazzioni nel calcolo mentale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258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concetto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fra-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equiva-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lente..</w:t>
            </w:r>
          </w:p>
          <w:p w:rsidR="00C87898" w:rsidRDefault="00711DDF">
            <w:pPr>
              <w:pStyle w:val="Paragrafoelenco"/>
              <w:numPr>
                <w:ilvl w:val="0"/>
                <w:numId w:val="56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25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Utilizza numeri decimali e frazioni per descrivere situazioni reali.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8" w:lineRule="auto"/>
              <w:ind w:left="462" w:right="258" w:hanging="360"/>
              <w:jc w:val="both"/>
              <w:rPr>
                <w:sz w:val="20"/>
                <w:szCs w:val="20"/>
              </w:rPr>
            </w:pP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19" w:lineRule="exact"/>
            </w:pPr>
          </w:p>
        </w:tc>
      </w:tr>
      <w:tr w:rsidR="00C87898">
        <w:trPr>
          <w:trHeight w:hRule="exact" w:val="6263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57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19" w:line="218" w:lineRule="exact"/>
              <w:ind w:right="162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2"/>
            </w:pPr>
          </w:p>
          <w:p w:rsidR="00C87898" w:rsidRDefault="00711DDF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kinsoku w:val="0"/>
              <w:overflowPunct w:val="0"/>
              <w:spacing w:line="218" w:lineRule="exact"/>
              <w:ind w:right="220"/>
              <w:jc w:val="both"/>
              <w:rPr>
                <w:spacing w:val="-1"/>
              </w:rPr>
            </w:pPr>
            <w:r>
              <w:rPr>
                <w:spacing w:val="-1"/>
              </w:rPr>
              <w:t>Leggere,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scrivere,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confrontare,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ordinare</w:t>
            </w:r>
            <w:r>
              <w:rPr>
                <w:spacing w:val="53"/>
                <w:w w:val="9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rappresentare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numeri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naturali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entro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periodo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migliaia.</w:t>
            </w:r>
          </w:p>
          <w:p w:rsidR="00C87898" w:rsidRDefault="00711DDF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kinsoku w:val="0"/>
              <w:overflowPunct w:val="0"/>
              <w:spacing w:line="235" w:lineRule="exact"/>
              <w:rPr>
                <w:spacing w:val="-1"/>
              </w:rPr>
            </w:pPr>
            <w:r>
              <w:rPr>
                <w:spacing w:val="-1"/>
              </w:rPr>
              <w:t>Eseguire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quattro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operazioni.</w:t>
            </w:r>
          </w:p>
          <w:p w:rsidR="00C87898" w:rsidRDefault="00711DDF">
            <w:pPr>
              <w:pStyle w:val="Paragrafoelenco"/>
              <w:numPr>
                <w:ilvl w:val="0"/>
                <w:numId w:val="58"/>
              </w:numPr>
              <w:tabs>
                <w:tab w:val="left" w:pos="465"/>
              </w:tabs>
              <w:kinsoku w:val="0"/>
              <w:overflowPunct w:val="0"/>
              <w:spacing w:before="20" w:line="218" w:lineRule="exact"/>
              <w:ind w:right="154"/>
              <w:rPr>
                <w:spacing w:val="-1"/>
              </w:rPr>
            </w:pPr>
            <w:r>
              <w:rPr>
                <w:spacing w:val="-1"/>
              </w:rPr>
              <w:t>Conoscere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utilizzare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proprietà</w:t>
            </w:r>
            <w:r>
              <w:rPr>
                <w:spacing w:val="35"/>
                <w:w w:val="99"/>
              </w:rPr>
              <w:t xml:space="preserve"> </w:t>
            </w:r>
            <w:r>
              <w:rPr>
                <w:spacing w:val="-1"/>
              </w:rPr>
              <w:t>delle quattro operazioni nel</w:t>
            </w:r>
            <w:r>
              <w:t xml:space="preserve"> </w:t>
            </w:r>
            <w:r>
              <w:rPr>
                <w:spacing w:val="1"/>
              </w:rPr>
              <w:t>cal</w:t>
            </w:r>
            <w:r>
              <w:t>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mentale.</w:t>
            </w:r>
          </w:p>
          <w:p w:rsidR="00C87898" w:rsidRDefault="00711DDF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kinsoku w:val="0"/>
              <w:overflowPunct w:val="0"/>
              <w:spacing w:before="1" w:line="218" w:lineRule="exact"/>
              <w:ind w:right="500"/>
              <w:rPr>
                <w:spacing w:val="-1"/>
              </w:rPr>
            </w:pPr>
            <w:r>
              <w:rPr>
                <w:spacing w:val="-1"/>
              </w:rPr>
              <w:t>Conoscere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concetto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frazione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frazione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equivalente.</w:t>
            </w:r>
          </w:p>
          <w:p w:rsidR="00C87898" w:rsidRDefault="00711DDF">
            <w:pPr>
              <w:pStyle w:val="Paragrafoelenco"/>
              <w:numPr>
                <w:ilvl w:val="0"/>
                <w:numId w:val="59"/>
              </w:numPr>
              <w:tabs>
                <w:tab w:val="left" w:pos="465"/>
              </w:tabs>
              <w:kinsoku w:val="0"/>
              <w:overflowPunct w:val="0"/>
              <w:spacing w:before="1" w:line="218" w:lineRule="exact"/>
              <w:ind w:right="500"/>
            </w:pPr>
            <w:r>
              <w:rPr>
                <w:spacing w:val="-1"/>
              </w:rPr>
              <w:t>Utilizzare numeri decimali e frazioni per descrivere situazioni quotidiane.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before="1" w:line="218" w:lineRule="exact"/>
              <w:ind w:left="464" w:right="500" w:hanging="360"/>
            </w:pP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before="1" w:line="218" w:lineRule="exact"/>
              <w:ind w:left="464" w:right="500" w:hanging="360"/>
            </w:pP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13" w:lineRule="exact"/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23" w:line="219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Durata:</w:t>
            </w:r>
            <w:r>
              <w:rPr>
                <w:b/>
                <w:bCs/>
                <w:spacing w:val="56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Spazi: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spacing w:val="-1"/>
              </w:rPr>
              <w:t>Aule.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Gruppi: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spacing w:val="-1"/>
              </w:rPr>
              <w:t>gruppo</w:t>
            </w:r>
            <w:r>
              <w:rPr>
                <w:b/>
                <w:bCs/>
                <w:spacing w:val="-1"/>
              </w:rPr>
              <w:t>-</w:t>
            </w:r>
            <w:r>
              <w:rPr>
                <w:spacing w:val="-1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19" w:lineRule="exact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23" w:line="218" w:lineRule="exact"/>
              <w:ind w:righ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Confronti,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ordinamenti,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composizioni,</w:t>
            </w:r>
            <w:r>
              <w:rPr>
                <w:spacing w:val="37"/>
                <w:w w:val="9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scomposizioni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numeri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naturali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cifre.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17" w:line="218" w:lineRule="exact"/>
              <w:ind w:right="154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quattro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operazioni: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significato,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termino</w:t>
            </w:r>
            <w:r>
              <w:rPr>
                <w:spacing w:val="-1"/>
                <w:sz w:val="22"/>
                <w:szCs w:val="22"/>
              </w:rPr>
              <w:t>logia,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esercizi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consolidamento.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17" w:line="218" w:lineRule="exact"/>
              <w:ind w:right="22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Addizioni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,sottrazioni,</w:t>
            </w:r>
            <w:r>
              <w:rPr>
                <w:spacing w:val="-8"/>
                <w:sz w:val="22"/>
                <w:szCs w:val="22"/>
              </w:rPr>
              <w:t xml:space="preserve"> moltiplicacazioni, divisioni: </w:t>
            </w:r>
            <w:r>
              <w:rPr>
                <w:spacing w:val="-1"/>
                <w:sz w:val="22"/>
                <w:szCs w:val="22"/>
              </w:rPr>
              <w:t>proprietà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tecniche</w:t>
            </w:r>
            <w:r>
              <w:rPr>
                <w:spacing w:val="51"/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calcolo.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19" w:line="218" w:lineRule="exact"/>
              <w:ind w:right="11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Rappresentazione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grafica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frazioni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figu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quantità.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17" w:line="218" w:lineRule="exact"/>
              <w:ind w:right="15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Classificazione,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confronto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ordinamento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frazioni.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Calcolo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frazioni.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17" w:line="218" w:lineRule="exact"/>
              <w:ind w:right="15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Trasformazione di frazioni decimali in numeri decimali.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17" w:line="218" w:lineRule="exact"/>
              <w:ind w:right="15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Lettura, composizione e scomposizione di mali.</w:t>
            </w:r>
          </w:p>
          <w:p w:rsidR="00C87898" w:rsidRDefault="00711DDF">
            <w:pPr>
              <w:pStyle w:val="Paragrafoelenco"/>
              <w:numPr>
                <w:ilvl w:val="0"/>
                <w:numId w:val="60"/>
              </w:numPr>
              <w:tabs>
                <w:tab w:val="left" w:pos="463"/>
              </w:tabs>
              <w:kinsoku w:val="0"/>
              <w:overflowPunct w:val="0"/>
              <w:spacing w:before="17" w:line="218" w:lineRule="exact"/>
              <w:ind w:right="154"/>
            </w:pPr>
            <w:r>
              <w:rPr>
                <w:spacing w:val="-1"/>
                <w:sz w:val="22"/>
                <w:szCs w:val="22"/>
              </w:rPr>
              <w:t>Soluzione di situazioni problematiche.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34" w:lineRule="exact"/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23" w:line="219" w:lineRule="exact"/>
              <w:ind w:left="104"/>
              <w:rPr>
                <w:spacing w:val="-1"/>
              </w:rPr>
            </w:pPr>
            <w:r>
              <w:rPr>
                <w:b/>
                <w:bCs/>
                <w:spacing w:val="-1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before="23" w:line="218" w:lineRule="exact"/>
              <w:ind w:right="197"/>
              <w:rPr>
                <w:spacing w:val="-1"/>
              </w:rPr>
            </w:pPr>
            <w:r>
              <w:rPr>
                <w:spacing w:val="-1"/>
              </w:rPr>
              <w:t>Lezione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interattiva.</w:t>
            </w: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line="235" w:lineRule="exact"/>
              <w:rPr>
                <w:spacing w:val="-1"/>
              </w:rPr>
            </w:pPr>
            <w:r>
              <w:rPr>
                <w:spacing w:val="-1"/>
              </w:rPr>
              <w:t>Lezione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frontale</w:t>
            </w: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before="20" w:line="218" w:lineRule="exact"/>
              <w:ind w:right="286"/>
              <w:rPr>
                <w:spacing w:val="-1"/>
              </w:rPr>
            </w:pPr>
            <w:r>
              <w:rPr>
                <w:spacing w:val="-1"/>
              </w:rPr>
              <w:t>Insegnamento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individualizzato.</w:t>
            </w: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before="17" w:line="218" w:lineRule="exact"/>
              <w:ind w:right="361"/>
              <w:rPr>
                <w:spacing w:val="-1"/>
              </w:rPr>
            </w:pPr>
            <w:r>
              <w:rPr>
                <w:spacing w:val="-1"/>
              </w:rPr>
              <w:t>Apprendimento</w:t>
            </w:r>
            <w:r>
              <w:rPr>
                <w:spacing w:val="27"/>
                <w:w w:val="99"/>
              </w:rPr>
              <w:t xml:space="preserve"> </w:t>
            </w:r>
            <w:r>
              <w:rPr>
                <w:spacing w:val="-1"/>
              </w:rPr>
              <w:t>cooperativo</w:t>
            </w: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line="234" w:lineRule="exact"/>
              <w:rPr>
                <w:spacing w:val="-1"/>
              </w:rPr>
            </w:pPr>
            <w:r>
              <w:rPr>
                <w:spacing w:val="-1"/>
              </w:rPr>
              <w:t>Problem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posing</w:t>
            </w: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before="19" w:line="218" w:lineRule="exact"/>
              <w:ind w:left="104" w:right="308" w:firstLine="0"/>
            </w:pPr>
            <w:r>
              <w:rPr>
                <w:spacing w:val="-1"/>
              </w:rPr>
              <w:t>Problem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solving</w:t>
            </w:r>
            <w:r>
              <w:rPr>
                <w:spacing w:val="29"/>
              </w:rPr>
              <w:t xml:space="preserve"> 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before="19" w:line="218" w:lineRule="exact"/>
              <w:ind w:left="104" w:right="308"/>
            </w:pP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before="19" w:line="218" w:lineRule="exact"/>
              <w:ind w:left="104" w:right="308" w:firstLine="0"/>
              <w:rPr>
                <w:spacing w:val="-1"/>
              </w:rPr>
            </w:pPr>
            <w:r>
              <w:rPr>
                <w:b/>
                <w:bCs/>
                <w:spacing w:val="-1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61"/>
              </w:numPr>
              <w:tabs>
                <w:tab w:val="left" w:pos="465"/>
              </w:tabs>
              <w:kinsoku w:val="0"/>
              <w:overflowPunct w:val="0"/>
              <w:spacing w:before="19" w:line="218" w:lineRule="exact"/>
              <w:ind w:right="217"/>
              <w:rPr>
                <w:spacing w:val="-1"/>
              </w:rPr>
            </w:pPr>
            <w:r>
              <w:rPr>
                <w:spacing w:val="-1"/>
              </w:rPr>
              <w:t>Testi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adozione</w:t>
            </w:r>
            <w:r>
              <w:rPr>
                <w:spacing w:val="29"/>
                <w:w w:val="9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non.</w:t>
            </w:r>
          </w:p>
          <w:p w:rsidR="00C87898" w:rsidRDefault="00711DDF">
            <w:pPr>
              <w:pStyle w:val="Paragrafoelenco"/>
              <w:numPr>
                <w:ilvl w:val="0"/>
                <w:numId w:val="62"/>
              </w:numPr>
              <w:tabs>
                <w:tab w:val="left" w:pos="465"/>
              </w:tabs>
              <w:kinsoku w:val="0"/>
              <w:overflowPunct w:val="0"/>
              <w:spacing w:line="213" w:lineRule="exact"/>
              <w:rPr>
                <w:spacing w:val="-1"/>
              </w:rPr>
            </w:pPr>
            <w:r>
              <w:rPr>
                <w:spacing w:val="-1"/>
              </w:rPr>
              <w:t>Quaderno</w:t>
            </w:r>
          </w:p>
          <w:p w:rsidR="00C87898" w:rsidRDefault="00711DDF">
            <w:pPr>
              <w:pStyle w:val="Paragrafoelenco"/>
              <w:numPr>
                <w:ilvl w:val="0"/>
                <w:numId w:val="62"/>
              </w:numPr>
              <w:tabs>
                <w:tab w:val="left" w:pos="465"/>
              </w:tabs>
              <w:kinsoku w:val="0"/>
              <w:overflowPunct w:val="0"/>
              <w:spacing w:line="213" w:lineRule="exact"/>
              <w:rPr>
                <w:spacing w:val="-1"/>
              </w:rPr>
            </w:pPr>
            <w:r>
              <w:rPr>
                <w:spacing w:val="-1"/>
              </w:rPr>
              <w:t>Lavagna</w:t>
            </w:r>
          </w:p>
          <w:p w:rsidR="00C87898" w:rsidRDefault="00711DDF">
            <w:pPr>
              <w:pStyle w:val="Paragrafoelenco"/>
              <w:numPr>
                <w:ilvl w:val="0"/>
                <w:numId w:val="62"/>
              </w:numPr>
              <w:tabs>
                <w:tab w:val="left" w:pos="465"/>
              </w:tabs>
              <w:kinsoku w:val="0"/>
              <w:overflowPunct w:val="0"/>
              <w:spacing w:line="218" w:lineRule="exact"/>
              <w:rPr>
                <w:spacing w:val="-1"/>
              </w:rPr>
            </w:pPr>
            <w:r>
              <w:rPr>
                <w:spacing w:val="-1"/>
              </w:rPr>
              <w:t>Schede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operative.</w:t>
            </w:r>
          </w:p>
          <w:p w:rsidR="00C87898" w:rsidRDefault="00711DDF">
            <w:pPr>
              <w:pStyle w:val="Paragrafoelenco"/>
              <w:numPr>
                <w:ilvl w:val="0"/>
                <w:numId w:val="62"/>
              </w:numPr>
              <w:tabs>
                <w:tab w:val="left" w:pos="465"/>
              </w:tabs>
              <w:kinsoku w:val="0"/>
              <w:overflowPunct w:val="0"/>
              <w:spacing w:line="219" w:lineRule="exact"/>
            </w:pPr>
            <w:r>
              <w:rPr>
                <w:spacing w:val="-1"/>
              </w:rPr>
              <w:t>LIM</w:t>
            </w: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62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19" w:lineRule="exact"/>
            </w:pPr>
          </w:p>
        </w:tc>
      </w:tr>
    </w:tbl>
    <w:p w:rsidR="00C87898" w:rsidRDefault="00C87898">
      <w:pPr>
        <w:sectPr w:rsidR="00C87898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1500" w:right="90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6"/>
        <w:gridCol w:w="4019"/>
        <w:gridCol w:w="509"/>
        <w:gridCol w:w="3838"/>
        <w:gridCol w:w="1529"/>
        <w:gridCol w:w="1430"/>
        <w:gridCol w:w="2904"/>
      </w:tblGrid>
      <w:tr w:rsidR="00C87898" w:rsidTr="00C2446B">
        <w:trPr>
          <w:trHeight w:hRule="exact" w:val="994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Pr="00C2446B" w:rsidRDefault="00711DDF">
            <w:pPr>
              <w:pStyle w:val="TableParagraph"/>
              <w:kinsoku w:val="0"/>
              <w:overflowPunct w:val="0"/>
              <w:spacing w:before="236"/>
              <w:ind w:left="203" w:right="197" w:firstLine="21"/>
              <w:jc w:val="both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SC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I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w w:val="95"/>
                <w:sz w:val="28"/>
                <w:szCs w:val="28"/>
              </w:rPr>
              <w:t>N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Z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line="243" w:lineRule="exact"/>
              <w:ind w:left="610" w:firstLine="60"/>
              <w:rPr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Anno Scolastico 2018/2019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43" w:right="142" w:firstLine="467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MODULO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TRASVERSALE</w:t>
            </w:r>
            <w:r>
              <w:rPr>
                <w:rFonts w:ascii="Verdana" w:hAnsi="Verdana" w:cs="Verdana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N.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20"/>
                <w:szCs w:val="20"/>
              </w:rPr>
              <w:t>“ORIENTAMENTO/COMUNICAZIONE”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5877D8" w:rsidRDefault="005877D8" w:rsidP="005877D8">
            <w:pPr>
              <w:pStyle w:val="TableParagraph"/>
              <w:kinsoku w:val="0"/>
              <w:overflowPunct w:val="0"/>
              <w:spacing w:before="112" w:line="311" w:lineRule="exact"/>
              <w:ind w:left="13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MICROSTRUTTURA</w:t>
            </w:r>
          </w:p>
          <w:p w:rsidR="00C87898" w:rsidRDefault="005877D8" w:rsidP="005877D8">
            <w:pPr>
              <w:pStyle w:val="TableParagraph"/>
              <w:kinsoku w:val="0"/>
              <w:overflowPunct w:val="0"/>
              <w:spacing w:before="183"/>
              <w:ind w:left="759"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U.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F.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Cosa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come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comunico?…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42"/>
              <w:ind w:left="2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Classe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8"/>
                <w:sz w:val="18"/>
                <w:szCs w:val="18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01"/>
              <w:ind w:right="1"/>
              <w:jc w:val="center"/>
            </w:pPr>
            <w:r>
              <w:rPr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Scuola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</w:tc>
      </w:tr>
      <w:tr w:rsidR="00C87898" w:rsidTr="00C2446B">
        <w:trPr>
          <w:trHeight w:hRule="exact" w:val="470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201"/>
              <w:ind w:right="1"/>
              <w:jc w:val="center"/>
            </w:pPr>
          </w:p>
        </w:tc>
        <w:tc>
          <w:tcPr>
            <w:tcW w:w="4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201"/>
              <w:ind w:right="1"/>
              <w:jc w:val="center"/>
            </w:pP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6C6174" w:rsidP="005877D8">
            <w:pPr>
              <w:pStyle w:val="TableParagraph"/>
              <w:tabs>
                <w:tab w:val="left" w:pos="2684"/>
              </w:tabs>
              <w:kinsoku w:val="0"/>
              <w:overflowPunct w:val="0"/>
              <w:spacing w:line="243" w:lineRule="exact"/>
              <w:ind w:left="901"/>
              <w:jc w:val="center"/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4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C87898">
            <w:pPr>
              <w:pStyle w:val="TableParagraph"/>
              <w:tabs>
                <w:tab w:val="left" w:pos="2684"/>
              </w:tabs>
              <w:kinsoku w:val="0"/>
              <w:overflowPunct w:val="0"/>
              <w:snapToGrid w:val="0"/>
              <w:spacing w:line="243" w:lineRule="exact"/>
              <w:ind w:left="901"/>
            </w:pPr>
          </w:p>
        </w:tc>
      </w:tr>
      <w:tr w:rsidR="00C87898" w:rsidTr="00C2446B">
        <w:trPr>
          <w:trHeight w:hRule="exact" w:val="1657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684"/>
              </w:tabs>
              <w:kinsoku w:val="0"/>
              <w:overflowPunct w:val="0"/>
              <w:snapToGrid w:val="0"/>
              <w:spacing w:line="243" w:lineRule="exact"/>
              <w:ind w:left="901"/>
            </w:pP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FINALITÀ:</w:t>
            </w:r>
            <w:r>
              <w:rPr>
                <w:rFonts w:ascii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Vedi</w:t>
            </w:r>
            <w:r>
              <w:rPr>
                <w:rFonts w:ascii="Verdana" w:hAnsi="Verdana" w:cs="Verdana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99"/>
              <w:jc w:val="center"/>
            </w:pPr>
          </w:p>
        </w:tc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ind w:left="3062" w:right="217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Osservazioni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itinere</w:t>
            </w:r>
            <w:r>
              <w:rPr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Questionario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37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7" w:lineRule="exact"/>
              <w:ind w:left="3062"/>
              <w:rPr>
                <w:b/>
                <w:bCs/>
                <w:spacing w:val="-1"/>
                <w:position w:val="-3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Esercitazioni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ind w:left="104" w:right="226"/>
            </w:pPr>
            <w:r>
              <w:rPr>
                <w:b/>
                <w:bCs/>
                <w:spacing w:val="-1"/>
                <w:position w:val="-3"/>
                <w:sz w:val="20"/>
                <w:szCs w:val="20"/>
              </w:rPr>
              <w:t>Schede</w:t>
            </w:r>
            <w:r>
              <w:rPr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-3"/>
                <w:sz w:val="20"/>
                <w:szCs w:val="20"/>
              </w:rPr>
              <w:t>operative</w:t>
            </w:r>
            <w:r>
              <w:rPr>
                <w:b/>
                <w:bCs/>
                <w:position w:val="-3"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individuali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di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gruppo</w:t>
            </w:r>
            <w:r>
              <w:rPr>
                <w:b/>
                <w:bCs/>
                <w:spacing w:val="36"/>
                <w:w w:val="99"/>
                <w:sz w:val="20"/>
                <w:szCs w:val="20"/>
              </w:rPr>
              <w:t xml:space="preserve"> </w:t>
            </w:r>
          </w:p>
        </w:tc>
      </w:tr>
      <w:tr w:rsidR="00C87898" w:rsidTr="00C2446B">
        <w:trPr>
          <w:trHeight w:hRule="exact" w:val="922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061"/>
              </w:tabs>
              <w:kinsoku w:val="0"/>
              <w:overflowPunct w:val="0"/>
              <w:snapToGrid w:val="0"/>
              <w:ind w:left="104" w:right="226"/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457"/>
            </w:pPr>
            <w:r>
              <w:rPr>
                <w:b/>
                <w:bCs/>
              </w:rPr>
              <w:t>Obiettivi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-1"/>
              </w:rPr>
              <w:t>di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34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</w:rPr>
              <w:t>/soluzioni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647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63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6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Partecipa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modo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re-</w:t>
            </w:r>
            <w:r>
              <w:rPr>
                <w:spacing w:val="22"/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sponsabile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alla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vita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63"/>
              </w:numPr>
              <w:tabs>
                <w:tab w:val="left" w:pos="525"/>
              </w:tabs>
              <w:kinsoku w:val="0"/>
              <w:overflowPunct w:val="0"/>
              <w:spacing w:before="1" w:line="228" w:lineRule="auto"/>
              <w:ind w:right="10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Conosce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concetti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le</w:t>
            </w:r>
            <w:r>
              <w:rPr>
                <w:spacing w:val="30"/>
                <w:w w:val="9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strutture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fondanti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della</w:t>
            </w:r>
            <w:r>
              <w:rPr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sociale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civile.</w:t>
            </w:r>
          </w:p>
          <w:p w:rsidR="00C87898" w:rsidRDefault="00711DDF" w:rsidP="005877D8">
            <w:pPr>
              <w:pStyle w:val="Paragrafoelenco"/>
              <w:numPr>
                <w:ilvl w:val="0"/>
                <w:numId w:val="63"/>
              </w:numPr>
              <w:tabs>
                <w:tab w:val="left" w:pos="525"/>
              </w:tabs>
              <w:kinsoku w:val="0"/>
              <w:overflowPunct w:val="0"/>
              <w:spacing w:before="3" w:line="228" w:lineRule="auto"/>
              <w:ind w:right="96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Favorisce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atteggiamenti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cooperativi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collaborativi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attraverso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linguaggi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diversi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8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87898" w:rsidRDefault="00711DDF">
            <w:pPr>
              <w:pStyle w:val="Paragrafoelenco"/>
              <w:numPr>
                <w:ilvl w:val="0"/>
                <w:numId w:val="63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23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Riconosce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co-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stitutivi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-1"/>
                <w:sz w:val="20"/>
                <w:szCs w:val="20"/>
              </w:rPr>
              <w:t xml:space="preserve"> materia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suoi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stati.</w:t>
            </w:r>
          </w:p>
          <w:p w:rsidR="00C87898" w:rsidRDefault="00711DDF">
            <w:pPr>
              <w:pStyle w:val="Paragrafoelenco"/>
              <w:numPr>
                <w:ilvl w:val="0"/>
                <w:numId w:val="63"/>
              </w:numPr>
              <w:tabs>
                <w:tab w:val="left" w:pos="463"/>
              </w:tabs>
              <w:kinsoku w:val="0"/>
              <w:overflowPunct w:val="0"/>
              <w:spacing w:before="5" w:line="228" w:lineRule="auto"/>
              <w:ind w:right="275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Individua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l’interazione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l’aria,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l’acqua,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suolo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calore.</w:t>
            </w:r>
          </w:p>
          <w:p w:rsidR="00C87898" w:rsidRDefault="00711DDF">
            <w:pPr>
              <w:pStyle w:val="Paragrafoelenco"/>
              <w:numPr>
                <w:ilvl w:val="0"/>
                <w:numId w:val="63"/>
              </w:numPr>
              <w:tabs>
                <w:tab w:val="left" w:pos="463"/>
              </w:tabs>
              <w:kinsoku w:val="0"/>
              <w:overflowPunct w:val="0"/>
              <w:spacing w:before="26" w:line="228" w:lineRule="exact"/>
              <w:ind w:right="328"/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dell’aria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calore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proprietà.</w:t>
            </w:r>
          </w:p>
        </w:tc>
      </w:tr>
      <w:tr w:rsidR="00C87898" w:rsidTr="00C2446B">
        <w:trPr>
          <w:trHeight w:hRule="exact" w:val="4446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63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26" w:line="228" w:lineRule="exact"/>
              <w:ind w:right="328"/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</w:pPr>
          </w:p>
          <w:p w:rsidR="00C87898" w:rsidRDefault="00711DDF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kinsoku w:val="0"/>
              <w:overflowPunct w:val="0"/>
              <w:spacing w:line="228" w:lineRule="exact"/>
              <w:ind w:right="352"/>
              <w:rPr>
                <w:spacing w:val="-1"/>
              </w:rPr>
            </w:pPr>
            <w:r>
              <w:rPr>
                <w:spacing w:val="-1"/>
              </w:rPr>
              <w:t>Conoscere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elementi</w:t>
            </w:r>
            <w:r>
              <w:rPr>
                <w:spacing w:val="-9"/>
              </w:rPr>
              <w:t xml:space="preserve"> </w:t>
            </w:r>
            <w:r>
              <w:t>costitutivi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34"/>
                <w:w w:val="99"/>
              </w:rPr>
              <w:t xml:space="preserve"> </w:t>
            </w:r>
            <w:r>
              <w:rPr>
                <w:spacing w:val="-1"/>
              </w:rPr>
              <w:t>materia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suoi</w:t>
            </w:r>
            <w:r>
              <w:rPr>
                <w:spacing w:val="-5"/>
              </w:rPr>
              <w:t xml:space="preserve"> </w:t>
            </w:r>
            <w:r>
              <w:t>stati.</w:t>
            </w:r>
          </w:p>
          <w:p w:rsidR="00C87898" w:rsidRDefault="00711DDF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kinsoku w:val="0"/>
              <w:overflowPunct w:val="0"/>
              <w:spacing w:before="21" w:line="228" w:lineRule="exact"/>
              <w:ind w:right="719"/>
              <w:rPr>
                <w:spacing w:val="-1"/>
              </w:rPr>
            </w:pPr>
            <w:r>
              <w:rPr>
                <w:spacing w:val="-1"/>
              </w:rPr>
              <w:t>Individuare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l’interazione</w:t>
            </w:r>
            <w:r>
              <w:rPr>
                <w:spacing w:val="-9"/>
              </w:rPr>
              <w:t xml:space="preserve"> </w:t>
            </w:r>
            <w:r>
              <w:t>tra</w:t>
            </w:r>
            <w:r>
              <w:rPr>
                <w:spacing w:val="-9"/>
              </w:rPr>
              <w:t xml:space="preserve"> </w:t>
            </w:r>
            <w:r>
              <w:t>l’aria,</w:t>
            </w:r>
            <w:r>
              <w:rPr>
                <w:spacing w:val="43"/>
                <w:w w:val="99"/>
              </w:rPr>
              <w:t xml:space="preserve"> </w:t>
            </w:r>
            <w:r>
              <w:rPr>
                <w:spacing w:val="-1"/>
              </w:rPr>
              <w:t>l’acqua,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suolo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calore.</w:t>
            </w:r>
          </w:p>
          <w:p w:rsidR="00C87898" w:rsidRDefault="00711DDF">
            <w:pPr>
              <w:pStyle w:val="Paragrafoelenco"/>
              <w:numPr>
                <w:ilvl w:val="0"/>
                <w:numId w:val="64"/>
              </w:numPr>
              <w:tabs>
                <w:tab w:val="left" w:pos="465"/>
              </w:tabs>
              <w:kinsoku w:val="0"/>
              <w:overflowPunct w:val="0"/>
              <w:spacing w:before="24" w:line="228" w:lineRule="exact"/>
              <w:ind w:right="127"/>
              <w:rPr>
                <w:b/>
                <w:bCs/>
              </w:rPr>
            </w:pPr>
            <w:r>
              <w:rPr>
                <w:spacing w:val="-1"/>
              </w:rPr>
              <w:t>Conoscere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caratteristiche</w:t>
            </w:r>
            <w:r>
              <w:rPr>
                <w:spacing w:val="-6"/>
              </w:rPr>
              <w:t xml:space="preserve"> </w:t>
            </w:r>
            <w:r>
              <w:t>dell’aria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28"/>
                <w:w w:val="99"/>
              </w:rPr>
              <w:t xml:space="preserve"> </w:t>
            </w:r>
            <w:r>
              <w:t>calore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sue</w:t>
            </w:r>
            <w:r>
              <w:rPr>
                <w:spacing w:val="-4"/>
              </w:rPr>
              <w:t xml:space="preserve"> </w:t>
            </w:r>
            <w:r>
              <w:t>proprietà.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 xml:space="preserve"> Durata:</w:t>
            </w:r>
            <w:r>
              <w:rPr>
                <w:b/>
                <w:bCs/>
                <w:spacing w:val="-5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Spazi: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spacing w:val="-1"/>
              </w:rPr>
              <w:t>Aule.</w:t>
            </w:r>
          </w:p>
          <w:p w:rsidR="00C87898" w:rsidRDefault="00711DDF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 xml:space="preserve"> Gruppi: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t>gruppo</w:t>
            </w:r>
            <w:r>
              <w:rPr>
                <w:b/>
                <w:bCs/>
              </w:rPr>
              <w:t>-</w:t>
            </w:r>
            <w: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4"/>
            </w:pPr>
            <w:r>
              <w:rPr>
                <w:b/>
                <w:bCs/>
              </w:rPr>
              <w:t>Attività: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</w:pPr>
          </w:p>
          <w:p w:rsidR="00C87898" w:rsidRDefault="00711DDF">
            <w:pPr>
              <w:pStyle w:val="Paragrafoelenco"/>
              <w:numPr>
                <w:ilvl w:val="0"/>
                <w:numId w:val="65"/>
              </w:numPr>
              <w:tabs>
                <w:tab w:val="left" w:pos="465"/>
              </w:tabs>
              <w:kinsoku w:val="0"/>
              <w:overflowPunct w:val="0"/>
              <w:spacing w:line="251" w:lineRule="exact"/>
              <w:rPr>
                <w:spacing w:val="-1"/>
              </w:rPr>
            </w:pPr>
            <w:r>
              <w:rPr>
                <w:spacing w:val="-1"/>
              </w:rPr>
              <w:t>Conversazioni</w:t>
            </w:r>
            <w:r>
              <w:rPr>
                <w:spacing w:val="-10"/>
              </w:rPr>
              <w:t xml:space="preserve"> </w:t>
            </w:r>
            <w:r>
              <w:t>dirette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indirette.</w:t>
            </w:r>
          </w:p>
          <w:p w:rsidR="00C87898" w:rsidRDefault="00711DDF">
            <w:pPr>
              <w:pStyle w:val="Paragrafoelenco"/>
              <w:numPr>
                <w:ilvl w:val="0"/>
                <w:numId w:val="65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</w:rPr>
            </w:pPr>
            <w:r>
              <w:rPr>
                <w:spacing w:val="-1"/>
              </w:rPr>
              <w:t>Lettura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testi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scientifici.</w:t>
            </w:r>
          </w:p>
          <w:p w:rsidR="00C87898" w:rsidRDefault="00711DDF">
            <w:pPr>
              <w:pStyle w:val="Paragrafoelenco"/>
              <w:numPr>
                <w:ilvl w:val="0"/>
                <w:numId w:val="65"/>
              </w:numPr>
              <w:tabs>
                <w:tab w:val="left" w:pos="465"/>
              </w:tabs>
              <w:kinsoku w:val="0"/>
              <w:overflowPunct w:val="0"/>
              <w:spacing w:line="250" w:lineRule="exact"/>
            </w:pPr>
            <w:r>
              <w:rPr>
                <w:spacing w:val="-1"/>
              </w:rPr>
              <w:t>Osservazione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descrizione</w:t>
            </w:r>
            <w:r>
              <w:rPr>
                <w:spacing w:val="-7"/>
              </w:rPr>
              <w:t xml:space="preserve"> </w:t>
            </w:r>
            <w:r>
              <w:t>orale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immagini</w:t>
            </w:r>
          </w:p>
          <w:p w:rsidR="00C87898" w:rsidRDefault="00711DDF">
            <w:pPr>
              <w:pStyle w:val="Paragrafoelenco"/>
              <w:numPr>
                <w:ilvl w:val="0"/>
                <w:numId w:val="65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</w:rPr>
            </w:pPr>
            <w:r>
              <w:t>Esperimenti</w:t>
            </w:r>
          </w:p>
          <w:p w:rsidR="00C87898" w:rsidRDefault="00711DDF">
            <w:pPr>
              <w:pStyle w:val="Paragrafoelenco"/>
              <w:numPr>
                <w:ilvl w:val="0"/>
                <w:numId w:val="65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</w:rPr>
            </w:pPr>
            <w:r>
              <w:rPr>
                <w:spacing w:val="-1"/>
              </w:rPr>
              <w:t>Esposizioni</w:t>
            </w:r>
            <w:r>
              <w:rPr>
                <w:spacing w:val="-14"/>
              </w:rPr>
              <w:t xml:space="preserve"> </w:t>
            </w:r>
            <w:r>
              <w:t>orali</w:t>
            </w:r>
          </w:p>
          <w:p w:rsidR="00C87898" w:rsidRDefault="00711DDF">
            <w:pPr>
              <w:pStyle w:val="Paragrafoelenco"/>
              <w:numPr>
                <w:ilvl w:val="0"/>
                <w:numId w:val="65"/>
              </w:numPr>
              <w:tabs>
                <w:tab w:val="left" w:pos="465"/>
              </w:tabs>
              <w:kinsoku w:val="0"/>
              <w:overflowPunct w:val="0"/>
              <w:spacing w:line="250" w:lineRule="exact"/>
            </w:pPr>
            <w:r>
              <w:rPr>
                <w:spacing w:val="-1"/>
              </w:rPr>
              <w:t>Schede</w:t>
            </w:r>
            <w:r>
              <w:rPr>
                <w:spacing w:val="-14"/>
              </w:rPr>
              <w:t xml:space="preserve"> </w:t>
            </w:r>
            <w:r>
              <w:t>operative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50" w:lineRule="exact"/>
            </w:pP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51" w:lineRule="exact"/>
              <w:ind w:left="464"/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43" w:lineRule="exact"/>
              <w:ind w:left="10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Lezione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before="8" w:line="244" w:lineRule="exact"/>
              <w:ind w:right="195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Apprendimento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coope-</w:t>
            </w:r>
            <w:r>
              <w:rPr>
                <w:spacing w:val="20"/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rativo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43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Problem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posing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48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Problem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solving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before="8" w:line="244" w:lineRule="exact"/>
              <w:ind w:right="335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Insegnamento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indivi-</w:t>
            </w:r>
            <w:r>
              <w:rPr>
                <w:spacing w:val="32"/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dualizzato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Testi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adozione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Schede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operative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strutturato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occasionale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Quaderno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operativo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Lavagna</w:t>
            </w:r>
          </w:p>
          <w:p w:rsidR="00C87898" w:rsidRDefault="00711DDF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pacing w:line="250" w:lineRule="exact"/>
            </w:pPr>
            <w:r>
              <w:rPr>
                <w:sz w:val="22"/>
                <w:szCs w:val="22"/>
              </w:rPr>
              <w:t>LIM</w:t>
            </w: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66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50" w:lineRule="exact"/>
            </w:pPr>
          </w:p>
        </w:tc>
      </w:tr>
    </w:tbl>
    <w:p w:rsidR="00C87898" w:rsidRDefault="00C87898">
      <w:pPr>
        <w:sectPr w:rsidR="00C87898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500" w:right="1040" w:bottom="776" w:left="76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3"/>
        <w:gridCol w:w="4536"/>
        <w:gridCol w:w="3544"/>
        <w:gridCol w:w="2410"/>
        <w:gridCol w:w="3493"/>
      </w:tblGrid>
      <w:tr w:rsidR="00C87898" w:rsidTr="00C2446B">
        <w:trPr>
          <w:trHeight w:hRule="exact" w:val="1138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Pr="00C2446B" w:rsidRDefault="00711DDF">
            <w:pPr>
              <w:pStyle w:val="TableParagraph"/>
              <w:kinsoku w:val="0"/>
              <w:overflowPunct w:val="0"/>
              <w:spacing w:before="245"/>
              <w:ind w:left="195" w:right="194" w:firstLine="4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GE</w:t>
            </w:r>
            <w:r w:rsidRPr="00C2446B">
              <w:rPr>
                <w:rFonts w:ascii="Verdana" w:hAnsi="Verdana" w:cs="Verdana"/>
                <w:b/>
                <w:bCs/>
                <w:w w:val="95"/>
                <w:sz w:val="28"/>
                <w:szCs w:val="28"/>
              </w:rPr>
              <w:t>O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GRAFIA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Pr="005877D8" w:rsidRDefault="00711DDF" w:rsidP="00C2446B">
            <w:pPr>
              <w:pStyle w:val="TableParagraph"/>
              <w:kinsoku w:val="0"/>
              <w:overflowPunct w:val="0"/>
              <w:spacing w:before="160"/>
              <w:ind w:right="893"/>
              <w:jc w:val="center"/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Anno Scolastico 2018/2019</w:t>
            </w:r>
            <w:r w:rsidRPr="005877D8">
              <w:rPr>
                <w:rFonts w:ascii="Verdana" w:hAnsi="Verdana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MODULO</w:t>
            </w:r>
            <w:r w:rsidRPr="005877D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TRASVERSALE</w:t>
            </w:r>
            <w:r w:rsidRPr="005877D8">
              <w:rPr>
                <w:rFonts w:ascii="Verdana" w:hAnsi="Verdana"/>
                <w:b/>
                <w:bCs/>
                <w:spacing w:val="69"/>
                <w:sz w:val="20"/>
                <w:szCs w:val="20"/>
              </w:rPr>
              <w:t xml:space="preserve"> </w:t>
            </w:r>
            <w:r w:rsidRPr="005877D8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877D8">
              <w:rPr>
                <w:rFonts w:ascii="Verdana" w:hAnsi="Verdana"/>
                <w:b/>
                <w:bCs/>
                <w:sz w:val="20"/>
                <w:szCs w:val="20"/>
              </w:rPr>
              <w:t>° 1</w:t>
            </w:r>
          </w:p>
          <w:p w:rsidR="00C87898" w:rsidRDefault="00711DDF" w:rsidP="005877D8">
            <w:pPr>
              <w:pStyle w:val="TableParagraph"/>
              <w:kinsoku w:val="0"/>
              <w:overflowPunct w:val="0"/>
              <w:spacing w:line="322" w:lineRule="exact"/>
              <w:rPr>
                <w:b/>
                <w:bCs/>
                <w:spacing w:val="-1"/>
                <w:sz w:val="28"/>
                <w:szCs w:val="28"/>
              </w:rPr>
            </w:pPr>
            <w:r w:rsidRPr="005877D8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“ORIENTAMENTO/COMUNICAZIONE”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2446B" w:rsidRDefault="00C2446B" w:rsidP="00C2446B">
            <w:pPr>
              <w:pStyle w:val="TableParagraph"/>
              <w:kinsoku w:val="0"/>
              <w:overflowPunct w:val="0"/>
              <w:spacing w:before="112" w:line="311" w:lineRule="exact"/>
              <w:ind w:left="13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MICROSTRUTTURA</w:t>
            </w:r>
          </w:p>
          <w:p w:rsidR="00C2446B" w:rsidRDefault="00C2446B" w:rsidP="00C2446B">
            <w:pPr>
              <w:pStyle w:val="TableParagraph"/>
              <w:tabs>
                <w:tab w:val="left" w:pos="3044"/>
              </w:tabs>
              <w:kinsoku w:val="0"/>
              <w:overflowPunct w:val="0"/>
              <w:ind w:left="1347" w:right="151" w:hanging="1196"/>
              <w:jc w:val="center"/>
              <w:rPr>
                <w:rFonts w:ascii="Verdana" w:hAnsi="Verdana"/>
                <w:b/>
                <w:bCs/>
                <w:spacing w:val="2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F.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Cosa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come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comunico?…</w:t>
            </w:r>
          </w:p>
          <w:p w:rsidR="00C87898" w:rsidRDefault="006C6174" w:rsidP="00C2446B">
            <w:pPr>
              <w:pStyle w:val="TableParagraph"/>
              <w:tabs>
                <w:tab w:val="left" w:pos="3044"/>
              </w:tabs>
              <w:kinsoku w:val="0"/>
              <w:overflowPunct w:val="0"/>
              <w:ind w:left="1347" w:right="151" w:hanging="1196"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5877D8" w:rsidRDefault="00711DDF" w:rsidP="005877D8">
            <w:pPr>
              <w:pStyle w:val="TableParagraph"/>
              <w:kinsoku w:val="0"/>
              <w:overflowPunct w:val="0"/>
              <w:spacing w:before="160"/>
              <w:ind w:right="484"/>
              <w:jc w:val="center"/>
              <w:rPr>
                <w:rFonts w:ascii="Verdana" w:hAnsi="Verdana"/>
                <w:b/>
                <w:bCs/>
                <w:spacing w:val="23"/>
                <w:sz w:val="20"/>
                <w:szCs w:val="20"/>
              </w:rPr>
            </w:pP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Classe</w:t>
            </w:r>
            <w:r w:rsidRPr="005877D8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4^</w:t>
            </w:r>
          </w:p>
          <w:p w:rsidR="00C87898" w:rsidRPr="005877D8" w:rsidRDefault="00711DDF">
            <w:pPr>
              <w:pStyle w:val="TableParagraph"/>
              <w:kinsoku w:val="0"/>
              <w:overflowPunct w:val="0"/>
              <w:spacing w:before="160"/>
              <w:ind w:left="483" w:right="484"/>
              <w:jc w:val="center"/>
              <w:rPr>
                <w:rFonts w:ascii="Verdana" w:hAnsi="Verdana"/>
                <w:sz w:val="20"/>
                <w:szCs w:val="20"/>
              </w:rPr>
            </w:pP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Scuola</w:t>
            </w:r>
            <w:r w:rsidRPr="005877D8">
              <w:rPr>
                <w:rFonts w:ascii="Verdana" w:hAnsi="Verdana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5877D8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Primaria</w:t>
            </w:r>
          </w:p>
        </w:tc>
      </w:tr>
      <w:tr w:rsidR="00C87898" w:rsidTr="00C2446B">
        <w:trPr>
          <w:trHeight w:hRule="exact" w:val="122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60"/>
              <w:ind w:left="483" w:right="484"/>
              <w:jc w:val="center"/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87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95"/>
              <w:ind w:left="104" w:right="1127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Interrogazioni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57" w:right="1020" w:hanging="152"/>
            </w:pPr>
            <w:r>
              <w:rPr>
                <w:b/>
                <w:bCs/>
                <w:spacing w:val="-1"/>
                <w:sz w:val="20"/>
                <w:szCs w:val="20"/>
              </w:rPr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strutturata</w:t>
            </w:r>
          </w:p>
        </w:tc>
      </w:tr>
      <w:tr w:rsidR="00C87898" w:rsidTr="00C2446B">
        <w:trPr>
          <w:trHeight w:hRule="exact" w:val="24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57" w:right="1020" w:hanging="152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2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87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67"/>
              </w:numPr>
              <w:tabs>
                <w:tab w:val="left" w:pos="465"/>
              </w:tabs>
              <w:kinsoku w:val="0"/>
              <w:overflowPunct w:val="0"/>
              <w:spacing w:before="134" w:line="228" w:lineRule="exact"/>
              <w:ind w:right="97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"/>
                <w:sz w:val="20"/>
                <w:szCs w:val="20"/>
              </w:rPr>
              <w:t xml:space="preserve"> modo </w:t>
            </w:r>
            <w:r>
              <w:rPr>
                <w:sz w:val="20"/>
                <w:szCs w:val="20"/>
              </w:rPr>
              <w:t>respon-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sabile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67"/>
              </w:numPr>
              <w:tabs>
                <w:tab w:val="left" w:pos="515"/>
              </w:tabs>
              <w:kinsoku w:val="0"/>
              <w:overflowPunct w:val="0"/>
              <w:spacing w:before="1" w:line="228" w:lineRule="auto"/>
              <w:ind w:right="98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concetti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strutture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fondanti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67"/>
              </w:numPr>
              <w:tabs>
                <w:tab w:val="left" w:pos="515"/>
              </w:tabs>
              <w:kinsoku w:val="0"/>
              <w:overflowPunct w:val="0"/>
              <w:spacing w:before="2" w:line="228" w:lineRule="auto"/>
              <w:ind w:right="9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Favorisce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atteggiamenti</w:t>
            </w:r>
            <w:r>
              <w:rPr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cooperativi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collaborativi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attraverso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di-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67"/>
              </w:numPr>
              <w:tabs>
                <w:tab w:val="left" w:pos="515"/>
              </w:tabs>
              <w:kinsoku w:val="0"/>
              <w:overflowPunct w:val="0"/>
              <w:spacing w:line="228" w:lineRule="auto"/>
              <w:ind w:right="98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orientarsi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nello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zio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sulle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geografi-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che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usando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punti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cardi-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nali.</w:t>
            </w:r>
          </w:p>
          <w:p w:rsidR="00C87898" w:rsidRDefault="00711DDF">
            <w:pPr>
              <w:pStyle w:val="Paragrafoelenco"/>
              <w:numPr>
                <w:ilvl w:val="0"/>
                <w:numId w:val="67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99"/>
              <w:jc w:val="both"/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elementi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caratterizzan-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principali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paesaggi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montani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italiani,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ambiente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risorse.</w:t>
            </w:r>
          </w:p>
        </w:tc>
      </w:tr>
      <w:tr w:rsidR="00C87898" w:rsidTr="00C2446B">
        <w:trPr>
          <w:trHeight w:hRule="exact" w:val="632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67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3" w:line="228" w:lineRule="auto"/>
              <w:ind w:right="99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68"/>
              </w:numPr>
              <w:tabs>
                <w:tab w:val="left" w:pos="463"/>
              </w:tabs>
              <w:kinsoku w:val="0"/>
              <w:overflowPunct w:val="0"/>
              <w:ind w:right="10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Orientarsi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nello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spazio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sulle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geografiche</w:t>
            </w:r>
            <w:r>
              <w:rPr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usando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punti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cardinali.</w:t>
            </w:r>
          </w:p>
          <w:p w:rsidR="00C87898" w:rsidRDefault="00711DDF">
            <w:pPr>
              <w:pStyle w:val="Paragrafoelenco"/>
              <w:numPr>
                <w:ilvl w:val="0"/>
                <w:numId w:val="69"/>
              </w:numPr>
              <w:tabs>
                <w:tab w:val="left" w:pos="463"/>
              </w:tabs>
              <w:kinsoku w:val="0"/>
              <w:overflowPunct w:val="0"/>
              <w:spacing w:before="12" w:line="230" w:lineRule="exact"/>
              <w:ind w:right="106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caratterizzanti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principali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paesaggi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montani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italiani,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il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ambiente</w:t>
            </w:r>
            <w:r>
              <w:rPr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risorse.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70"/>
              </w:numPr>
              <w:tabs>
                <w:tab w:val="left" w:pos="463"/>
              </w:tabs>
              <w:kinsoku w:val="0"/>
              <w:overflowPunct w:val="0"/>
              <w:spacing w:line="241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libere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guidate.</w:t>
            </w:r>
          </w:p>
          <w:p w:rsidR="00C87898" w:rsidRDefault="00711DDF">
            <w:pPr>
              <w:pStyle w:val="Paragrafoelenco"/>
              <w:numPr>
                <w:ilvl w:val="0"/>
                <w:numId w:val="71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geografici.</w:t>
            </w:r>
          </w:p>
          <w:p w:rsidR="00C87898" w:rsidRDefault="00711DDF">
            <w:pPr>
              <w:pStyle w:val="Paragrafoelenco"/>
              <w:numPr>
                <w:ilvl w:val="0"/>
                <w:numId w:val="71"/>
              </w:numPr>
              <w:tabs>
                <w:tab w:val="left" w:pos="463"/>
              </w:tabs>
              <w:kinsoku w:val="0"/>
              <w:overflowPunct w:val="0"/>
              <w:ind w:right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Osservazione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descrizione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orale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immagini.</w:t>
            </w:r>
          </w:p>
          <w:p w:rsidR="00C87898" w:rsidRDefault="00711DDF">
            <w:pPr>
              <w:pStyle w:val="Paragrafoelenco"/>
              <w:numPr>
                <w:ilvl w:val="0"/>
                <w:numId w:val="72"/>
              </w:numPr>
              <w:tabs>
                <w:tab w:val="left" w:pos="463"/>
              </w:tabs>
              <w:kinsoku w:val="0"/>
              <w:overflowPunct w:val="0"/>
              <w:spacing w:before="1" w:line="242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Giochi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orientamento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spaziale.</w:t>
            </w:r>
          </w:p>
          <w:p w:rsidR="00C87898" w:rsidRDefault="00711DDF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kinsoku w:val="0"/>
              <w:overflowPunct w:val="0"/>
              <w:ind w:right="9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z w:val="20"/>
                <w:szCs w:val="20"/>
              </w:rPr>
              <w:t xml:space="preserve"> di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mappe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carte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geografi-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che.</w:t>
            </w:r>
          </w:p>
          <w:p w:rsidR="00C87898" w:rsidRDefault="00711DDF">
            <w:pPr>
              <w:pStyle w:val="Paragrafoelenco"/>
              <w:numPr>
                <w:ilvl w:val="0"/>
                <w:numId w:val="73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Esposizioni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ind w:left="46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74"/>
              </w:numPr>
              <w:tabs>
                <w:tab w:val="left" w:pos="465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frontale</w:t>
            </w:r>
          </w:p>
          <w:p w:rsidR="00C87898" w:rsidRDefault="00711DDF">
            <w:pPr>
              <w:pStyle w:val="Paragrafoelenco"/>
              <w:numPr>
                <w:ilvl w:val="0"/>
                <w:numId w:val="75"/>
              </w:numPr>
              <w:tabs>
                <w:tab w:val="left" w:pos="465"/>
              </w:tabs>
              <w:kinsoku w:val="0"/>
              <w:overflowPunct w:val="0"/>
              <w:spacing w:before="16" w:line="228" w:lineRule="exact"/>
              <w:ind w:right="21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lizzato.</w:t>
            </w:r>
          </w:p>
          <w:p w:rsidR="00C87898" w:rsidRDefault="00711DDF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kinsoku w:val="0"/>
              <w:overflowPunct w:val="0"/>
              <w:ind w:right="2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coopera-</w:t>
            </w:r>
            <w:r>
              <w:rPr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tivo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2" w:lineRule="exact"/>
              <w:ind w:left="104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kinsoku w:val="0"/>
              <w:overflowPunct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non.</w:t>
            </w:r>
          </w:p>
          <w:p w:rsidR="00C87898" w:rsidRDefault="00711DDF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geografiche.</w:t>
            </w:r>
          </w:p>
          <w:p w:rsidR="00C87898" w:rsidRDefault="00711DDF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kinsoku w:val="0"/>
              <w:overflowPunct w:val="0"/>
              <w:ind w:right="342"/>
            </w:pPr>
            <w:r>
              <w:rPr>
                <w:sz w:val="20"/>
                <w:szCs w:val="20"/>
              </w:rPr>
              <w:t>Materiale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facile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con-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sumo.</w:t>
            </w: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76"/>
              </w:numPr>
              <w:tabs>
                <w:tab w:val="left" w:pos="465"/>
              </w:tabs>
              <w:kinsoku w:val="0"/>
              <w:overflowPunct w:val="0"/>
              <w:snapToGrid w:val="0"/>
              <w:ind w:right="342"/>
            </w:pPr>
          </w:p>
        </w:tc>
      </w:tr>
    </w:tbl>
    <w:p w:rsidR="00C87898" w:rsidRDefault="00C87898">
      <w:pPr>
        <w:sectPr w:rsidR="00C87898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1500" w:right="128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4606"/>
        <w:gridCol w:w="886"/>
        <w:gridCol w:w="3142"/>
        <w:gridCol w:w="2199"/>
        <w:gridCol w:w="941"/>
        <w:gridCol w:w="2212"/>
      </w:tblGrid>
      <w:tr w:rsidR="00C87898">
        <w:trPr>
          <w:trHeight w:hRule="exact" w:val="108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41"/>
                <w:szCs w:val="41"/>
              </w:rPr>
            </w:pPr>
          </w:p>
          <w:p w:rsidR="00C87898" w:rsidRPr="00C2446B" w:rsidRDefault="00711DDF">
            <w:pPr>
              <w:pStyle w:val="TableParagraph"/>
              <w:kinsoku w:val="0"/>
              <w:overflowPunct w:val="0"/>
              <w:ind w:left="102" w:right="102"/>
              <w:jc w:val="both"/>
              <w:rPr>
                <w:b/>
                <w:bCs/>
                <w:sz w:val="28"/>
                <w:szCs w:val="28"/>
              </w:rPr>
            </w:pP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T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C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N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w w:val="95"/>
                <w:sz w:val="28"/>
                <w:szCs w:val="28"/>
              </w:rPr>
              <w:t>O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L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w w:val="95"/>
                <w:sz w:val="28"/>
                <w:szCs w:val="28"/>
              </w:rPr>
              <w:t>O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G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I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4" w:right="953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1</w:t>
            </w:r>
          </w:p>
          <w:p w:rsidR="00C87898" w:rsidRDefault="00711DD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 </w:t>
            </w:r>
            <w:r>
              <w:rPr>
                <w:b/>
                <w:bCs/>
                <w:sz w:val="28"/>
                <w:szCs w:val="28"/>
              </w:rPr>
              <w:t xml:space="preserve">: “ </w:t>
            </w:r>
            <w:r>
              <w:rPr>
                <w:b/>
                <w:bCs/>
                <w:spacing w:val="-1"/>
                <w:sz w:val="28"/>
                <w:szCs w:val="28"/>
              </w:rPr>
              <w:t>Cosa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come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comunico?”…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8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81"/>
              <w:ind w:left="102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303"/>
            </w:pPr>
            <w:r>
              <w:rPr>
                <w:b/>
                <w:bCs/>
                <w:sz w:val="20"/>
                <w:szCs w:val="20"/>
              </w:rPr>
              <w:t>Prove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pratiche</w:t>
            </w:r>
          </w:p>
        </w:tc>
      </w:tr>
      <w:tr w:rsidR="00C87898">
        <w:trPr>
          <w:trHeight w:hRule="exact" w:val="286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303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87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306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77"/>
              </w:numPr>
              <w:tabs>
                <w:tab w:val="left" w:pos="463"/>
              </w:tabs>
              <w:kinsoku w:val="0"/>
              <w:overflowPunct w:val="0"/>
              <w:ind w:right="101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 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responsabile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78"/>
              </w:numPr>
              <w:tabs>
                <w:tab w:val="left" w:pos="513"/>
              </w:tabs>
              <w:kinsoku w:val="0"/>
              <w:overflowPunct w:val="0"/>
              <w:spacing w:before="3" w:line="228" w:lineRule="auto"/>
              <w:ind w:right="100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concetti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fondanti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78"/>
              </w:numPr>
              <w:tabs>
                <w:tab w:val="left" w:pos="463"/>
              </w:tabs>
              <w:kinsoku w:val="0"/>
              <w:overflowPunct w:val="0"/>
              <w:spacing w:before="4" w:line="228" w:lineRule="auto"/>
              <w:ind w:right="98" w:hanging="36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Favorisce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atteggiamenti</w:t>
            </w:r>
            <w:r>
              <w:rPr>
                <w:sz w:val="20"/>
                <w:szCs w:val="20"/>
              </w:rPr>
              <w:t xml:space="preserve"> coope-</w:t>
            </w:r>
            <w:r>
              <w:rPr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rativi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collaborativi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attraverso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7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1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individuare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rilevare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le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caratteristiche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alcune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sem-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plici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macchine.</w:t>
            </w:r>
          </w:p>
          <w:p w:rsidR="00C87898" w:rsidRDefault="00711DDF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kinsoku w:val="0"/>
              <w:overflowPunct w:val="0"/>
              <w:spacing w:before="1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costruire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oggetti.</w:t>
            </w:r>
          </w:p>
        </w:tc>
      </w:tr>
      <w:tr w:rsidR="00C87898">
        <w:trPr>
          <w:trHeight w:hRule="exact" w:val="403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79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1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80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Individuare 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pacing w:val="-1"/>
                <w:sz w:val="20"/>
                <w:szCs w:val="20"/>
              </w:rPr>
              <w:t xml:space="preserve">funzioni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semplice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macchina,</w:t>
            </w:r>
            <w:r>
              <w:rPr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rilevarne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distinguere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funzio-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dal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funzionamento.</w:t>
            </w:r>
          </w:p>
          <w:p w:rsidR="00C87898" w:rsidRDefault="00711DDF">
            <w:pPr>
              <w:pStyle w:val="Paragrafoelenco"/>
              <w:numPr>
                <w:ilvl w:val="0"/>
                <w:numId w:val="81"/>
              </w:numPr>
              <w:tabs>
                <w:tab w:val="left" w:pos="513"/>
              </w:tabs>
              <w:kinsoku w:val="0"/>
              <w:overflowPunct w:val="0"/>
              <w:spacing w:before="1"/>
              <w:ind w:hanging="410"/>
              <w:rPr>
                <w:sz w:val="23"/>
                <w:szCs w:val="23"/>
              </w:rPr>
            </w:pPr>
            <w:r>
              <w:rPr>
                <w:spacing w:val="-1"/>
                <w:sz w:val="20"/>
                <w:szCs w:val="20"/>
              </w:rPr>
              <w:t>Costruire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oggetti.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Aule.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82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Ricerca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confronto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artefatti.</w:t>
            </w:r>
          </w:p>
          <w:p w:rsidR="00C87898" w:rsidRDefault="00711DDF">
            <w:pPr>
              <w:pStyle w:val="Paragrafoelenco"/>
              <w:numPr>
                <w:ilvl w:val="0"/>
                <w:numId w:val="82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Manipolazione</w:t>
            </w:r>
          </w:p>
          <w:p w:rsidR="00C87898" w:rsidRDefault="00711DDF">
            <w:pPr>
              <w:pStyle w:val="Paragrafoelenco"/>
              <w:numPr>
                <w:ilvl w:val="0"/>
                <w:numId w:val="82"/>
              </w:numPr>
              <w:tabs>
                <w:tab w:val="left" w:pos="463"/>
              </w:tabs>
              <w:kinsoku w:val="0"/>
              <w:overflowPunct w:val="0"/>
              <w:ind w:right="105"/>
            </w:pPr>
            <w:r>
              <w:rPr>
                <w:spacing w:val="-1"/>
                <w:sz w:val="20"/>
                <w:szCs w:val="20"/>
              </w:rPr>
              <w:t>Rappresentazione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tecnica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degli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origami.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9" w:lineRule="exact"/>
              <w:ind w:left="462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83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83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frontale</w:t>
            </w:r>
          </w:p>
          <w:p w:rsidR="00C87898" w:rsidRDefault="00711DDF">
            <w:pPr>
              <w:pStyle w:val="Paragrafoelenco"/>
              <w:numPr>
                <w:ilvl w:val="0"/>
                <w:numId w:val="84"/>
              </w:numPr>
              <w:tabs>
                <w:tab w:val="left" w:pos="463"/>
              </w:tabs>
              <w:kinsoku w:val="0"/>
              <w:overflowPunct w:val="0"/>
              <w:spacing w:before="16" w:line="228" w:lineRule="exact"/>
              <w:ind w:right="17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vidualizzato</w:t>
            </w:r>
          </w:p>
          <w:p w:rsidR="00C87898" w:rsidRDefault="00711DDF">
            <w:pPr>
              <w:pStyle w:val="Paragrafoelenco"/>
              <w:numPr>
                <w:ilvl w:val="0"/>
                <w:numId w:val="85"/>
              </w:numPr>
              <w:tabs>
                <w:tab w:val="left" w:pos="463"/>
              </w:tabs>
              <w:kinsoku w:val="0"/>
              <w:overflowPunct w:val="0"/>
              <w:ind w:right="4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0" w:lineRule="exact"/>
              <w:ind w:left="102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85"/>
              </w:numPr>
              <w:tabs>
                <w:tab w:val="left" w:pos="463"/>
              </w:tabs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</w:t>
            </w:r>
          </w:p>
          <w:p w:rsidR="00C87898" w:rsidRDefault="00711DDF">
            <w:pPr>
              <w:pStyle w:val="Paragrafoelenco"/>
              <w:numPr>
                <w:ilvl w:val="0"/>
                <w:numId w:val="85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Carta</w:t>
            </w:r>
          </w:p>
          <w:p w:rsidR="00C87898" w:rsidRDefault="00711DDF">
            <w:pPr>
              <w:pStyle w:val="Paragrafoelenco"/>
              <w:numPr>
                <w:ilvl w:val="0"/>
                <w:numId w:val="85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3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85"/>
              </w:numPr>
              <w:tabs>
                <w:tab w:val="left" w:pos="463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500" w:right="128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4606"/>
        <w:gridCol w:w="883"/>
        <w:gridCol w:w="3142"/>
        <w:gridCol w:w="2199"/>
        <w:gridCol w:w="944"/>
        <w:gridCol w:w="2212"/>
      </w:tblGrid>
      <w:tr w:rsidR="00C87898">
        <w:trPr>
          <w:trHeight w:hRule="exact" w:val="108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33"/>
                <w:szCs w:val="33"/>
              </w:rPr>
            </w:pPr>
          </w:p>
          <w:p w:rsidR="00C87898" w:rsidRPr="00C2446B" w:rsidRDefault="00711DDF">
            <w:pPr>
              <w:pStyle w:val="TableParagraph"/>
              <w:kinsoku w:val="0"/>
              <w:overflowPunct w:val="0"/>
              <w:ind w:left="102" w:right="102" w:firstLine="26"/>
              <w:jc w:val="both"/>
              <w:rPr>
                <w:sz w:val="28"/>
                <w:szCs w:val="28"/>
              </w:rPr>
            </w:pP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D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U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C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A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Z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I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w w:val="95"/>
                <w:sz w:val="28"/>
                <w:szCs w:val="28"/>
              </w:rPr>
              <w:t>O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N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</w:p>
          <w:p w:rsidR="00C87898" w:rsidRPr="00C2446B" w:rsidRDefault="00C87898">
            <w:pPr>
              <w:pStyle w:val="TableParagraph"/>
              <w:kinsoku w:val="0"/>
              <w:overflowPunct w:val="0"/>
              <w:spacing w:before="9"/>
              <w:rPr>
                <w:sz w:val="28"/>
                <w:szCs w:val="2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14" w:right="115" w:firstLine="19"/>
              <w:jc w:val="both"/>
              <w:rPr>
                <w:b/>
                <w:bCs/>
              </w:rPr>
            </w:pP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F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I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S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I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sz w:val="28"/>
                <w:szCs w:val="28"/>
              </w:rPr>
              <w:t>C</w:t>
            </w:r>
            <w:r w:rsidRPr="00C2446B">
              <w:rPr>
                <w:rFonts w:ascii="Verdana" w:hAnsi="Verdana" w:cs="Verdana"/>
                <w:b/>
                <w:bCs/>
                <w:w w:val="99"/>
                <w:sz w:val="28"/>
                <w:szCs w:val="28"/>
              </w:rPr>
              <w:t xml:space="preserve"> </w:t>
            </w:r>
            <w:r w:rsidRPr="00C2446B">
              <w:rPr>
                <w:rFonts w:ascii="Verdana" w:hAnsi="Verdana" w:cs="Verdana"/>
                <w:b/>
                <w:bCs/>
                <w:w w:val="95"/>
                <w:sz w:val="28"/>
                <w:szCs w:val="28"/>
              </w:rPr>
              <w:t>A</w:t>
            </w:r>
          </w:p>
        </w:tc>
        <w:tc>
          <w:tcPr>
            <w:tcW w:w="5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1" w:right="952" w:firstLine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1</w:t>
            </w:r>
          </w:p>
          <w:p w:rsidR="00C87898" w:rsidRDefault="00711DD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 </w:t>
            </w:r>
            <w:r>
              <w:rPr>
                <w:b/>
                <w:bCs/>
                <w:sz w:val="28"/>
                <w:szCs w:val="28"/>
              </w:rPr>
              <w:t xml:space="preserve">: “ </w:t>
            </w:r>
            <w:r>
              <w:rPr>
                <w:b/>
                <w:bCs/>
                <w:spacing w:val="-1"/>
                <w:sz w:val="28"/>
                <w:szCs w:val="28"/>
              </w:rPr>
              <w:t>Cosa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come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comunico?”…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11/09/19   al </w:t>
            </w:r>
            <w:r>
              <w:rPr>
                <w:b/>
                <w:bCs/>
                <w:spacing w:val="-1"/>
              </w:rPr>
              <w:t>9\11\19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436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8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80"/>
              <w:ind w:left="2744" w:right="2742" w:firstLine="665"/>
            </w:pPr>
          </w:p>
        </w:tc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80"/>
              <w:ind w:left="104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306"/>
            </w:pPr>
            <w:r>
              <w:rPr>
                <w:b/>
                <w:bCs/>
                <w:sz w:val="20"/>
                <w:szCs w:val="20"/>
              </w:rPr>
              <w:t>Prove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pratiche</w:t>
            </w:r>
          </w:p>
        </w:tc>
      </w:tr>
      <w:tr w:rsidR="00C87898">
        <w:trPr>
          <w:trHeight w:hRule="exact" w:val="288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306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4" w:lineRule="exact"/>
              <w:ind w:left="87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4" w:lineRule="exact"/>
              <w:ind w:left="308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COMPETENZE</w:t>
            </w:r>
            <w:r>
              <w:rPr>
                <w:b/>
                <w:bCs/>
                <w:spacing w:val="-2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86"/>
              </w:numPr>
              <w:tabs>
                <w:tab w:val="left" w:pos="465"/>
              </w:tabs>
              <w:kinsoku w:val="0"/>
              <w:overflowPunct w:val="0"/>
              <w:ind w:right="101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in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modo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responsabile</w:t>
            </w:r>
            <w:r>
              <w:rPr>
                <w:spacing w:val="25"/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vita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87"/>
              </w:numPr>
              <w:tabs>
                <w:tab w:val="left" w:pos="515"/>
              </w:tabs>
              <w:kinsoku w:val="0"/>
              <w:overflowPunct w:val="0"/>
              <w:spacing w:before="3" w:line="228" w:lineRule="auto"/>
              <w:ind w:right="99" w:hanging="36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Conosce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concetti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strutture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fondanti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vita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sociale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0"/>
                <w:w w:val="9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civile.</w:t>
            </w:r>
          </w:p>
          <w:p w:rsidR="00C87898" w:rsidRDefault="00711DDF">
            <w:pPr>
              <w:pStyle w:val="Paragrafoelenco"/>
              <w:numPr>
                <w:ilvl w:val="0"/>
                <w:numId w:val="87"/>
              </w:numPr>
              <w:tabs>
                <w:tab w:val="left" w:pos="465"/>
              </w:tabs>
              <w:kinsoku w:val="0"/>
              <w:overflowPunct w:val="0"/>
              <w:spacing w:before="15" w:line="230" w:lineRule="exact"/>
              <w:ind w:right="95" w:hanging="36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Favorisce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atteggiamenti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coo</w:t>
            </w:r>
            <w:r>
              <w:rPr>
                <w:sz w:val="22"/>
                <w:szCs w:val="22"/>
              </w:rPr>
              <w:t>perativi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collaborativi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attra</w:t>
            </w:r>
            <w:r>
              <w:rPr>
                <w:spacing w:val="-1"/>
                <w:sz w:val="22"/>
                <w:szCs w:val="22"/>
              </w:rPr>
              <w:t>verso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linguaggi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diversi.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rFonts w:cs="Tahoma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COMPETENZE</w:t>
            </w:r>
          </w:p>
          <w:p w:rsidR="00C87898" w:rsidRDefault="00711DDF" w:rsidP="00711DDF">
            <w:pPr>
              <w:numPr>
                <w:ilvl w:val="0"/>
                <w:numId w:val="328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2"/>
                <w:szCs w:val="22"/>
              </w:rPr>
              <w:t>Padroneggia schemi motori e posturali e li sa adattare  alle variabili spaziali e temporali contingenti.</w:t>
            </w:r>
          </w:p>
          <w:p w:rsidR="00C87898" w:rsidRDefault="00C87898">
            <w:pPr>
              <w:tabs>
                <w:tab w:val="left" w:pos="465"/>
              </w:tabs>
              <w:kinsoku w:val="0"/>
              <w:overflowPunct w:val="0"/>
              <w:spacing w:line="228" w:lineRule="auto"/>
              <w:jc w:val="both"/>
              <w:rPr>
                <w:rFonts w:cs="Tahoma"/>
                <w:sz w:val="20"/>
                <w:szCs w:val="20"/>
              </w:rPr>
            </w:pPr>
          </w:p>
          <w:p w:rsidR="00C87898" w:rsidRDefault="00C878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87898">
        <w:trPr>
          <w:trHeight w:hRule="exact" w:val="565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87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28" w:lineRule="auto"/>
              <w:ind w:right="95" w:hanging="360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numPr>
                <w:ilvl w:val="0"/>
                <w:numId w:val="88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cs="Tahoma"/>
                <w:sz w:val="22"/>
                <w:szCs w:val="22"/>
              </w:rPr>
              <w:t xml:space="preserve">oordinare e utilizzare diversi schemi motori combinati tra loro inizialmente in forma successiva e poi in forma simultanea (correre / saltare, afferrare / lanciare, ecc). </w:t>
            </w:r>
          </w:p>
          <w:p w:rsidR="00C87898" w:rsidRDefault="00C8789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87898" w:rsidRDefault="00711DDF">
            <w:pPr>
              <w:numPr>
                <w:ilvl w:val="0"/>
                <w:numId w:val="88"/>
              </w:numPr>
              <w:tabs>
                <w:tab w:val="left" w:pos="463"/>
              </w:tabs>
              <w:kinsoku w:val="0"/>
              <w:overflowPunct w:val="0"/>
              <w:rPr>
                <w:sz w:val="19"/>
                <w:szCs w:val="19"/>
              </w:rPr>
            </w:pPr>
            <w:r>
              <w:rPr>
                <w:rFonts w:cs="Tahoma"/>
                <w:sz w:val="22"/>
                <w:szCs w:val="22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palestra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Giochi che richiedono capacità di orientamento nello spazio e percezione della distanza.</w:t>
            </w:r>
          </w:p>
          <w:p w:rsidR="00C87898" w:rsidRDefault="00711DDF">
            <w:pPr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Esercizi che richiedano l’abbinamento dei vari schemi motori con e senza  l’utilizzo di piccoli attrezzi</w:t>
            </w:r>
          </w:p>
          <w:p w:rsidR="00C87898" w:rsidRDefault="00711DDF">
            <w:pPr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Percorsi, gare, staffette.</w:t>
            </w:r>
          </w:p>
          <w:p w:rsidR="00C87898" w:rsidRDefault="00711DDF">
            <w:pPr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Esercizi-gioco che implicano la percezione del lato dominante.</w:t>
            </w:r>
          </w:p>
          <w:p w:rsidR="00C87898" w:rsidRDefault="00711DDF">
            <w:pPr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Esercizi di equilibrio a corpo libero.</w:t>
            </w:r>
          </w:p>
          <w:p w:rsidR="00C87898" w:rsidRDefault="00711DDF">
            <w:pPr>
              <w:numPr>
                <w:ilvl w:val="0"/>
                <w:numId w:val="2"/>
              </w:numPr>
              <w:tabs>
                <w:tab w:val="left" w:pos="463"/>
              </w:tabs>
              <w:kinsoku w:val="0"/>
              <w:overflowPunct w:val="0"/>
              <w:spacing w:before="1" w:line="229" w:lineRule="exact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Attività ritmiche con l’ausilio della musica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ind w:left="462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89"/>
              </w:numPr>
              <w:tabs>
                <w:tab w:val="left" w:pos="465"/>
              </w:tabs>
              <w:kinsoku w:val="0"/>
              <w:overflowPunct w:val="0"/>
              <w:ind w:right="47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2" w:lineRule="exact"/>
              <w:ind w:left="104"/>
              <w:rPr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89"/>
              </w:numPr>
              <w:tabs>
                <w:tab w:val="left" w:pos="465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Attrezzi</w:t>
            </w:r>
          </w:p>
          <w:p w:rsidR="00C87898" w:rsidRDefault="00711DDF">
            <w:pPr>
              <w:pStyle w:val="Paragrafoelenco"/>
              <w:numPr>
                <w:ilvl w:val="0"/>
                <w:numId w:val="89"/>
              </w:numPr>
              <w:tabs>
                <w:tab w:val="left" w:pos="465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Movimenti a corpo libero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89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27" w:lineRule="exact"/>
            </w:pPr>
          </w:p>
        </w:tc>
      </w:tr>
    </w:tbl>
    <w:p w:rsidR="00C87898" w:rsidRDefault="00C87898">
      <w:pPr>
        <w:sectPr w:rsidR="00C87898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38" w:h="11906" w:orient="landscape"/>
          <w:pgMar w:top="1500" w:right="128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3248"/>
        <w:gridCol w:w="2329"/>
        <w:gridCol w:w="2849"/>
        <w:gridCol w:w="2014"/>
        <w:gridCol w:w="1538"/>
        <w:gridCol w:w="1966"/>
      </w:tblGrid>
      <w:tr w:rsidR="00C87898">
        <w:trPr>
          <w:trHeight w:hRule="exact" w:val="1224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183"/>
              <w:ind w:left="138" w:right="134" w:firstLine="4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 T A L I A N O</w:t>
            </w:r>
          </w:p>
        </w:tc>
        <w:tc>
          <w:tcPr>
            <w:tcW w:w="5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97" w:right="994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2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“ORIENTAMENTO/RELAZIONI</w:t>
            </w:r>
            <w:r>
              <w:rPr>
                <w:b/>
                <w:bCs/>
              </w:rPr>
              <w:t xml:space="preserve"> SOCIALI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202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202" w:hanging="84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Conosco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gli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altri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?”</w:t>
            </w:r>
          </w:p>
          <w:p w:rsidR="00C87898" w:rsidRDefault="006C6174" w:rsidP="006C6174">
            <w:pPr>
              <w:pStyle w:val="TableParagraph"/>
              <w:kinsoku w:val="0"/>
              <w:overflowPunct w:val="0"/>
              <w:spacing w:line="275" w:lineRule="exact"/>
              <w:ind w:left="220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481" w:right="478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361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481" w:right="478"/>
              <w:jc w:val="center"/>
            </w:pP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  <w:sz w:val="28"/>
                <w:szCs w:val="28"/>
              </w:rPr>
              <w:t xml:space="preserve">  “Costruiamo un decalogo comportamentale per stare bene 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5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2402"/>
              </w:tabs>
              <w:kinsoku w:val="0"/>
              <w:overflowPunct w:val="0"/>
              <w:spacing w:before="1"/>
              <w:ind w:left="306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Colloqui</w:t>
            </w:r>
          </w:p>
          <w:p w:rsidR="00C87898" w:rsidRDefault="00711DDF">
            <w:pPr>
              <w:pStyle w:val="TableParagraph"/>
              <w:tabs>
                <w:tab w:val="left" w:pos="2414"/>
              </w:tabs>
              <w:kinsoku w:val="0"/>
              <w:overflowPunct w:val="0"/>
              <w:ind w:left="306" w:right="1532"/>
            </w:pPr>
            <w:r>
              <w:rPr>
                <w:b/>
                <w:bCs/>
                <w:spacing w:val="-1"/>
                <w:sz w:val="20"/>
                <w:szCs w:val="20"/>
              </w:rPr>
              <w:t>Compito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realtà</w:t>
            </w:r>
            <w:r>
              <w:rPr>
                <w:b/>
                <w:bCs/>
                <w:sz w:val="20"/>
                <w:szCs w:val="20"/>
              </w:rPr>
              <w:tab/>
              <w:t>Prova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strutturata</w:t>
            </w:r>
            <w:r>
              <w:rPr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</w:p>
        </w:tc>
      </w:tr>
      <w:tr w:rsidR="00C87898">
        <w:trPr>
          <w:trHeight w:hRule="exact" w:val="29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414"/>
              </w:tabs>
              <w:kinsoku w:val="0"/>
              <w:overflowPunct w:val="0"/>
              <w:snapToGrid w:val="0"/>
              <w:ind w:left="306" w:right="1532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549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Obiettivi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Apprendimento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Attività /soluzioni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Organizzative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41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Metodi</w:t>
            </w:r>
            <w:r>
              <w:rPr>
                <w:b/>
                <w:bCs/>
                <w:sz w:val="18"/>
                <w:szCs w:val="18"/>
              </w:rPr>
              <w:t xml:space="preserve"> 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Mezzi</w:t>
            </w:r>
          </w:p>
        </w:tc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90"/>
              </w:numPr>
              <w:tabs>
                <w:tab w:val="left" w:pos="465"/>
              </w:tabs>
              <w:kinsoku w:val="0"/>
              <w:overflowPunct w:val="0"/>
              <w:spacing w:before="31" w:line="206" w:lineRule="exact"/>
              <w:ind w:right="96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Assume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comportamenti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consen</w:t>
            </w:r>
            <w:r>
              <w:rPr>
                <w:spacing w:val="-1"/>
                <w:sz w:val="18"/>
                <w:szCs w:val="18"/>
              </w:rPr>
              <w:t>tono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partecipare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efficacemente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alla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vita sociale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lavorativa.</w:t>
            </w:r>
          </w:p>
          <w:p w:rsidR="00C87898" w:rsidRDefault="00711DDF">
            <w:pPr>
              <w:pStyle w:val="Paragrafoelenco"/>
              <w:numPr>
                <w:ilvl w:val="0"/>
                <w:numId w:val="91"/>
              </w:numPr>
              <w:tabs>
                <w:tab w:val="left" w:pos="511"/>
              </w:tabs>
              <w:kinsoku w:val="0"/>
              <w:overflowPunct w:val="0"/>
              <w:ind w:right="101" w:hanging="36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Interagisce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adeguatamente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modo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creativo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utilizzando</w:t>
            </w:r>
            <w:r>
              <w:rPr>
                <w:spacing w:val="-1"/>
                <w:sz w:val="18"/>
                <w:szCs w:val="18"/>
              </w:rPr>
              <w:t xml:space="preserve"> diversi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linguaggi</w:t>
            </w:r>
            <w:r>
              <w:rPr>
                <w:sz w:val="18"/>
                <w:szCs w:val="18"/>
              </w:rPr>
              <w:t xml:space="preserve"> .</w:t>
            </w:r>
          </w:p>
          <w:p w:rsidR="00C87898" w:rsidRDefault="00711DDF">
            <w:pPr>
              <w:pStyle w:val="Paragrafoelenco"/>
              <w:numPr>
                <w:ilvl w:val="0"/>
                <w:numId w:val="92"/>
              </w:numPr>
              <w:tabs>
                <w:tab w:val="left" w:pos="465"/>
              </w:tabs>
              <w:kinsoku w:val="0"/>
              <w:overflowPunct w:val="0"/>
              <w:spacing w:before="30" w:line="208" w:lineRule="exact"/>
              <w:ind w:right="95"/>
              <w:rPr>
                <w:sz w:val="17"/>
                <w:szCs w:val="17"/>
              </w:rPr>
            </w:pPr>
            <w:r>
              <w:rPr>
                <w:spacing w:val="-1"/>
                <w:sz w:val="18"/>
                <w:szCs w:val="18"/>
              </w:rPr>
              <w:t>Stabilisce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rapporti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interpersonali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</w:t>
            </w:r>
            <w:r>
              <w:rPr>
                <w:spacing w:val="-1"/>
                <w:sz w:val="18"/>
                <w:szCs w:val="18"/>
              </w:rPr>
              <w:t>tivi</w:t>
            </w:r>
            <w:r>
              <w:rPr>
                <w:sz w:val="18"/>
                <w:szCs w:val="18"/>
              </w:rPr>
              <w:t xml:space="preserve"> in</w:t>
            </w:r>
            <w:r>
              <w:rPr>
                <w:spacing w:val="-1"/>
                <w:sz w:val="18"/>
                <w:szCs w:val="18"/>
              </w:rPr>
              <w:t xml:space="preserve"> diversi</w:t>
            </w:r>
            <w:r>
              <w:rPr>
                <w:sz w:val="18"/>
                <w:szCs w:val="18"/>
              </w:rPr>
              <w:t xml:space="preserve"> contesti.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>
            <w:pPr>
              <w:pStyle w:val="Paragrafoelenco"/>
              <w:numPr>
                <w:ilvl w:val="0"/>
                <w:numId w:val="92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nteragisce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una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situazione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comuni-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cativa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modo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adeguato,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rimanendo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argomento,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prestando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attenzione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agli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interlocutori.</w:t>
            </w:r>
          </w:p>
          <w:p w:rsidR="00C87898" w:rsidRDefault="00711DDF">
            <w:pPr>
              <w:pStyle w:val="Paragrafoelenco"/>
              <w:numPr>
                <w:ilvl w:val="0"/>
                <w:numId w:val="92"/>
              </w:numPr>
              <w:tabs>
                <w:tab w:val="left" w:pos="465"/>
              </w:tabs>
              <w:kinsoku w:val="0"/>
              <w:overflowPunct w:val="0"/>
              <w:spacing w:before="34" w:line="206" w:lineRule="exact"/>
              <w:ind w:right="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egge,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comprende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produce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narrativi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regolativi,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riconoscendone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-1"/>
                <w:sz w:val="18"/>
                <w:szCs w:val="18"/>
              </w:rPr>
              <w:t>caratteristiche essenziali.</w:t>
            </w:r>
          </w:p>
          <w:p w:rsidR="00C87898" w:rsidRDefault="00711DDF">
            <w:pPr>
              <w:pStyle w:val="Paragrafoelenco"/>
              <w:numPr>
                <w:ilvl w:val="0"/>
                <w:numId w:val="92"/>
              </w:numPr>
              <w:tabs>
                <w:tab w:val="left" w:pos="465"/>
              </w:tabs>
              <w:kinsoku w:val="0"/>
              <w:overflowPunct w:val="0"/>
              <w:spacing w:before="1" w:line="228" w:lineRule="auto"/>
              <w:ind w:right="1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iconosce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denomina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verbi,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avverbi,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aggettivi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pronomi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personali,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possessivi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dimostrativi.</w:t>
            </w:r>
          </w:p>
          <w:p w:rsidR="00C87898" w:rsidRDefault="00711DDF">
            <w:pPr>
              <w:pStyle w:val="Paragrafoelenco"/>
              <w:numPr>
                <w:ilvl w:val="0"/>
                <w:numId w:val="93"/>
              </w:numPr>
              <w:tabs>
                <w:tab w:val="left" w:pos="465"/>
              </w:tabs>
              <w:kinsoku w:val="0"/>
              <w:overflowPunct w:val="0"/>
              <w:ind w:right="99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ndividua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espansioni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una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frase.</w:t>
            </w:r>
          </w:p>
          <w:p w:rsidR="00C87898" w:rsidRDefault="00711DDF">
            <w:pPr>
              <w:pStyle w:val="Paragrafoelenco"/>
              <w:numPr>
                <w:ilvl w:val="0"/>
                <w:numId w:val="93"/>
              </w:numPr>
              <w:tabs>
                <w:tab w:val="left" w:pos="465"/>
              </w:tabs>
              <w:kinsoku w:val="0"/>
              <w:overflowPunct w:val="0"/>
              <w:ind w:right="99"/>
              <w:jc w:val="both"/>
            </w:pPr>
            <w:r>
              <w:rPr>
                <w:spacing w:val="-1"/>
                <w:sz w:val="18"/>
                <w:szCs w:val="18"/>
              </w:rPr>
              <w:t>Utilizza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convenzioni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ortografiche.</w:t>
            </w:r>
          </w:p>
        </w:tc>
      </w:tr>
      <w:tr w:rsidR="00C87898">
        <w:trPr>
          <w:trHeight w:hRule="exact" w:val="500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94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30" w:line="208" w:lineRule="exact"/>
              <w:ind w:right="102"/>
              <w:jc w:val="both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95"/>
              </w:numPr>
              <w:tabs>
                <w:tab w:val="left" w:pos="466"/>
              </w:tabs>
              <w:kinsoku w:val="0"/>
              <w:overflowPunct w:val="0"/>
              <w:spacing w:line="228" w:lineRule="auto"/>
              <w:ind w:right="95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Interagire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una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situazione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comuni-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cativa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modo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adeguato,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rimanendo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argomento,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prestando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attenzione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agli</w:t>
            </w:r>
            <w:r>
              <w:rPr>
                <w:sz w:val="18"/>
                <w:szCs w:val="18"/>
              </w:rPr>
              <w:t xml:space="preserve"> interlocutori.</w:t>
            </w:r>
          </w:p>
          <w:p w:rsidR="00C87898" w:rsidRDefault="00711DDF">
            <w:pPr>
              <w:pStyle w:val="Paragrafoelenco"/>
              <w:numPr>
                <w:ilvl w:val="0"/>
                <w:numId w:val="96"/>
              </w:numPr>
              <w:tabs>
                <w:tab w:val="left" w:pos="466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Leggere,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comprendere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produr-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465" w:right="98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narrativi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regolativi,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riconoscendone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caratteristiche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essenziali.</w:t>
            </w:r>
          </w:p>
          <w:p w:rsidR="00C87898" w:rsidRDefault="00711DDF">
            <w:pPr>
              <w:pStyle w:val="Paragrafoelenco"/>
              <w:numPr>
                <w:ilvl w:val="0"/>
                <w:numId w:val="97"/>
              </w:numPr>
              <w:tabs>
                <w:tab w:val="left" w:pos="466"/>
              </w:tabs>
              <w:kinsoku w:val="0"/>
              <w:overflowPunct w:val="0"/>
              <w:spacing w:before="1" w:line="228" w:lineRule="auto"/>
              <w:ind w:right="96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Riconoscere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denominare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verbi,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avverbi,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aggettivi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pronomi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perso-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nali,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possessivi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dimostrativi.</w:t>
            </w:r>
          </w:p>
          <w:p w:rsidR="00C87898" w:rsidRDefault="00711DDF">
            <w:pPr>
              <w:pStyle w:val="Paragrafoelenco"/>
              <w:numPr>
                <w:ilvl w:val="0"/>
                <w:numId w:val="98"/>
              </w:numPr>
              <w:tabs>
                <w:tab w:val="left" w:pos="511"/>
              </w:tabs>
              <w:kinsoku w:val="0"/>
              <w:overflowPunct w:val="0"/>
              <w:ind w:right="96" w:hanging="360"/>
              <w:jc w:val="bot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Individuare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espansioni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una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frase.</w:t>
            </w:r>
          </w:p>
          <w:p w:rsidR="00C87898" w:rsidRDefault="00711DDF">
            <w:pPr>
              <w:pStyle w:val="Paragrafoelenco"/>
              <w:numPr>
                <w:ilvl w:val="0"/>
                <w:numId w:val="99"/>
              </w:numPr>
              <w:tabs>
                <w:tab w:val="left" w:pos="466"/>
              </w:tabs>
              <w:kinsoku w:val="0"/>
              <w:overflowPunct w:val="0"/>
              <w:spacing w:before="31" w:line="206" w:lineRule="exact"/>
              <w:ind w:right="99"/>
              <w:jc w:val="both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Utilizzare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convenzioni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ortografi-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che.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03" w:lineRule="exact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Durata: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Spazi: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Aula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7" w:lineRule="exact"/>
              <w:ind w:left="10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Gruppi: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gruppo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4" w:line="205" w:lineRule="exact"/>
              <w:ind w:left="104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100"/>
              </w:numPr>
              <w:tabs>
                <w:tab w:val="left" w:pos="465"/>
              </w:tabs>
              <w:kinsoku w:val="0"/>
              <w:overflowPunct w:val="0"/>
              <w:spacing w:line="205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Conversazioni.</w:t>
            </w:r>
          </w:p>
          <w:p w:rsidR="00C87898" w:rsidRDefault="00711DDF">
            <w:pPr>
              <w:pStyle w:val="Paragrafoelenco"/>
              <w:numPr>
                <w:ilvl w:val="0"/>
                <w:numId w:val="100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Lettura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comprensione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narrativi</w:t>
            </w:r>
            <w:r>
              <w:rPr>
                <w:sz w:val="18"/>
                <w:szCs w:val="18"/>
              </w:rPr>
              <w:t xml:space="preserve"> e  </w:t>
            </w:r>
            <w:r>
              <w:rPr>
                <w:spacing w:val="-1"/>
                <w:sz w:val="18"/>
                <w:szCs w:val="18"/>
              </w:rPr>
              <w:t>regolativi.</w:t>
            </w:r>
          </w:p>
          <w:p w:rsidR="00C87898" w:rsidRDefault="00711DDF">
            <w:pPr>
              <w:pStyle w:val="Paragrafoelenco"/>
              <w:numPr>
                <w:ilvl w:val="0"/>
                <w:numId w:val="100"/>
              </w:numPr>
              <w:tabs>
                <w:tab w:val="left" w:pos="465"/>
              </w:tabs>
              <w:kinsoku w:val="0"/>
              <w:overflowPunct w:val="0"/>
              <w:spacing w:before="2"/>
              <w:ind w:right="99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Ascolto,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lettura,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analisi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comprensione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filastrocche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,poesie</w:t>
            </w:r>
            <w:r>
              <w:rPr>
                <w:spacing w:val="7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fiabe,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favole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,miti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leggende.</w:t>
            </w:r>
          </w:p>
          <w:p w:rsidR="00C87898" w:rsidRDefault="00711DDF">
            <w:pPr>
              <w:pStyle w:val="Paragrafoelenco"/>
              <w:numPr>
                <w:ilvl w:val="0"/>
                <w:numId w:val="100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Memorizzazione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 xml:space="preserve">filastrocche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poesie.</w:t>
            </w:r>
          </w:p>
          <w:p w:rsidR="00C87898" w:rsidRDefault="00711DDF">
            <w:pPr>
              <w:pStyle w:val="Paragrafoelenco"/>
              <w:numPr>
                <w:ilvl w:val="0"/>
                <w:numId w:val="100"/>
              </w:numPr>
              <w:tabs>
                <w:tab w:val="left" w:pos="465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Riordino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sequenze.</w:t>
            </w:r>
          </w:p>
          <w:p w:rsidR="00C87898" w:rsidRDefault="00711DDF">
            <w:pPr>
              <w:pStyle w:val="Paragrafoelenco"/>
              <w:numPr>
                <w:ilvl w:val="0"/>
                <w:numId w:val="100"/>
              </w:numPr>
              <w:tabs>
                <w:tab w:val="left" w:pos="465"/>
              </w:tabs>
              <w:kinsoku w:val="0"/>
              <w:overflowPunct w:val="0"/>
              <w:spacing w:before="2" w:line="20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Rielaborazione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testi.</w:t>
            </w:r>
          </w:p>
          <w:p w:rsidR="00C87898" w:rsidRDefault="00711DDF">
            <w:pPr>
              <w:pStyle w:val="Paragrafoelenco"/>
              <w:numPr>
                <w:ilvl w:val="0"/>
                <w:numId w:val="101"/>
              </w:numPr>
              <w:tabs>
                <w:tab w:val="left" w:pos="465"/>
              </w:tabs>
              <w:kinsoku w:val="0"/>
              <w:overflowPunct w:val="0"/>
              <w:spacing w:before="32" w:line="206" w:lineRule="exact"/>
              <w:ind w:right="98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Produzione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guidata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brevi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narrativi,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regolativi,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filastroc-</w:t>
            </w:r>
            <w:r>
              <w:rPr>
                <w:spacing w:val="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poesie.</w:t>
            </w:r>
          </w:p>
          <w:p w:rsidR="00C87898" w:rsidRDefault="00711DDF">
            <w:pPr>
              <w:pStyle w:val="Paragrafoelenco"/>
              <w:numPr>
                <w:ilvl w:val="0"/>
                <w:numId w:val="102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Discriminazione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parti </w:t>
            </w:r>
            <w:r>
              <w:rPr>
                <w:spacing w:val="-1"/>
                <w:sz w:val="18"/>
                <w:szCs w:val="18"/>
              </w:rPr>
              <w:t>grammaticali</w:t>
            </w:r>
            <w:r>
              <w:rPr>
                <w:sz w:val="18"/>
                <w:szCs w:val="18"/>
              </w:rPr>
              <w:t xml:space="preserve"> nei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letti.</w:t>
            </w:r>
          </w:p>
          <w:p w:rsidR="00C87898" w:rsidRDefault="00711DDF">
            <w:pPr>
              <w:pStyle w:val="Paragrafoelenco"/>
              <w:numPr>
                <w:ilvl w:val="0"/>
                <w:numId w:val="102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1"/>
                <w:sz w:val="18"/>
                <w:szCs w:val="18"/>
              </w:rPr>
              <w:t xml:space="preserve"> espansioni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una</w:t>
            </w:r>
            <w:r>
              <w:rPr>
                <w:spacing w:val="-1"/>
                <w:sz w:val="18"/>
                <w:szCs w:val="18"/>
              </w:rPr>
              <w:t xml:space="preserve"> frase.</w:t>
            </w:r>
          </w:p>
          <w:p w:rsidR="00C87898" w:rsidRDefault="00711DDF">
            <w:pPr>
              <w:pStyle w:val="Paragrafoelenco"/>
              <w:numPr>
                <w:ilvl w:val="0"/>
                <w:numId w:val="102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Ampliamento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frasi.</w:t>
            </w:r>
          </w:p>
          <w:p w:rsidR="00C87898" w:rsidRDefault="00711DDF">
            <w:pPr>
              <w:pStyle w:val="Paragrafoelenco"/>
              <w:numPr>
                <w:ilvl w:val="0"/>
                <w:numId w:val="102"/>
              </w:numPr>
              <w:tabs>
                <w:tab w:val="left" w:pos="465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Giochi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linguistici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schede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operative.</w:t>
            </w:r>
          </w:p>
          <w:p w:rsidR="00C87898" w:rsidRDefault="00711DDF">
            <w:pPr>
              <w:pStyle w:val="Paragrafoelenco"/>
              <w:numPr>
                <w:ilvl w:val="0"/>
                <w:numId w:val="102"/>
              </w:numPr>
              <w:tabs>
                <w:tab w:val="left" w:pos="465"/>
              </w:tabs>
              <w:kinsoku w:val="0"/>
              <w:overflowPunct w:val="0"/>
              <w:spacing w:before="2"/>
            </w:pPr>
            <w:r>
              <w:rPr>
                <w:spacing w:val="-1"/>
                <w:sz w:val="18"/>
                <w:szCs w:val="18"/>
              </w:rPr>
              <w:t>Esercitazioni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individuali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di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gruppo.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ind w:left="464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" w:line="204" w:lineRule="exact"/>
              <w:ind w:left="104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103"/>
              </w:numPr>
              <w:tabs>
                <w:tab w:val="left" w:pos="465"/>
              </w:tabs>
              <w:kinsoku w:val="0"/>
              <w:overflowPunct w:val="0"/>
              <w:spacing w:line="204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Lezione interattiva</w:t>
            </w:r>
          </w:p>
          <w:p w:rsidR="00C87898" w:rsidRDefault="00711DDF">
            <w:pPr>
              <w:pStyle w:val="Paragrafoelenco"/>
              <w:numPr>
                <w:ilvl w:val="0"/>
                <w:numId w:val="103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Lezione frontale</w:t>
            </w:r>
          </w:p>
          <w:p w:rsidR="00C87898" w:rsidRDefault="00711DDF">
            <w:pPr>
              <w:pStyle w:val="Paragrafoelenco"/>
              <w:numPr>
                <w:ilvl w:val="0"/>
                <w:numId w:val="104"/>
              </w:numPr>
              <w:tabs>
                <w:tab w:val="left" w:pos="465"/>
              </w:tabs>
              <w:kinsoku w:val="0"/>
              <w:overflowPunct w:val="0"/>
              <w:spacing w:before="30" w:line="208" w:lineRule="exact"/>
              <w:ind w:right="94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 laborato</w:t>
            </w:r>
            <w:r>
              <w:rPr>
                <w:spacing w:val="-1"/>
                <w:sz w:val="18"/>
                <w:szCs w:val="18"/>
              </w:rPr>
              <w:t>riale</w:t>
            </w:r>
          </w:p>
          <w:p w:rsidR="00C87898" w:rsidRDefault="00711DDF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kinsoku w:val="0"/>
              <w:overflowPunct w:val="0"/>
              <w:spacing w:line="203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Lavoro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individuale.</w:t>
            </w:r>
          </w:p>
          <w:p w:rsidR="00C87898" w:rsidRDefault="00711DDF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Lavoro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gruppo.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kinsoku w:val="0"/>
              <w:overflowPunct w:val="0"/>
              <w:ind w:righ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adozione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non.</w:t>
            </w:r>
          </w:p>
          <w:p w:rsidR="00C87898" w:rsidRDefault="00711DDF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Cartelloni </w:t>
            </w:r>
            <w:r>
              <w:rPr>
                <w:spacing w:val="-1"/>
                <w:sz w:val="18"/>
                <w:szCs w:val="18"/>
              </w:rPr>
              <w:t>murali</w:t>
            </w:r>
          </w:p>
          <w:p w:rsidR="00C87898" w:rsidRDefault="00711DDF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Schede</w:t>
            </w:r>
            <w:r>
              <w:rPr>
                <w:spacing w:val="-1"/>
                <w:sz w:val="18"/>
                <w:szCs w:val="18"/>
              </w:rPr>
              <w:t xml:space="preserve"> operative</w:t>
            </w:r>
          </w:p>
          <w:p w:rsidR="00C87898" w:rsidRDefault="00711DDF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kinsoku w:val="0"/>
              <w:overflowPunct w:val="0"/>
              <w:spacing w:before="2"/>
            </w:pPr>
            <w:r>
              <w:rPr>
                <w:sz w:val="18"/>
                <w:szCs w:val="18"/>
              </w:rPr>
              <w:t>Dizionario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before="2"/>
              <w:ind w:left="464"/>
            </w:pPr>
          </w:p>
        </w:tc>
        <w:tc>
          <w:tcPr>
            <w:tcW w:w="3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05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2"/>
            </w:pPr>
          </w:p>
        </w:tc>
      </w:tr>
    </w:tbl>
    <w:p w:rsidR="00C87898" w:rsidRDefault="00C87898">
      <w:pPr>
        <w:sectPr w:rsidR="00C87898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38" w:h="11906" w:orient="landscape"/>
          <w:pgMar w:top="1500" w:right="13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236549">
      <w:pPr>
        <w:pStyle w:val="Corpodeltesto"/>
        <w:kinsoku w:val="0"/>
        <w:overflowPunct w:val="0"/>
        <w:ind w:lef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.5pt;margin-top:-2.15pt;width:737.3pt;height:382.05pt;z-index:1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14601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1"/>
                    <w:gridCol w:w="4336"/>
                    <w:gridCol w:w="1161"/>
                    <w:gridCol w:w="2416"/>
                    <w:gridCol w:w="2976"/>
                    <w:gridCol w:w="919"/>
                    <w:gridCol w:w="2342"/>
                  </w:tblGrid>
                  <w:tr w:rsidR="00252131" w:rsidTr="00C2446B">
                    <w:trPr>
                      <w:trHeight w:hRule="exact" w:val="1082"/>
                    </w:trPr>
                    <w:tc>
                      <w:tcPr>
                        <w:tcW w:w="4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8"/>
                            <w:szCs w:val="28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8"/>
                            <w:szCs w:val="28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8"/>
                            <w:szCs w:val="28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8"/>
                            <w:szCs w:val="28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8"/>
                            <w:szCs w:val="28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8"/>
                            <w:szCs w:val="28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203"/>
                          <w:ind w:left="102" w:right="116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I N G L E S E</w:t>
                        </w:r>
                      </w:p>
                    </w:tc>
                    <w:tc>
                      <w:tcPr>
                        <w:tcW w:w="549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BE4F0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87"/>
                          <w:ind w:left="956" w:right="955" w:firstLine="2"/>
                          <w:jc w:val="center"/>
                          <w:rPr>
                            <w:b/>
                            <w:bCs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</w:rPr>
                          <w:t>Anno Scolastico 2018/2019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MODULO</w:t>
                        </w:r>
                        <w:r>
                          <w:rPr>
                            <w:b/>
                            <w:bCs/>
                          </w:rPr>
                          <w:t xml:space="preserve"> TRASVERSALE  N ° 2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ind w:left="2"/>
                          <w:jc w:val="center"/>
                          <w:rPr>
                            <w:b/>
                            <w:bCs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“ORIENTAMENTO/COMUNICAZIONE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”</w:t>
                        </w:r>
                      </w:p>
                    </w:tc>
                    <w:tc>
                      <w:tcPr>
                        <w:tcW w:w="6311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DBE4F0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87" w:line="258" w:lineRule="exact"/>
                          <w:ind w:right="1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MICROSTRUTTURA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340" w:lineRule="exact"/>
                          <w:ind w:right="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position w:val="1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bCs/>
                            <w:spacing w:val="23"/>
                            <w:positio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U.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“  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Conosco</w:t>
                        </w:r>
                        <w:r>
                          <w:rPr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gli</w:t>
                        </w:r>
                        <w:r>
                          <w:rPr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altri</w:t>
                        </w: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?”</w:t>
                        </w:r>
                      </w:p>
                      <w:p w:rsidR="00252131" w:rsidRDefault="00252131">
                        <w:pPr>
                          <w:pStyle w:val="TableParagraph"/>
                          <w:tabs>
                            <w:tab w:val="left" w:pos="1514"/>
                          </w:tabs>
                          <w:kinsoku w:val="0"/>
                          <w:overflowPunct w:val="0"/>
                          <w:spacing w:line="275" w:lineRule="exact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</w:rPr>
                          <w:t>Dal  11\11\19  al  31/01/20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BE4F0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226" w:line="414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Classe</w:t>
                        </w:r>
                        <w:r>
                          <w:rPr>
                            <w:b/>
                            <w:bCs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bCs/>
                            <w:position w:val="5"/>
                            <w:sz w:val="21"/>
                            <w:szCs w:val="21"/>
                          </w:rPr>
                          <w:t>a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75" w:lineRule="exact"/>
                          <w:ind w:right="2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di Scuola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Primaria</w:t>
                        </w:r>
                      </w:p>
                    </w:tc>
                  </w:tr>
                  <w:tr w:rsidR="00252131" w:rsidTr="00C2446B">
                    <w:trPr>
                      <w:trHeight w:hRule="exact" w:val="1527"/>
                    </w:trPr>
                    <w:tc>
                      <w:tcPr>
                        <w:tcW w:w="4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napToGrid w:val="0"/>
                          <w:spacing w:line="275" w:lineRule="exact"/>
                          <w:ind w:right="2"/>
                          <w:jc w:val="center"/>
                        </w:pPr>
                      </w:p>
                    </w:tc>
                    <w:tc>
                      <w:tcPr>
                        <w:tcW w:w="791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napToGrid w:val="0"/>
                          <w:spacing w:before="8"/>
                          <w:rPr>
                            <w:sz w:val="23"/>
                            <w:szCs w:val="23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b/>
                            <w:bCs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FINALITÀ: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Vedi</w:t>
                        </w:r>
                        <w:r>
                          <w:rPr>
                            <w:b/>
                            <w:bCs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macrostruttura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185"/>
                          <w:ind w:right="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COMPITO</w:t>
                        </w:r>
                        <w:r>
                          <w:rPr>
                            <w:b/>
                            <w:bCs/>
                          </w:rPr>
                          <w:t xml:space="preserve"> di REALTÀ:</w:t>
                        </w:r>
                      </w:p>
                      <w:p w:rsidR="00252131" w:rsidRDefault="00252131">
                        <w:pPr>
                          <w:jc w:val="both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>“Costruiamo un decalogo comportamentale per stare bene insieme”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42"/>
                          <w:ind w:left="2"/>
                          <w:jc w:val="center"/>
                        </w:pP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tabs>
                            <w:tab w:val="left" w:pos="3037"/>
                          </w:tabs>
                          <w:kinsoku w:val="0"/>
                          <w:overflowPunct w:val="0"/>
                          <w:spacing w:before="176"/>
                          <w:ind w:left="102"/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position w:val="5"/>
                          </w:rPr>
                          <w:t>VERIFICHE</w:t>
                        </w:r>
                        <w:r>
                          <w:rPr>
                            <w:b/>
                            <w:bCs/>
                            <w:spacing w:val="-1"/>
                            <w:position w:val="5"/>
                          </w:rPr>
                          <w:tab/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Prova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strutturata</w:t>
                        </w:r>
                      </w:p>
                      <w:p w:rsidR="00252131" w:rsidRDefault="00252131">
                        <w:pPr>
                          <w:pStyle w:val="TableParagraph"/>
                          <w:tabs>
                            <w:tab w:val="left" w:pos="3037"/>
                          </w:tabs>
                          <w:kinsoku w:val="0"/>
                          <w:overflowPunct w:val="0"/>
                          <w:spacing w:before="1" w:line="287" w:lineRule="exact"/>
                          <w:ind w:left="102"/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>Controllo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>compiti</w:t>
                        </w: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Esercizi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alla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lavagna</w:t>
                        </w:r>
                      </w:p>
                      <w:p w:rsidR="00252131" w:rsidRDefault="00252131">
                        <w:pPr>
                          <w:pStyle w:val="TableParagraph"/>
                          <w:tabs>
                            <w:tab w:val="left" w:pos="3037"/>
                          </w:tabs>
                          <w:kinsoku w:val="0"/>
                          <w:overflowPunct w:val="0"/>
                          <w:spacing w:line="252" w:lineRule="exact"/>
                          <w:ind w:left="102"/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>Esercizi</w:t>
                        </w:r>
                        <w:r>
                          <w:rPr>
                            <w:spacing w:val="1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>gruppo</w:t>
                        </w: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Osservazioni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itinere</w:t>
                        </w:r>
                      </w:p>
                      <w:p w:rsidR="00252131" w:rsidRDefault="00252131">
                        <w:pPr>
                          <w:pStyle w:val="TableParagraph"/>
                          <w:tabs>
                            <w:tab w:val="left" w:pos="3037"/>
                          </w:tabs>
                          <w:kinsoku w:val="0"/>
                          <w:overflowPunct w:val="0"/>
                          <w:spacing w:line="287" w:lineRule="exact"/>
                          <w:ind w:left="102"/>
                        </w:pP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>Questionari</w:t>
                        </w: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Interrogazioni-colloqui</w:t>
                        </w:r>
                      </w:p>
                    </w:tc>
                  </w:tr>
                  <w:tr w:rsidR="00252131" w:rsidTr="00C2446B">
                    <w:trPr>
                      <w:trHeight w:hRule="exact" w:val="286"/>
                    </w:trPr>
                    <w:tc>
                      <w:tcPr>
                        <w:tcW w:w="4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tabs>
                            <w:tab w:val="left" w:pos="3037"/>
                          </w:tabs>
                          <w:kinsoku w:val="0"/>
                          <w:overflowPunct w:val="0"/>
                          <w:snapToGrid w:val="0"/>
                          <w:spacing w:line="287" w:lineRule="exact"/>
                          <w:ind w:left="102"/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72" w:lineRule="exact"/>
                          <w:ind w:left="736"/>
                          <w:rPr>
                            <w:b/>
                            <w:bCs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Obiettivi</w:t>
                        </w:r>
                        <w:r>
                          <w:rPr>
                            <w:b/>
                            <w:bCs/>
                          </w:rPr>
                          <w:t xml:space="preserve"> di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Apprendimento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72" w:lineRule="exact"/>
                          <w:ind w:left="104"/>
                          <w:rPr>
                            <w:b/>
                            <w:bCs/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Attività</w:t>
                        </w:r>
                        <w:r>
                          <w:rPr>
                            <w:b/>
                            <w:bCs/>
                          </w:rPr>
                          <w:t xml:space="preserve"> /soluzioni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Organizzative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72" w:lineRule="exact"/>
                          <w:ind w:left="67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Metodi</w:t>
                        </w:r>
                        <w:r>
                          <w:rPr>
                            <w:b/>
                            <w:bCs/>
                          </w:rPr>
                          <w:t xml:space="preserve"> e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Mezzi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napToGrid w:val="0"/>
                          <w:spacing w:before="9"/>
                          <w:rPr>
                            <w:sz w:val="19"/>
                            <w:szCs w:val="19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27" w:lineRule="exact"/>
                          <w:ind w:left="102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COMPETENZE</w:t>
                        </w:r>
                        <w:r>
                          <w:rPr>
                            <w:b/>
                            <w:bCs/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TRASVERSALI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ind w:left="102" w:right="99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-Assume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comportamenti</w:t>
                        </w:r>
                        <w:r>
                          <w:rPr>
                            <w:spacing w:val="5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che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gli</w:t>
                        </w:r>
                        <w:r>
                          <w:rPr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consentono</w:t>
                        </w: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partecipare</w:t>
                        </w: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efficacemente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alla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vita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sociale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lavorativa.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2" w:right="99"/>
                          <w:jc w:val="both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Interagisce</w:t>
                        </w:r>
                        <w:r>
                          <w:rPr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adeguatamente</w:t>
                        </w:r>
                        <w:r>
                          <w:rPr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modo</w:t>
                        </w:r>
                        <w:r>
                          <w:rPr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creativo</w:t>
                        </w:r>
                        <w:r>
                          <w:rPr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utilizzando</w:t>
                        </w:r>
                        <w:r>
                          <w:rPr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diversi</w:t>
                        </w: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linguaggi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2" w:right="127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-Stabilisce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rapporti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interpersonali</w:t>
                        </w:r>
                        <w:r>
                          <w:rPr>
                            <w:spacing w:val="3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positivi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in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diversi contesti.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5"/>
                          <w:rPr>
                            <w:sz w:val="22"/>
                            <w:szCs w:val="22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102"/>
                          <w:rPr>
                            <w:spacing w:val="-1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COMPETENZE</w:t>
                        </w:r>
                      </w:p>
                      <w:p w:rsidR="00252131" w:rsidRDefault="00252131">
                        <w:pPr>
                          <w:pStyle w:val="Titolo1"/>
                          <w:tabs>
                            <w:tab w:val="left" w:pos="463"/>
                          </w:tabs>
                          <w:kinsoku w:val="0"/>
                          <w:overflowPunct w:val="0"/>
                          <w:ind w:right="301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 xml:space="preserve">       Descrive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azioni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che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compiono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mattino.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6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ind w:right="208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Chiede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riferire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che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ora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svolgono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determi</w:t>
                        </w:r>
                        <w:r>
                          <w:rPr>
                            <w:sz w:val="22"/>
                            <w:szCs w:val="22"/>
                          </w:rPr>
                          <w:t>nate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azioni.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6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before="1"/>
                          <w:ind w:right="349"/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Conosce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tradizioni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Natale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inglese.</w:t>
                        </w:r>
                      </w:p>
                    </w:tc>
                  </w:tr>
                  <w:tr w:rsidR="00252131" w:rsidTr="00C2446B">
                    <w:trPr>
                      <w:trHeight w:hRule="exact" w:val="4741"/>
                    </w:trPr>
                    <w:tc>
                      <w:tcPr>
                        <w:tcW w:w="4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6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napToGrid w:val="0"/>
                          <w:spacing w:before="1"/>
                          <w:ind w:right="349"/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napToGrid w:val="0"/>
                          <w:spacing w:before="6"/>
                          <w:rPr>
                            <w:sz w:val="21"/>
                            <w:szCs w:val="21"/>
                          </w:rPr>
                        </w:pP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7"/>
                          </w:numPr>
                          <w:tabs>
                            <w:tab w:val="left" w:pos="466"/>
                          </w:tabs>
                          <w:kinsoku w:val="0"/>
                          <w:overflowPunct w:val="0"/>
                          <w:ind w:right="21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Interagire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brevi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scambi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comunicativi</w:t>
                        </w:r>
                        <w:r>
                          <w:rPr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con un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compagno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o un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adulto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utilizzando</w:t>
                        </w:r>
                        <w:r>
                          <w:rPr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espressioni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frasi adatte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alle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situazioni.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7"/>
                          </w:numPr>
                          <w:tabs>
                            <w:tab w:val="left" w:pos="466"/>
                          </w:tabs>
                          <w:kinsoku w:val="0"/>
                          <w:overflowPunct w:val="0"/>
                          <w:ind w:right="95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Osservare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parole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ed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espressioni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nei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conte-</w:t>
                        </w:r>
                        <w:r>
                          <w:rPr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d’uso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coglierne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rapporti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significa-</w:t>
                        </w:r>
                        <w:r>
                          <w:rPr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to.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7"/>
                          </w:numPr>
                          <w:tabs>
                            <w:tab w:val="left" w:pos="466"/>
                          </w:tabs>
                          <w:kinsoku w:val="0"/>
                          <w:overflowPunct w:val="0"/>
                          <w:ind w:right="228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Scoprire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principali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tradizioni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festività</w:t>
                        </w:r>
                        <w:r>
                          <w:rPr>
                            <w:spacing w:val="3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caratteristiche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culturali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inglesi.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napToGrid w:val="0"/>
                          <w:spacing w:before="6"/>
                          <w:rPr>
                            <w:sz w:val="23"/>
                            <w:szCs w:val="23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Durata: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Spazi:</w:t>
                        </w:r>
                        <w:r>
                          <w:rPr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aula.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Gruppi:</w:t>
                        </w:r>
                        <w:r>
                          <w:rPr>
                            <w:b/>
                            <w:bCs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gruppo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</w:rPr>
                          <w:t>classe</w:t>
                        </w: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before="6"/>
                          <w:rPr>
                            <w:sz w:val="20"/>
                            <w:szCs w:val="20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28" w:lineRule="exact"/>
                          <w:ind w:left="104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Attività: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8"/>
                          </w:numPr>
                          <w:tabs>
                            <w:tab w:val="left" w:pos="465"/>
                          </w:tabs>
                          <w:kinsoku w:val="0"/>
                          <w:overflowPunct w:val="0"/>
                          <w:ind w:right="96"/>
                          <w:jc w:val="both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Ascolto</w:t>
                        </w:r>
                        <w:r>
                          <w:rPr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riproduzione</w:t>
                        </w:r>
                        <w:r>
                          <w:rPr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canzoni</w:t>
                        </w:r>
                        <w:r>
                          <w:rPr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parole,</w:t>
                        </w:r>
                        <w:r>
                          <w:rPr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frasi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spacing w:val="3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semplici</w:t>
                        </w:r>
                        <w:r>
                          <w:rPr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espressio-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ni.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8"/>
                          </w:numPr>
                          <w:tabs>
                            <w:tab w:val="left" w:pos="465"/>
                          </w:tabs>
                          <w:kinsoku w:val="0"/>
                          <w:overflowPunct w:val="0"/>
                          <w:spacing w:before="1"/>
                          <w:ind w:right="98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Ascolto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ed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associazione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dei 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suoni</w:t>
                        </w:r>
                        <w:r>
                          <w:rPr>
                            <w:spacing w:val="3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alle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parole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e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alle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espressioni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8"/>
                          </w:numPr>
                          <w:tabs>
                            <w:tab w:val="left" w:pos="465"/>
                          </w:tabs>
                          <w:kinsoku w:val="0"/>
                          <w:overflowPunct w:val="0"/>
                          <w:spacing w:before="1"/>
                          <w:ind w:right="98"/>
                          <w:jc w:val="both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Brevi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scambi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comunicativi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spacing w:val="3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l’utilizzo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lessico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delle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strutture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conosciuti.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8"/>
                          </w:numPr>
                          <w:tabs>
                            <w:tab w:val="left" w:pos="465"/>
                          </w:tabs>
                          <w:kinsoku w:val="0"/>
                          <w:overflowPunct w:val="0"/>
                          <w:spacing w:line="251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Giochi.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8"/>
                          </w:numPr>
                          <w:tabs>
                            <w:tab w:val="left" w:pos="465"/>
                          </w:tabs>
                          <w:kinsoku w:val="0"/>
                          <w:overflowPunct w:val="0"/>
                          <w:spacing w:line="252" w:lineRule="exact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Schede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operative.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8"/>
                          </w:numPr>
                          <w:tabs>
                            <w:tab w:val="left" w:pos="465"/>
                          </w:tabs>
                          <w:kinsoku w:val="0"/>
                          <w:overflowPunct w:val="0"/>
                          <w:spacing w:before="1"/>
                          <w:ind w:right="9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Associazione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parole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frasi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alle</w:t>
                        </w:r>
                        <w:r>
                          <w:rPr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relative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immagini.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52131" w:rsidRPr="00C2446B" w:rsidRDefault="00252131">
                        <w:pPr>
                          <w:pStyle w:val="Paragrafoelenco"/>
                          <w:numPr>
                            <w:ilvl w:val="0"/>
                            <w:numId w:val="10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24" w:lineRule="exact"/>
                          <w:rPr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z w:val="20"/>
                            <w:szCs w:val="20"/>
                          </w:rPr>
                          <w:t>Approccio</w:t>
                        </w:r>
                        <w:r w:rsidRPr="00C2446B">
                          <w:rPr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>audio-orale</w:t>
                        </w:r>
                      </w:p>
                      <w:p w:rsidR="00252131" w:rsidRPr="00C2446B" w:rsidRDefault="00252131">
                        <w:pPr>
                          <w:pStyle w:val="Paragrafoelenco"/>
                          <w:numPr>
                            <w:ilvl w:val="0"/>
                            <w:numId w:val="10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ind w:right="464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z w:val="20"/>
                            <w:szCs w:val="20"/>
                          </w:rPr>
                          <w:t>Approccio</w:t>
                        </w:r>
                        <w:r w:rsidRPr="00C2446B"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>nozionale-</w:t>
                        </w:r>
                        <w:r w:rsidRPr="00C2446B">
                          <w:rPr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funzionale-comunicativo</w:t>
                        </w:r>
                      </w:p>
                      <w:p w:rsidR="00252131" w:rsidRPr="00C2446B" w:rsidRDefault="00252131">
                        <w:pPr>
                          <w:pStyle w:val="Paragrafoelenco"/>
                          <w:numPr>
                            <w:ilvl w:val="0"/>
                            <w:numId w:val="10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before="1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Lezione</w:t>
                        </w:r>
                        <w:r w:rsidRPr="00C2446B">
                          <w:rPr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>interattiva</w:t>
                        </w:r>
                      </w:p>
                      <w:p w:rsidR="00252131" w:rsidRPr="00C2446B" w:rsidRDefault="00252131">
                        <w:pPr>
                          <w:pStyle w:val="Paragrafoelenco"/>
                          <w:numPr>
                            <w:ilvl w:val="0"/>
                            <w:numId w:val="10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ind w:right="592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Lavoro</w:t>
                        </w:r>
                        <w:r w:rsidRPr="00C2446B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individuale</w:t>
                        </w:r>
                        <w:r w:rsidRPr="00C2446B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>e</w:t>
                        </w:r>
                        <w:r w:rsidRPr="00C2446B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>di</w:t>
                        </w:r>
                        <w:r w:rsidRPr="00C2446B">
                          <w:rPr>
                            <w:spacing w:val="25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gruppo</w:t>
                        </w:r>
                      </w:p>
                      <w:p w:rsidR="00252131" w:rsidRPr="00C2446B" w:rsidRDefault="00252131" w:rsidP="00711DDF">
                        <w:pPr>
                          <w:pStyle w:val="Titolo1"/>
                          <w:numPr>
                            <w:ilvl w:val="0"/>
                            <w:numId w:val="32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ind w:right="251"/>
                          <w:rPr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Apprendimento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coopera</w:t>
                        </w: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tivo</w:t>
                        </w:r>
                      </w:p>
                      <w:p w:rsidR="00252131" w:rsidRPr="00C2446B" w:rsidRDefault="00252131">
                        <w:pPr>
                          <w:pStyle w:val="Paragrafoelenco"/>
                          <w:numPr>
                            <w:ilvl w:val="0"/>
                            <w:numId w:val="10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28" w:lineRule="exact"/>
                          <w:rPr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z w:val="20"/>
                            <w:szCs w:val="20"/>
                          </w:rPr>
                          <w:t>Problem</w:t>
                        </w:r>
                        <w:r w:rsidRPr="00C2446B">
                          <w:rPr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>posing</w:t>
                        </w:r>
                      </w:p>
                      <w:p w:rsidR="00252131" w:rsidRPr="00C2446B" w:rsidRDefault="00252131">
                        <w:pPr>
                          <w:pStyle w:val="Paragrafoelenco"/>
                          <w:numPr>
                            <w:ilvl w:val="0"/>
                            <w:numId w:val="10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z w:val="20"/>
                            <w:szCs w:val="20"/>
                          </w:rPr>
                          <w:t>Problem</w:t>
                        </w:r>
                        <w:r w:rsidRPr="00C2446B">
                          <w:rPr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z w:val="20"/>
                            <w:szCs w:val="20"/>
                          </w:rPr>
                          <w:t>solving</w:t>
                        </w:r>
                      </w:p>
                      <w:p w:rsidR="00252131" w:rsidRPr="00C2446B" w:rsidRDefault="00252131" w:rsidP="00711DDF">
                        <w:pPr>
                          <w:pStyle w:val="Titolo1"/>
                          <w:numPr>
                            <w:ilvl w:val="0"/>
                            <w:numId w:val="32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before="1"/>
                          <w:rPr>
                            <w:sz w:val="20"/>
                            <w:szCs w:val="20"/>
                          </w:rPr>
                        </w:pP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Didattica</w:t>
                        </w:r>
                        <w:r w:rsidRPr="00C2446B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2446B">
                          <w:rPr>
                            <w:spacing w:val="-1"/>
                            <w:sz w:val="20"/>
                            <w:szCs w:val="20"/>
                          </w:rPr>
                          <w:t>laboratoriale</w:t>
                        </w:r>
                      </w:p>
                      <w:p w:rsidR="00252131" w:rsidRPr="00C2446B" w:rsidRDefault="00252131">
                        <w:pPr>
                          <w:pStyle w:val="TableParagraph"/>
                          <w:kinsoku w:val="0"/>
                          <w:overflowPunct w:val="0"/>
                          <w:spacing w:before="5"/>
                          <w:rPr>
                            <w:sz w:val="20"/>
                            <w:szCs w:val="20"/>
                          </w:rPr>
                        </w:pPr>
                      </w:p>
                      <w:p w:rsidR="00252131" w:rsidRDefault="00252131">
                        <w:pPr>
                          <w:pStyle w:val="TableParagraph"/>
                          <w:kinsoku w:val="0"/>
                          <w:overflowPunct w:val="0"/>
                          <w:spacing w:line="242" w:lineRule="exact"/>
                          <w:ind w:left="10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Mezzi: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09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27" w:lineRule="exact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Testi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adozione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non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10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63" w:lineRule="exact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Schede</w:t>
                        </w:r>
                        <w:r>
                          <w:rPr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operative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10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59" w:lineRule="exact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CD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audio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10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58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Lettore</w:t>
                        </w: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CD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10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58" w:lineRule="exact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Quaderno</w:t>
                        </w:r>
                        <w:r>
                          <w:rPr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operativo</w:t>
                        </w:r>
                      </w:p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10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pacing w:line="263" w:lineRule="exact"/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Lavagna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2131" w:rsidRDefault="00252131">
                        <w:pPr>
                          <w:pStyle w:val="Paragrafoelenco"/>
                          <w:numPr>
                            <w:ilvl w:val="0"/>
                            <w:numId w:val="110"/>
                          </w:numPr>
                          <w:tabs>
                            <w:tab w:val="left" w:pos="463"/>
                          </w:tabs>
                          <w:kinsoku w:val="0"/>
                          <w:overflowPunct w:val="0"/>
                          <w:snapToGrid w:val="0"/>
                          <w:spacing w:line="263" w:lineRule="exact"/>
                        </w:pPr>
                      </w:p>
                    </w:tc>
                  </w:tr>
                </w:tbl>
                <w:p w:rsidR="00252131" w:rsidRDefault="00252131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C87898" w:rsidRDefault="00C87898">
      <w:pPr>
        <w:pStyle w:val="Corpodeltesto"/>
        <w:kinsoku w:val="0"/>
        <w:overflowPunct w:val="0"/>
        <w:spacing w:before="4"/>
        <w:ind w:left="0" w:firstLine="0"/>
        <w:rPr>
          <w:sz w:val="23"/>
          <w:szCs w:val="23"/>
        </w:rPr>
      </w:pPr>
    </w:p>
    <w:p w:rsidR="00C87898" w:rsidRDefault="00C87898">
      <w:pPr>
        <w:sectPr w:rsidR="00C87898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500" w:right="9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1913"/>
        <w:gridCol w:w="3044"/>
        <w:gridCol w:w="74"/>
        <w:gridCol w:w="3380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182"/>
              <w:ind w:left="102" w:right="234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A R T 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85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 M M A G I N E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2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“ORIENTAMENTO/RELAZIONI</w:t>
            </w:r>
            <w:r>
              <w:rPr>
                <w:b/>
                <w:bCs/>
              </w:rPr>
              <w:t xml:space="preserve"> SOCIALI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A.: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Conosco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gli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altri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?”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ind w:left="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40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</w:rPr>
              <w:t xml:space="preserve">  “Costruiamo un decalogo comportamentale per stare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bene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3503"/>
              </w:tabs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  <w:r>
              <w:rPr>
                <w:b/>
                <w:bCs/>
                <w:spacing w:val="-1"/>
              </w:rPr>
              <w:tab/>
              <w:t>Osservazioni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dirette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non</w:t>
            </w:r>
          </w:p>
          <w:p w:rsidR="00C87898" w:rsidRDefault="00711DDF">
            <w:pPr>
              <w:pStyle w:val="TableParagraph"/>
              <w:tabs>
                <w:tab w:val="left" w:pos="3503"/>
              </w:tabs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Prove pratiche</w:t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</w:tc>
      </w:tr>
      <w:tr w:rsidR="00C87898">
        <w:trPr>
          <w:trHeight w:hRule="exact" w:val="513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503"/>
              </w:tabs>
              <w:kinsoku w:val="0"/>
              <w:overflowPunct w:val="0"/>
              <w:snapToGrid w:val="0"/>
              <w:ind w:left="102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11"/>
              </w:numPr>
              <w:tabs>
                <w:tab w:val="left" w:pos="463"/>
              </w:tabs>
              <w:kinsoku w:val="0"/>
              <w:overflowPunct w:val="0"/>
              <w:ind w:right="238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Elaborare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creativamente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produzioni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personali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esprimere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sensazioni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emozioni,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trasformando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materiali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prodotti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grafici,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plastici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pittorici.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 w:right="1735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112"/>
              </w:numPr>
              <w:tabs>
                <w:tab w:val="left" w:pos="463"/>
              </w:tabs>
              <w:kinsoku w:val="0"/>
              <w:overflowPunct w:val="0"/>
              <w:spacing w:line="224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immagini.</w:t>
            </w:r>
          </w:p>
          <w:p w:rsidR="00C87898" w:rsidRDefault="00711DDF">
            <w:pPr>
              <w:pStyle w:val="Paragrafoelenco"/>
              <w:numPr>
                <w:ilvl w:val="0"/>
                <w:numId w:val="112"/>
              </w:numPr>
              <w:tabs>
                <w:tab w:val="left" w:pos="513"/>
              </w:tabs>
              <w:kinsoku w:val="0"/>
              <w:overflowPunct w:val="0"/>
              <w:ind w:left="512" w:hanging="410"/>
            </w:pPr>
            <w:r>
              <w:rPr>
                <w:spacing w:val="-1"/>
                <w:sz w:val="20"/>
                <w:szCs w:val="20"/>
              </w:rPr>
              <w:t>Rappresentazioni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grafiche.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9" w:lineRule="exact"/>
              <w:ind w:left="462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113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114"/>
              </w:numPr>
              <w:tabs>
                <w:tab w:val="left" w:pos="463"/>
              </w:tabs>
              <w:kinsoku w:val="0"/>
              <w:overflowPunct w:val="0"/>
              <w:spacing w:before="1" w:line="243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individualizzato.</w:t>
            </w:r>
          </w:p>
          <w:p w:rsidR="00C87898" w:rsidRDefault="00711DDF">
            <w:pPr>
              <w:pStyle w:val="Paragrafoelenco"/>
              <w:numPr>
                <w:ilvl w:val="0"/>
                <w:numId w:val="115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115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Immagini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d’arte</w:t>
            </w:r>
          </w:p>
          <w:p w:rsidR="00C87898" w:rsidRDefault="00711DDF">
            <w:pPr>
              <w:pStyle w:val="Paragrafoelenco"/>
              <w:numPr>
                <w:ilvl w:val="0"/>
                <w:numId w:val="116"/>
              </w:numPr>
              <w:tabs>
                <w:tab w:val="left" w:pos="463"/>
              </w:tabs>
              <w:kinsoku w:val="0"/>
              <w:overflowPunct w:val="0"/>
              <w:spacing w:before="15" w:line="230" w:lineRule="exact"/>
              <w:ind w:right="158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Materiali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varie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tecniche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pittoriche.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17"/>
              </w:numPr>
              <w:tabs>
                <w:tab w:val="left" w:pos="463"/>
              </w:tabs>
              <w:kinsoku w:val="0"/>
              <w:overflowPunct w:val="0"/>
              <w:spacing w:line="230" w:lineRule="exact"/>
              <w:ind w:right="10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Assume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comportamenti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consentono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effica</w:t>
            </w:r>
            <w:r>
              <w:rPr>
                <w:sz w:val="20"/>
                <w:szCs w:val="20"/>
              </w:rPr>
              <w:t>cemente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lavora</w:t>
            </w:r>
            <w:r>
              <w:rPr>
                <w:spacing w:val="-1"/>
                <w:sz w:val="20"/>
                <w:szCs w:val="20"/>
              </w:rPr>
              <w:t>tiva</w:t>
            </w:r>
          </w:p>
          <w:p w:rsidR="00C87898" w:rsidRDefault="00711DDF">
            <w:pPr>
              <w:pStyle w:val="Paragrafoelenco"/>
              <w:numPr>
                <w:ilvl w:val="0"/>
                <w:numId w:val="117"/>
              </w:numPr>
              <w:tabs>
                <w:tab w:val="left" w:pos="513"/>
              </w:tabs>
              <w:kinsoku w:val="0"/>
              <w:overflowPunct w:val="0"/>
              <w:spacing w:before="10" w:line="230" w:lineRule="exact"/>
              <w:ind w:right="103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Interagisce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adeguatamente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creativo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utilizzando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Paragrafoelenco"/>
              <w:numPr>
                <w:ilvl w:val="0"/>
                <w:numId w:val="118"/>
              </w:numPr>
              <w:tabs>
                <w:tab w:val="left" w:pos="463"/>
              </w:tabs>
              <w:kinsoku w:val="0"/>
              <w:overflowPunct w:val="0"/>
              <w:ind w:right="105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Stabilisce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rapporti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interpersonali</w:t>
            </w:r>
            <w:r>
              <w:rPr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positivi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19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9"/>
            </w:pPr>
            <w:r>
              <w:rPr>
                <w:sz w:val="20"/>
                <w:szCs w:val="20"/>
              </w:rPr>
              <w:t>Elabora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creativamente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</w:t>
            </w:r>
            <w:r>
              <w:rPr>
                <w:spacing w:val="-1"/>
                <w:sz w:val="20"/>
                <w:szCs w:val="20"/>
              </w:rPr>
              <w:t>zioni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personali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esprimere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</w:t>
            </w:r>
            <w:r>
              <w:rPr>
                <w:spacing w:val="-1"/>
                <w:sz w:val="20"/>
                <w:szCs w:val="20"/>
              </w:rPr>
              <w:t>sazioni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emozioni,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trasformando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materiali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prodotti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grafici,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plastici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pittorici.</w:t>
            </w:r>
          </w:p>
        </w:tc>
      </w:tr>
    </w:tbl>
    <w:p w:rsidR="00C87898" w:rsidRDefault="00C87898">
      <w:pPr>
        <w:sectPr w:rsidR="00C87898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500" w:right="15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2122"/>
        <w:gridCol w:w="2835"/>
        <w:gridCol w:w="3454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66"/>
              <w:rPr>
                <w:b/>
                <w:bCs/>
              </w:rPr>
            </w:pPr>
            <w:r>
              <w:rPr>
                <w:b/>
                <w:bCs/>
              </w:rPr>
              <w:t>M U S I C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2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“ORIENTAMENTO/RELAZIONI</w:t>
            </w:r>
            <w:r>
              <w:rPr>
                <w:b/>
                <w:bCs/>
              </w:rPr>
              <w:t xml:space="preserve"> SOCIALI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A.: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Conosco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gli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altri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?”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ind w:left="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299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>“Costruiamo un decalogo comportamentale per stare ben</w:t>
            </w:r>
            <w:r>
              <w:rPr>
                <w:b/>
                <w:sz w:val="28"/>
                <w:szCs w:val="28"/>
              </w:rPr>
              <w:t xml:space="preserve">e </w:t>
            </w:r>
            <w:r>
              <w:rPr>
                <w:b/>
              </w:rPr>
              <w:t>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35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2937"/>
              </w:tabs>
              <w:kinsoku w:val="0"/>
              <w:overflowPunct w:val="0"/>
              <w:spacing w:before="137"/>
              <w:ind w:left="102"/>
            </w:pPr>
            <w:r>
              <w:rPr>
                <w:b/>
                <w:bCs/>
                <w:spacing w:val="-1"/>
              </w:rPr>
              <w:t>Prove pratiche</w:t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937"/>
              </w:tabs>
              <w:kinsoku w:val="0"/>
              <w:overflowPunct w:val="0"/>
              <w:snapToGrid w:val="0"/>
              <w:spacing w:before="137"/>
              <w:ind w:left="102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754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20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0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Assume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comportamenti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consentono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effica-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cemente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lavora-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tiva.</w:t>
            </w:r>
          </w:p>
          <w:p w:rsidR="00C87898" w:rsidRDefault="00711DDF">
            <w:pPr>
              <w:pStyle w:val="Paragrafoelenco"/>
              <w:numPr>
                <w:ilvl w:val="0"/>
                <w:numId w:val="121"/>
              </w:numPr>
              <w:tabs>
                <w:tab w:val="left" w:pos="513"/>
              </w:tabs>
              <w:kinsoku w:val="0"/>
              <w:overflowPunct w:val="0"/>
              <w:ind w:right="103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Interagisce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adeguatamente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creativo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utilizzando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>
            <w:pPr>
              <w:pStyle w:val="Paragrafoelenco"/>
              <w:numPr>
                <w:ilvl w:val="0"/>
                <w:numId w:val="121"/>
              </w:numPr>
              <w:tabs>
                <w:tab w:val="left" w:pos="463"/>
              </w:tabs>
              <w:kinsoku w:val="0"/>
              <w:overflowPunct w:val="0"/>
              <w:ind w:right="102" w:hanging="36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Stabilisce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rapporti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interpersonali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positivi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22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9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eseguire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collettivamente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individualmente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vocali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stru</w:t>
            </w:r>
            <w:r>
              <w:rPr>
                <w:spacing w:val="-1"/>
                <w:sz w:val="20"/>
                <w:szCs w:val="20"/>
              </w:rPr>
              <w:t>mentali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curando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l’intonazione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l’interpretazione.</w:t>
            </w:r>
          </w:p>
        </w:tc>
      </w:tr>
      <w:tr w:rsidR="00C87898">
        <w:trPr>
          <w:trHeight w:hRule="exact" w:val="478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22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8" w:lineRule="auto"/>
              <w:ind w:right="99"/>
              <w:jc w:val="both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23"/>
              </w:numPr>
              <w:tabs>
                <w:tab w:val="left" w:pos="463"/>
                <w:tab w:val="left" w:pos="1778"/>
                <w:tab w:val="left" w:pos="3509"/>
              </w:tabs>
              <w:kinsoku w:val="0"/>
              <w:overflowPunct w:val="0"/>
              <w:spacing w:line="228" w:lineRule="auto"/>
              <w:ind w:right="96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Eseguire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collettivamente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indivi-</w:t>
            </w:r>
            <w:r>
              <w:rPr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dualmente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vocali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strumentali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curando</w:t>
            </w:r>
            <w:r>
              <w:rPr>
                <w:spacing w:val="-1"/>
                <w:w w:val="95"/>
                <w:sz w:val="20"/>
                <w:szCs w:val="20"/>
              </w:rPr>
              <w:tab/>
              <w:t>l’intonazione</w:t>
            </w:r>
            <w:r>
              <w:rPr>
                <w:spacing w:val="-1"/>
                <w:w w:val="9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</w:t>
            </w:r>
            <w:r>
              <w:rPr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l’interpretazione.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9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 w:right="1990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24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esecuzione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canti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corali</w:t>
            </w:r>
          </w:p>
          <w:p w:rsidR="00C87898" w:rsidRDefault="00711DDF">
            <w:pPr>
              <w:pStyle w:val="Paragrafoelenco"/>
              <w:numPr>
                <w:ilvl w:val="0"/>
                <w:numId w:val="124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Canti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natalizi.</w:t>
            </w:r>
          </w:p>
          <w:p w:rsidR="00C87898" w:rsidRDefault="00711DDF">
            <w:pPr>
              <w:pStyle w:val="Paragrafoelenco"/>
              <w:numPr>
                <w:ilvl w:val="0"/>
                <w:numId w:val="124"/>
              </w:numPr>
              <w:tabs>
                <w:tab w:val="left" w:pos="463"/>
              </w:tabs>
              <w:kinsoku w:val="0"/>
              <w:overflowPunct w:val="0"/>
              <w:ind w:right="51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Riproduzione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suoni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ritmi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strumenti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occasionali.</w:t>
            </w:r>
          </w:p>
          <w:p w:rsidR="00C87898" w:rsidRDefault="00711DDF">
            <w:pPr>
              <w:pStyle w:val="Paragrafoelenco"/>
              <w:numPr>
                <w:ilvl w:val="0"/>
                <w:numId w:val="124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Ascolto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memorizzazione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canti.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ind w:left="46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125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126"/>
              </w:numPr>
              <w:tabs>
                <w:tab w:val="left" w:pos="463"/>
              </w:tabs>
              <w:kinsoku w:val="0"/>
              <w:overflowPunct w:val="0"/>
              <w:spacing w:before="13" w:line="230" w:lineRule="exact"/>
              <w:ind w:right="16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zato</w:t>
            </w:r>
          </w:p>
          <w:p w:rsidR="00C87898" w:rsidRDefault="00711DDF">
            <w:pPr>
              <w:pStyle w:val="Paragrafoelenco"/>
              <w:numPr>
                <w:ilvl w:val="0"/>
                <w:numId w:val="127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27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</w:t>
            </w:r>
          </w:p>
          <w:p w:rsidR="00C87898" w:rsidRDefault="00711DDF">
            <w:pPr>
              <w:pStyle w:val="Paragrafoelenco"/>
              <w:numPr>
                <w:ilvl w:val="0"/>
                <w:numId w:val="127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>
            <w:pPr>
              <w:pStyle w:val="Paragrafoelenco"/>
              <w:numPr>
                <w:ilvl w:val="0"/>
                <w:numId w:val="127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Voce</w:t>
            </w:r>
          </w:p>
          <w:p w:rsidR="00C87898" w:rsidRDefault="00711DDF">
            <w:pPr>
              <w:pStyle w:val="Paragrafoelenco"/>
              <w:numPr>
                <w:ilvl w:val="0"/>
                <w:numId w:val="127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corpo</w:t>
            </w:r>
          </w:p>
          <w:p w:rsidR="00C87898" w:rsidRDefault="00711DDF">
            <w:pPr>
              <w:pStyle w:val="Paragrafoelenco"/>
              <w:numPr>
                <w:ilvl w:val="0"/>
                <w:numId w:val="127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27"/>
              </w:numPr>
              <w:tabs>
                <w:tab w:val="left" w:pos="463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6838" w:h="11906" w:orient="landscape"/>
          <w:pgMar w:top="1500" w:right="15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303"/>
        <w:gridCol w:w="1011"/>
        <w:gridCol w:w="2698"/>
        <w:gridCol w:w="2820"/>
        <w:gridCol w:w="3464"/>
      </w:tblGrid>
      <w:tr w:rsidR="00C87898">
        <w:trPr>
          <w:trHeight w:hRule="exact" w:val="97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33"/>
                <w:szCs w:val="3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79" w:right="180" w:firstLine="2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 T O R I 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67" w:right="861" w:hanging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2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“ORIENTAMENTO/RELAZIONI</w:t>
            </w:r>
            <w:r>
              <w:rPr>
                <w:b/>
                <w:bCs/>
              </w:rPr>
              <w:t xml:space="preserve"> SOCIALI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Conosco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gli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altri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?”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11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8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>“Costruiamo un decalogo comportamentale per stare bene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61"/>
              <w:jc w:val="center"/>
            </w:pP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35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2922"/>
              </w:tabs>
              <w:kinsoku w:val="0"/>
              <w:overflowPunct w:val="0"/>
              <w:spacing w:before="137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Questionari</w:t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  <w:p w:rsidR="00C87898" w:rsidRDefault="00711DDF">
            <w:pPr>
              <w:pStyle w:val="TableParagraph"/>
              <w:tabs>
                <w:tab w:val="left" w:pos="2922"/>
              </w:tabs>
              <w:kinsoku w:val="0"/>
              <w:overflowPunct w:val="0"/>
              <w:ind w:left="104"/>
            </w:pPr>
            <w:r>
              <w:rPr>
                <w:b/>
                <w:bCs/>
                <w:spacing w:val="-1"/>
              </w:rPr>
              <w:t>Interrogazioni</w:t>
            </w:r>
            <w:r>
              <w:rPr>
                <w:b/>
                <w:bCs/>
                <w:spacing w:val="-1"/>
              </w:rPr>
              <w:tab/>
              <w:t>Compito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realtà.</w:t>
            </w:r>
          </w:p>
        </w:tc>
      </w:tr>
      <w:tr w:rsidR="00C87898">
        <w:trPr>
          <w:trHeight w:hRule="exact" w:val="2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922"/>
              </w:tabs>
              <w:kinsoku w:val="0"/>
              <w:overflowPunct w:val="0"/>
              <w:snapToGrid w:val="0"/>
              <w:ind w:left="104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9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750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12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Assume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che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consentono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partecipare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efficacemente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lavora</w:t>
            </w:r>
            <w:r>
              <w:rPr>
                <w:spacing w:val="-1"/>
                <w:sz w:val="20"/>
                <w:szCs w:val="20"/>
              </w:rPr>
              <w:t>tiva.</w:t>
            </w:r>
          </w:p>
          <w:p w:rsidR="00C87898" w:rsidRDefault="00711DDF">
            <w:pPr>
              <w:pStyle w:val="Paragrafoelenco"/>
              <w:numPr>
                <w:ilvl w:val="0"/>
                <w:numId w:val="129"/>
              </w:numPr>
              <w:tabs>
                <w:tab w:val="left" w:pos="513"/>
              </w:tabs>
              <w:kinsoku w:val="0"/>
              <w:overflowPunct w:val="0"/>
              <w:ind w:right="102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Interagisce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adeguatamente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creativo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utilizzando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>
            <w:pPr>
              <w:pStyle w:val="Paragrafoelenco"/>
              <w:numPr>
                <w:ilvl w:val="0"/>
                <w:numId w:val="130"/>
              </w:numPr>
              <w:tabs>
                <w:tab w:val="left" w:pos="463"/>
              </w:tabs>
              <w:kinsoku w:val="0"/>
              <w:overflowPunct w:val="0"/>
              <w:spacing w:before="15" w:line="230" w:lineRule="exact"/>
              <w:ind w:right="103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Stabilisce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interpersonali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positivi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</w:p>
          <w:p w:rsidR="00C87898" w:rsidRDefault="00711DDF">
            <w:pPr>
              <w:pStyle w:val="Paragrafoelenco"/>
              <w:numPr>
                <w:ilvl w:val="0"/>
                <w:numId w:val="131"/>
              </w:numPr>
              <w:tabs>
                <w:tab w:val="left" w:pos="463"/>
              </w:tabs>
              <w:kinsoku w:val="0"/>
              <w:overflowPunct w:val="0"/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sa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appropriato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lessico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specifico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storia.</w:t>
            </w:r>
          </w:p>
          <w:p w:rsidR="00C87898" w:rsidRDefault="00711DDF">
            <w:pPr>
              <w:pStyle w:val="Paragrafoelenco"/>
              <w:numPr>
                <w:ilvl w:val="0"/>
                <w:numId w:val="131"/>
              </w:numPr>
              <w:tabs>
                <w:tab w:val="left" w:pos="463"/>
              </w:tabs>
              <w:kinsoku w:val="0"/>
              <w:overflowPunct w:val="0"/>
              <w:ind w:right="103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l’importanza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dell’ambiente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sviluppo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civiltà.</w:t>
            </w:r>
          </w:p>
          <w:p w:rsidR="00C87898" w:rsidRDefault="00711DDF">
            <w:pPr>
              <w:pStyle w:val="Paragrafoelenco"/>
              <w:numPr>
                <w:ilvl w:val="0"/>
                <w:numId w:val="132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97"/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comprende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l’organizzazione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eco</w:t>
            </w:r>
            <w:r>
              <w:rPr>
                <w:spacing w:val="-1"/>
                <w:sz w:val="20"/>
                <w:szCs w:val="20"/>
              </w:rPr>
              <w:t>nomica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civiltà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egiziana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civiltà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fluviali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dell’Asia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centro-orientale.</w:t>
            </w:r>
          </w:p>
        </w:tc>
      </w:tr>
      <w:tr w:rsidR="00C87898">
        <w:trPr>
          <w:trHeight w:hRule="exact" w:val="532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ind w:left="102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33"/>
              </w:numPr>
              <w:tabs>
                <w:tab w:val="left" w:pos="465"/>
              </w:tabs>
              <w:kinsoku w:val="0"/>
              <w:overflowPunct w:val="0"/>
              <w:spacing w:line="228" w:lineRule="exact"/>
              <w:ind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appropriato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lessico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specifico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storia.</w:t>
            </w:r>
          </w:p>
          <w:p w:rsidR="00C87898" w:rsidRDefault="00711DDF">
            <w:pPr>
              <w:pStyle w:val="Paragrafoelenco"/>
              <w:numPr>
                <w:ilvl w:val="0"/>
                <w:numId w:val="134"/>
              </w:numPr>
              <w:tabs>
                <w:tab w:val="left" w:pos="465"/>
              </w:tabs>
              <w:kinsoku w:val="0"/>
              <w:overflowPunct w:val="0"/>
              <w:ind w:right="215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l’importanza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dell’ambiente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sviluppo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civiltà.</w:t>
            </w:r>
          </w:p>
          <w:p w:rsidR="00C87898" w:rsidRDefault="00711DDF">
            <w:pPr>
              <w:pStyle w:val="Paragrafoelenco"/>
              <w:numPr>
                <w:ilvl w:val="0"/>
                <w:numId w:val="134"/>
              </w:numPr>
              <w:tabs>
                <w:tab w:val="left" w:pos="465"/>
              </w:tabs>
              <w:kinsoku w:val="0"/>
              <w:overflowPunct w:val="0"/>
              <w:ind w:right="111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comprendere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l’organizzazione</w:t>
            </w:r>
            <w:r>
              <w:rPr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economica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civiltà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egiziana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civiltà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fluviali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dell’Asia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centro-orientale.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2323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135"/>
              </w:numPr>
              <w:tabs>
                <w:tab w:val="left" w:pos="463"/>
              </w:tabs>
              <w:kinsoku w:val="0"/>
              <w:overflowPunct w:val="0"/>
              <w:spacing w:before="3"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</w:p>
          <w:p w:rsidR="00C87898" w:rsidRDefault="00711DDF">
            <w:pPr>
              <w:pStyle w:val="Paragrafoelenco"/>
              <w:numPr>
                <w:ilvl w:val="0"/>
                <w:numId w:val="135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tipo.</w:t>
            </w:r>
          </w:p>
          <w:p w:rsidR="00C87898" w:rsidRDefault="00711DDF">
            <w:pPr>
              <w:pStyle w:val="Paragrafoelenco"/>
              <w:numPr>
                <w:ilvl w:val="0"/>
                <w:numId w:val="135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Completamento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operative.</w:t>
            </w:r>
          </w:p>
          <w:p w:rsidR="00C87898" w:rsidRDefault="00711DDF">
            <w:pPr>
              <w:pStyle w:val="Paragrafoelenco"/>
              <w:numPr>
                <w:ilvl w:val="0"/>
                <w:numId w:val="135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Raccolta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informazioni.</w:t>
            </w:r>
          </w:p>
          <w:p w:rsidR="00C87898" w:rsidRDefault="00711DDF">
            <w:pPr>
              <w:pStyle w:val="Paragrafoelenco"/>
              <w:numPr>
                <w:ilvl w:val="0"/>
                <w:numId w:val="135"/>
              </w:numPr>
              <w:tabs>
                <w:tab w:val="left" w:pos="463"/>
              </w:tabs>
              <w:kinsoku w:val="0"/>
              <w:overflowPunct w:val="0"/>
              <w:ind w:right="326"/>
            </w:pPr>
            <w:r>
              <w:rPr>
                <w:spacing w:val="-1"/>
                <w:sz w:val="20"/>
                <w:szCs w:val="20"/>
              </w:rPr>
              <w:t>Collocazione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degli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sulla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linea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tempo.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9" w:lineRule="exact"/>
              <w:ind w:left="462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136"/>
              </w:numPr>
              <w:tabs>
                <w:tab w:val="left" w:pos="465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>
            <w:pPr>
              <w:pStyle w:val="Paragrafoelenco"/>
              <w:numPr>
                <w:ilvl w:val="0"/>
                <w:numId w:val="137"/>
              </w:numPr>
              <w:tabs>
                <w:tab w:val="left" w:pos="465"/>
              </w:tabs>
              <w:kinsoku w:val="0"/>
              <w:overflowPunct w:val="0"/>
              <w:spacing w:before="16" w:line="228" w:lineRule="exact"/>
              <w:ind w:right="14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zato</w:t>
            </w:r>
          </w:p>
          <w:p w:rsidR="00C87898" w:rsidRDefault="00711DDF">
            <w:pPr>
              <w:pStyle w:val="Paragrafoelenco"/>
              <w:numPr>
                <w:ilvl w:val="0"/>
                <w:numId w:val="137"/>
              </w:numPr>
              <w:tabs>
                <w:tab w:val="left" w:pos="465"/>
              </w:tabs>
              <w:kinsoku w:val="0"/>
              <w:overflowPunct w:val="0"/>
              <w:spacing w:before="14" w:line="228" w:lineRule="exact"/>
              <w:ind w:right="22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cooperati-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vo</w:t>
            </w:r>
          </w:p>
          <w:p w:rsidR="00C87898" w:rsidRDefault="00711DDF">
            <w:pPr>
              <w:pStyle w:val="Paragrafoelenco"/>
              <w:numPr>
                <w:ilvl w:val="0"/>
                <w:numId w:val="137"/>
              </w:numPr>
              <w:tabs>
                <w:tab w:val="left" w:pos="465"/>
              </w:tabs>
              <w:kinsoku w:val="0"/>
              <w:overflowPunct w:val="0"/>
              <w:spacing w:line="24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Osservazioni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dirette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138"/>
              </w:numPr>
              <w:tabs>
                <w:tab w:val="left" w:pos="465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>
            <w:pPr>
              <w:pStyle w:val="Paragrafoelenco"/>
              <w:numPr>
                <w:ilvl w:val="0"/>
                <w:numId w:val="138"/>
              </w:numPr>
              <w:tabs>
                <w:tab w:val="left" w:pos="465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d’immagini</w:t>
            </w:r>
          </w:p>
          <w:p w:rsidR="00C87898" w:rsidRDefault="00711DDF">
            <w:pPr>
              <w:pStyle w:val="Paragrafoelenco"/>
              <w:numPr>
                <w:ilvl w:val="0"/>
                <w:numId w:val="138"/>
              </w:numPr>
              <w:tabs>
                <w:tab w:val="left" w:pos="465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>
            <w:pPr>
              <w:pStyle w:val="Paragrafoelenco"/>
              <w:numPr>
                <w:ilvl w:val="0"/>
                <w:numId w:val="138"/>
              </w:numPr>
              <w:tabs>
                <w:tab w:val="left" w:pos="465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Verbalizzazioni</w:t>
            </w: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38"/>
              </w:numPr>
              <w:tabs>
                <w:tab w:val="left" w:pos="465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6838" w:h="11906" w:orient="landscape"/>
          <w:pgMar w:top="1500" w:right="90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3886"/>
        <w:gridCol w:w="507"/>
        <w:gridCol w:w="3840"/>
        <w:gridCol w:w="1616"/>
        <w:gridCol w:w="1341"/>
        <w:gridCol w:w="2904"/>
      </w:tblGrid>
      <w:tr w:rsidR="00C87898">
        <w:trPr>
          <w:trHeight w:hRule="exact" w:val="715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231"/>
              <w:ind w:left="224" w:right="220"/>
              <w:jc w:val="both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122" w:line="312" w:lineRule="auto"/>
              <w:ind w:left="570" w:right="573" w:firstLine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Anno Scolastico 2018/2019</w:t>
            </w:r>
            <w:r>
              <w:rPr>
                <w:rFonts w:ascii="Verdana" w:hAnsi="Verdana" w:cs="Verdana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MODULO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TRASVERSALE</w:t>
            </w:r>
            <w:r>
              <w:rPr>
                <w:rFonts w:ascii="Verdana" w:hAnsi="Verdana" w:cs="Verdana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N.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169" w:lineRule="exact"/>
              <w:ind w:right="4"/>
              <w:jc w:val="center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“ORIENTAMENTO/COMUNICAZIONE”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118" w:line="333" w:lineRule="exact"/>
              <w:ind w:left="1242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53" w:lineRule="exact"/>
              <w:ind w:left="1213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U.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F.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/>
                <w:bCs/>
                <w:position w:val="24"/>
                <w:sz w:val="13"/>
                <w:szCs w:val="13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Conosco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agli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altri?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4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Classe</w:t>
            </w:r>
            <w:r>
              <w:rPr>
                <w:rFonts w:ascii="Verdana" w:hAnsi="Verdana" w:cs="Verdana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  <w:r>
              <w:rPr>
                <w:rFonts w:ascii="Verdana" w:hAnsi="Verdana" w:cs="Verdana"/>
                <w:b/>
                <w:bCs/>
                <w:position w:val="8"/>
                <w:sz w:val="18"/>
                <w:szCs w:val="18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4"/>
              <w:jc w:val="center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Scuola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Primaria</w:t>
            </w:r>
          </w:p>
        </w:tc>
      </w:tr>
      <w:tr w:rsidR="00C87898">
        <w:trPr>
          <w:trHeight w:hRule="exact" w:val="47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545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6C6174" w:rsidP="00252131">
            <w:pPr>
              <w:pStyle w:val="TableParagraph"/>
              <w:kinsoku w:val="0"/>
              <w:overflowPunct w:val="0"/>
              <w:spacing w:before="122"/>
              <w:ind w:left="1206"/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</w:t>
            </w:r>
            <w:r>
              <w:rPr>
                <w:b/>
                <w:bCs/>
              </w:rPr>
              <w:t>01/20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22"/>
              <w:ind w:left="1206"/>
            </w:pPr>
          </w:p>
        </w:tc>
      </w:tr>
      <w:tr w:rsidR="00C87898" w:rsidTr="006C6174">
        <w:trPr>
          <w:trHeight w:hRule="exact" w:val="1501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22"/>
              <w:ind w:left="1206"/>
            </w:pPr>
          </w:p>
        </w:tc>
        <w:tc>
          <w:tcPr>
            <w:tcW w:w="8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2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FINALITÀ: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>“Costruiamo un decalogo comportamentale per stare bene 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19" w:lineRule="exact"/>
              <w:ind w:left="102"/>
              <w:rPr>
                <w:b/>
                <w:bCs/>
                <w:position w:val="-9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ind w:left="102"/>
              <w:rPr>
                <w:b/>
                <w:bCs/>
                <w:position w:val="-22"/>
                <w:sz w:val="20"/>
                <w:szCs w:val="20"/>
              </w:rPr>
            </w:pPr>
            <w:r>
              <w:rPr>
                <w:b/>
                <w:bCs/>
                <w:position w:val="-9"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position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-22"/>
                <w:sz w:val="20"/>
                <w:szCs w:val="20"/>
              </w:rPr>
              <w:t>operative</w:t>
            </w:r>
            <w:r>
              <w:rPr>
                <w:b/>
                <w:bCs/>
                <w:position w:val="-22"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individuali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spacing w:before="3" w:line="156" w:lineRule="auto"/>
              <w:ind w:left="3061" w:right="981" w:hanging="2960"/>
            </w:pPr>
            <w:r>
              <w:rPr>
                <w:b/>
                <w:bCs/>
                <w:position w:val="-22"/>
                <w:sz w:val="20"/>
                <w:szCs w:val="20"/>
              </w:rPr>
              <w:t>Prova</w:t>
            </w:r>
            <w:r>
              <w:rPr>
                <w:b/>
                <w:bCs/>
                <w:spacing w:val="-14"/>
                <w:position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position w:val="-22"/>
                <w:sz w:val="20"/>
                <w:szCs w:val="20"/>
              </w:rPr>
              <w:t>strutturata</w:t>
            </w:r>
            <w:r>
              <w:rPr>
                <w:b/>
                <w:bCs/>
                <w:spacing w:val="-1"/>
                <w:position w:val="-22"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  <w:r>
              <w:rPr>
                <w:b/>
                <w:bCs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Compito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realtà</w:t>
            </w:r>
          </w:p>
        </w:tc>
      </w:tr>
      <w:tr w:rsidR="00C87898">
        <w:trPr>
          <w:trHeight w:hRule="exact" w:val="701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061"/>
              </w:tabs>
              <w:kinsoku w:val="0"/>
              <w:overflowPunct w:val="0"/>
              <w:snapToGrid w:val="0"/>
              <w:spacing w:before="3" w:line="156" w:lineRule="auto"/>
              <w:ind w:left="3061" w:right="981" w:hanging="2960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747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783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817"/>
              <w:rPr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5"/>
                <w:szCs w:val="15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139"/>
              </w:numPr>
              <w:tabs>
                <w:tab w:val="left" w:pos="465"/>
              </w:tabs>
              <w:kinsoku w:val="0"/>
              <w:overflowPunct w:val="0"/>
              <w:spacing w:before="2" w:line="228" w:lineRule="auto"/>
              <w:ind w:right="96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Assume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comportamenti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gli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consentono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partecipare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efficacemente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alla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vita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sociale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lavorativa</w:t>
            </w:r>
          </w:p>
          <w:p w:rsidR="00C87898" w:rsidRDefault="00711DDF">
            <w:pPr>
              <w:pStyle w:val="Paragrafoelenco"/>
              <w:numPr>
                <w:ilvl w:val="0"/>
                <w:numId w:val="139"/>
              </w:numPr>
              <w:tabs>
                <w:tab w:val="left" w:pos="508"/>
              </w:tabs>
              <w:kinsoku w:val="0"/>
              <w:overflowPunct w:val="0"/>
              <w:spacing w:before="2" w:line="228" w:lineRule="auto"/>
              <w:ind w:right="98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Interagisce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adeguatamente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modo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creativo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utilizzando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diversi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linguaggi </w:t>
            </w:r>
          </w:p>
          <w:p w:rsidR="00C87898" w:rsidRDefault="00711DDF">
            <w:pPr>
              <w:pStyle w:val="Paragrafoelenco"/>
              <w:numPr>
                <w:ilvl w:val="0"/>
                <w:numId w:val="139"/>
              </w:numPr>
              <w:tabs>
                <w:tab w:val="left" w:pos="465"/>
              </w:tabs>
              <w:kinsoku w:val="0"/>
              <w:overflowPunct w:val="0"/>
              <w:spacing w:before="11" w:line="216" w:lineRule="auto"/>
              <w:ind w:right="98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Stabilisce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rapporti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interpersonali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positivi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diversi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contesti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183" w:lineRule="exact"/>
              <w:ind w:left="104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COMPETENZE</w:t>
            </w:r>
            <w:r>
              <w:rPr>
                <w:b/>
                <w:bCs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:rsidR="00C87898" w:rsidRDefault="00711DDF">
            <w:pPr>
              <w:pStyle w:val="Paragrafoelenco"/>
              <w:numPr>
                <w:ilvl w:val="0"/>
                <w:numId w:val="139"/>
              </w:numPr>
              <w:tabs>
                <w:tab w:val="left" w:pos="465"/>
              </w:tabs>
              <w:kinsoku w:val="0"/>
              <w:overflowPunct w:val="0"/>
              <w:spacing w:before="8" w:line="228" w:lineRule="auto"/>
              <w:ind w:right="14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Esegue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quattro operazioni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anche</w:t>
            </w:r>
            <w:r>
              <w:rPr>
                <w:spacing w:val="-2"/>
                <w:sz w:val="16"/>
                <w:szCs w:val="16"/>
              </w:rPr>
              <w:t xml:space="preserve"> con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 xml:space="preserve"> numeri decimali.</w:t>
            </w:r>
          </w:p>
          <w:p w:rsidR="00C87898" w:rsidRDefault="00711DDF">
            <w:pPr>
              <w:pStyle w:val="Paragrafoelenco"/>
              <w:numPr>
                <w:ilvl w:val="0"/>
                <w:numId w:val="139"/>
              </w:numPr>
              <w:tabs>
                <w:tab w:val="left" w:pos="465"/>
              </w:tabs>
              <w:kinsoku w:val="0"/>
              <w:overflowPunct w:val="0"/>
              <w:spacing w:before="7" w:line="228" w:lineRule="auto"/>
              <w:ind w:right="21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Individua</w:t>
            </w:r>
            <w:r>
              <w:rPr>
                <w:spacing w:val="-2"/>
                <w:sz w:val="16"/>
                <w:szCs w:val="16"/>
              </w:rPr>
              <w:t xml:space="preserve"> multipli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divisori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un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numero.</w:t>
            </w:r>
          </w:p>
          <w:p w:rsidR="00C87898" w:rsidRDefault="00711DDF">
            <w:pPr>
              <w:pStyle w:val="Paragrafoelenco"/>
              <w:numPr>
                <w:ilvl w:val="0"/>
                <w:numId w:val="139"/>
              </w:numPr>
              <w:tabs>
                <w:tab w:val="left" w:pos="465"/>
              </w:tabs>
              <w:kinsoku w:val="0"/>
              <w:overflowPunct w:val="0"/>
              <w:spacing w:before="7" w:line="228" w:lineRule="auto"/>
              <w:ind w:right="266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Comprende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-1"/>
                <w:sz w:val="16"/>
                <w:szCs w:val="16"/>
              </w:rPr>
              <w:t xml:space="preserve"> significato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delle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quattro operazioni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utilizza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contesti problematici.</w:t>
            </w:r>
          </w:p>
          <w:p w:rsidR="00C87898" w:rsidRDefault="00711DDF">
            <w:pPr>
              <w:pStyle w:val="Paragrafoelenco"/>
              <w:numPr>
                <w:ilvl w:val="0"/>
                <w:numId w:val="139"/>
              </w:numPr>
              <w:tabs>
                <w:tab w:val="left" w:pos="465"/>
              </w:tabs>
              <w:kinsoku w:val="0"/>
              <w:overflowPunct w:val="0"/>
              <w:spacing w:before="8" w:line="228" w:lineRule="auto"/>
              <w:ind w:right="225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Conosce l’euro come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unità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misura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del </w:t>
            </w:r>
            <w:r>
              <w:rPr>
                <w:spacing w:val="-2"/>
                <w:sz w:val="16"/>
                <w:szCs w:val="16"/>
              </w:rPr>
              <w:t>valore.</w:t>
            </w:r>
          </w:p>
          <w:p w:rsidR="00C87898" w:rsidRDefault="00711DDF">
            <w:pPr>
              <w:pStyle w:val="Paragrafoelenco"/>
              <w:numPr>
                <w:ilvl w:val="0"/>
                <w:numId w:val="140"/>
              </w:numPr>
              <w:tabs>
                <w:tab w:val="left" w:pos="465"/>
              </w:tabs>
              <w:kinsoku w:val="0"/>
              <w:overflowPunct w:val="0"/>
              <w:spacing w:before="2"/>
              <w:ind w:right="141"/>
            </w:pPr>
            <w:r>
              <w:rPr>
                <w:spacing w:val="-1"/>
                <w:sz w:val="16"/>
                <w:szCs w:val="16"/>
              </w:rPr>
              <w:t>Comprende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opera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 concetti di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costo unitario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totale.</w:t>
            </w:r>
          </w:p>
        </w:tc>
      </w:tr>
      <w:tr w:rsidR="00C87898">
        <w:trPr>
          <w:trHeight w:hRule="exact" w:val="512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40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2"/>
              <w:ind w:right="141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</w:pPr>
          </w:p>
          <w:p w:rsidR="00C87898" w:rsidRDefault="00711DDF">
            <w:pPr>
              <w:pStyle w:val="Paragrafoelenco"/>
              <w:numPr>
                <w:ilvl w:val="0"/>
                <w:numId w:val="141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Eseguire</w:t>
            </w:r>
            <w:r>
              <w:rPr>
                <w:sz w:val="18"/>
                <w:szCs w:val="18"/>
              </w:rPr>
              <w:t xml:space="preserve"> le quattro operazioni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anche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numeri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decimali,</w:t>
            </w:r>
            <w:r>
              <w:rPr>
                <w:sz w:val="18"/>
                <w:szCs w:val="18"/>
              </w:rPr>
              <w:t xml:space="preserve"> con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 </w:t>
            </w:r>
            <w:r>
              <w:rPr>
                <w:spacing w:val="-1"/>
                <w:sz w:val="18"/>
                <w:szCs w:val="18"/>
              </w:rPr>
              <w:t xml:space="preserve">sicurezza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 padro-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nanza</w:t>
            </w:r>
            <w:r>
              <w:rPr>
                <w:spacing w:val="-1"/>
                <w:sz w:val="18"/>
                <w:szCs w:val="18"/>
              </w:rPr>
              <w:t xml:space="preserve"> degli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algoritmi.</w:t>
            </w:r>
          </w:p>
          <w:p w:rsidR="00C87898" w:rsidRDefault="00711DDF">
            <w:pPr>
              <w:pStyle w:val="Paragrafoelenco"/>
              <w:numPr>
                <w:ilvl w:val="0"/>
                <w:numId w:val="141"/>
              </w:numPr>
              <w:tabs>
                <w:tab w:val="left" w:pos="463"/>
              </w:tabs>
              <w:kinsoku w:val="0"/>
              <w:overflowPunct w:val="0"/>
              <w:spacing w:line="240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Individuare</w:t>
            </w:r>
            <w:r>
              <w:rPr>
                <w:spacing w:val="-1"/>
                <w:sz w:val="18"/>
                <w:szCs w:val="18"/>
              </w:rPr>
              <w:t xml:space="preserve"> multipli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divisori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</w:t>
            </w:r>
            <w:r>
              <w:rPr>
                <w:spacing w:val="-1"/>
                <w:sz w:val="18"/>
                <w:szCs w:val="18"/>
              </w:rPr>
              <w:t xml:space="preserve"> numero.</w:t>
            </w:r>
          </w:p>
          <w:p w:rsidR="00C87898" w:rsidRDefault="00711DDF">
            <w:pPr>
              <w:pStyle w:val="Paragrafoelenco"/>
              <w:numPr>
                <w:ilvl w:val="0"/>
                <w:numId w:val="141"/>
              </w:numPr>
              <w:tabs>
                <w:tab w:val="left" w:pos="463"/>
              </w:tabs>
              <w:kinsoku w:val="0"/>
              <w:overflowPunct w:val="0"/>
              <w:spacing w:before="29" w:line="206" w:lineRule="exact"/>
              <w:ind w:right="16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Comprendere </w:t>
            </w:r>
            <w:r>
              <w:rPr>
                <w:sz w:val="18"/>
                <w:szCs w:val="18"/>
              </w:rPr>
              <w:t xml:space="preserve">il </w:t>
            </w:r>
            <w:r>
              <w:rPr>
                <w:spacing w:val="-1"/>
                <w:sz w:val="18"/>
                <w:szCs w:val="18"/>
              </w:rPr>
              <w:t>significato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quattro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ope-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razioni e</w:t>
            </w:r>
            <w:r>
              <w:rPr>
                <w:spacing w:val="-1"/>
                <w:sz w:val="18"/>
                <w:szCs w:val="18"/>
              </w:rPr>
              <w:t xml:space="preserve"> utilizzarle</w:t>
            </w:r>
            <w:r>
              <w:rPr>
                <w:sz w:val="18"/>
                <w:szCs w:val="18"/>
              </w:rPr>
              <w:t xml:space="preserve"> in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contesti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problematici.</w:t>
            </w:r>
          </w:p>
          <w:p w:rsidR="00C87898" w:rsidRDefault="00711DDF">
            <w:pPr>
              <w:pStyle w:val="Paragrafoelenco"/>
              <w:numPr>
                <w:ilvl w:val="0"/>
                <w:numId w:val="141"/>
              </w:numPr>
              <w:tabs>
                <w:tab w:val="left" w:pos="463"/>
              </w:tabs>
              <w:kinsoku w:val="0"/>
              <w:overflowPunct w:val="0"/>
              <w:spacing w:before="31" w:line="206" w:lineRule="exact"/>
              <w:ind w:right="351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Conoscere l’euro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come </w:t>
            </w:r>
            <w:r>
              <w:rPr>
                <w:sz w:val="18"/>
                <w:szCs w:val="18"/>
              </w:rPr>
              <w:t>unità</w:t>
            </w:r>
            <w:r>
              <w:rPr>
                <w:spacing w:val="-1"/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misura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valore.</w:t>
            </w:r>
          </w:p>
          <w:p w:rsidR="00C87898" w:rsidRDefault="00711DDF">
            <w:pPr>
              <w:pStyle w:val="Paragrafoelenco"/>
              <w:numPr>
                <w:ilvl w:val="0"/>
                <w:numId w:val="142"/>
              </w:numPr>
              <w:tabs>
                <w:tab w:val="left" w:pos="463"/>
              </w:tabs>
              <w:kinsoku w:val="0"/>
              <w:overflowPunct w:val="0"/>
              <w:ind w:right="193"/>
              <w:rPr>
                <w:sz w:val="19"/>
                <w:szCs w:val="19"/>
              </w:rPr>
            </w:pPr>
            <w:r>
              <w:rPr>
                <w:spacing w:val="-1"/>
                <w:sz w:val="18"/>
                <w:szCs w:val="18"/>
              </w:rPr>
              <w:t xml:space="preserve">Comprendere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concetti</w:t>
            </w:r>
            <w:r>
              <w:rPr>
                <w:sz w:val="18"/>
                <w:szCs w:val="18"/>
              </w:rPr>
              <w:t xml:space="preserve"> di </w:t>
            </w:r>
            <w:r>
              <w:rPr>
                <w:spacing w:val="-1"/>
                <w:sz w:val="18"/>
                <w:szCs w:val="18"/>
              </w:rPr>
              <w:t>costo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unitario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 </w:t>
            </w:r>
            <w:r>
              <w:rPr>
                <w:spacing w:val="-1"/>
                <w:sz w:val="18"/>
                <w:szCs w:val="18"/>
              </w:rPr>
              <w:t>totale.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07" w:lineRule="exact"/>
              <w:ind w:left="102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Durata: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6" w:lineRule="exact"/>
              <w:ind w:left="102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Spazi: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Aula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7" w:lineRule="exact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Gruppi: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04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143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76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Moltiplicazioni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divisioni: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terminologia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proprietà,</w:t>
            </w:r>
            <w:r>
              <w:rPr>
                <w:spacing w:val="7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strategie</w:t>
            </w:r>
            <w:r>
              <w:rPr>
                <w:sz w:val="18"/>
                <w:szCs w:val="18"/>
              </w:rPr>
              <w:t xml:space="preserve"> per il </w:t>
            </w:r>
            <w:r>
              <w:rPr>
                <w:spacing w:val="-1"/>
                <w:sz w:val="18"/>
                <w:szCs w:val="18"/>
              </w:rPr>
              <w:t>calcolo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mentale,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algoritmi</w:t>
            </w:r>
            <w:r>
              <w:rPr>
                <w:sz w:val="18"/>
                <w:szCs w:val="18"/>
              </w:rPr>
              <w:t xml:space="preserve"> per il cal-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scritto.</w:t>
            </w:r>
          </w:p>
          <w:p w:rsidR="00C87898" w:rsidRDefault="00711DDF">
            <w:pPr>
              <w:pStyle w:val="Paragrafoelenco"/>
              <w:numPr>
                <w:ilvl w:val="0"/>
                <w:numId w:val="144"/>
              </w:numPr>
              <w:tabs>
                <w:tab w:val="left" w:pos="463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 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divisori.</w:t>
            </w:r>
          </w:p>
          <w:p w:rsidR="00C87898" w:rsidRDefault="00711DDF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kinsoku w:val="0"/>
              <w:overflowPunct w:val="0"/>
              <w:spacing w:before="27" w:line="208" w:lineRule="exact"/>
              <w:ind w:right="202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Lettura,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scrittura composizione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scomposizione</w:t>
            </w:r>
          </w:p>
          <w:p w:rsidR="00C87898" w:rsidRDefault="00711DDF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kinsoku w:val="0"/>
              <w:overflowPunct w:val="0"/>
              <w:spacing w:line="23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Operazioni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numeri</w:t>
            </w:r>
            <w:r>
              <w:rPr>
                <w:sz w:val="18"/>
                <w:szCs w:val="18"/>
              </w:rPr>
              <w:t xml:space="preserve"> interi e</w:t>
            </w:r>
            <w:r>
              <w:rPr>
                <w:spacing w:val="-1"/>
                <w:sz w:val="18"/>
                <w:szCs w:val="18"/>
              </w:rPr>
              <w:t xml:space="preserve"> decimali.</w:t>
            </w:r>
          </w:p>
          <w:p w:rsidR="00C87898" w:rsidRDefault="00711DDF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kinsoku w:val="0"/>
              <w:overflowPunct w:val="0"/>
              <w:spacing w:before="29" w:line="206" w:lineRule="exact"/>
              <w:ind w:right="193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Moltiplicazioni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divisioni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 </w:t>
            </w:r>
            <w:r>
              <w:rPr>
                <w:spacing w:val="-1"/>
                <w:sz w:val="18"/>
                <w:szCs w:val="18"/>
              </w:rPr>
              <w:t>10,per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100,per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1000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anche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numeri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decimali.</w:t>
            </w:r>
          </w:p>
          <w:p w:rsidR="00C87898" w:rsidRDefault="00711DDF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19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Esercitazioni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preparatorie</w:t>
            </w:r>
            <w:r>
              <w:rPr>
                <w:sz w:val="18"/>
                <w:szCs w:val="18"/>
              </w:rPr>
              <w:t xml:space="preserve"> e </w:t>
            </w:r>
            <w:r>
              <w:rPr>
                <w:spacing w:val="-1"/>
                <w:sz w:val="18"/>
                <w:szCs w:val="18"/>
              </w:rPr>
              <w:t>strategie</w:t>
            </w:r>
            <w:r>
              <w:rPr>
                <w:sz w:val="18"/>
                <w:szCs w:val="18"/>
              </w:rPr>
              <w:t xml:space="preserve"> per</w:t>
            </w:r>
            <w:r>
              <w:rPr>
                <w:spacing w:val="5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l’esecuzione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1"/>
                <w:sz w:val="18"/>
                <w:szCs w:val="18"/>
              </w:rPr>
              <w:t xml:space="preserve"> divisioni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1"/>
                <w:sz w:val="18"/>
                <w:szCs w:val="18"/>
              </w:rPr>
              <w:t xml:space="preserve"> due cifre al</w:t>
            </w:r>
            <w:r>
              <w:rPr>
                <w:sz w:val="18"/>
                <w:szCs w:val="18"/>
              </w:rPr>
              <w:t xml:space="preserve"> diviso-</w:t>
            </w:r>
            <w:r>
              <w:rPr>
                <w:spacing w:val="5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re.</w:t>
            </w:r>
          </w:p>
          <w:p w:rsidR="00C87898" w:rsidRDefault="00711DDF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19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Individuazione dei multipli e divisori di un numero</w:t>
            </w:r>
          </w:p>
          <w:p w:rsidR="00C87898" w:rsidRDefault="00711DDF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Giochi, schede operative, conversazioni guidate</w:t>
            </w:r>
          </w:p>
          <w:p w:rsidR="00C87898" w:rsidRDefault="00711DDF">
            <w:pPr>
              <w:pStyle w:val="Paragrafoelenco"/>
              <w:numPr>
                <w:ilvl w:val="0"/>
                <w:numId w:val="145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Risoluzione</w:t>
            </w:r>
            <w:r>
              <w:rPr>
                <w:spacing w:val="-1"/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situazioni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problematiche.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146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</w:t>
            </w:r>
          </w:p>
          <w:p w:rsidR="00C87898" w:rsidRDefault="00711DDF">
            <w:pPr>
              <w:pStyle w:val="Paragrafoelenco"/>
              <w:numPr>
                <w:ilvl w:val="0"/>
                <w:numId w:val="146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solving</w:t>
            </w:r>
          </w:p>
          <w:p w:rsidR="00C87898" w:rsidRDefault="00711DDF">
            <w:pPr>
              <w:pStyle w:val="Paragrafoelenco"/>
              <w:numPr>
                <w:ilvl w:val="0"/>
                <w:numId w:val="147"/>
              </w:numPr>
              <w:tabs>
                <w:tab w:val="left" w:pos="463"/>
              </w:tabs>
              <w:kinsoku w:val="0"/>
              <w:overflowPunct w:val="0"/>
              <w:spacing w:before="15" w:line="230" w:lineRule="exact"/>
              <w:ind w:right="10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to</w:t>
            </w:r>
          </w:p>
          <w:p w:rsidR="00C87898" w:rsidRDefault="00711DDF">
            <w:pPr>
              <w:pStyle w:val="Paragrafoelenco"/>
              <w:numPr>
                <w:ilvl w:val="0"/>
                <w:numId w:val="147"/>
              </w:numPr>
              <w:tabs>
                <w:tab w:val="left" w:pos="463"/>
              </w:tabs>
              <w:kinsoku w:val="0"/>
              <w:overflowPunct w:val="0"/>
              <w:spacing w:line="23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711DDF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Pratico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operative</w:t>
            </w:r>
          </w:p>
          <w:p w:rsidR="00C87898" w:rsidRDefault="00711DDF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frontale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</w:p>
          <w:p w:rsidR="00C87898" w:rsidRDefault="00711DDF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strutturato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pratiche</w:t>
            </w:r>
          </w:p>
          <w:p w:rsidR="00C87898" w:rsidRDefault="00711DDF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48"/>
              </w:numPr>
              <w:tabs>
                <w:tab w:val="left" w:pos="463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6838" w:h="11906" w:orient="landscape"/>
          <w:pgMar w:top="1500" w:right="1040" w:bottom="776" w:left="76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"/>
        <w:gridCol w:w="3961"/>
        <w:gridCol w:w="509"/>
        <w:gridCol w:w="3838"/>
        <w:gridCol w:w="1615"/>
        <w:gridCol w:w="1344"/>
        <w:gridCol w:w="2904"/>
      </w:tblGrid>
      <w:tr w:rsidR="00C87898">
        <w:trPr>
          <w:trHeight w:hRule="exact" w:val="989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43"/>
                <w:szCs w:val="4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203" w:right="197" w:firstLine="21"/>
              <w:jc w:val="both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S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Z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4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line="432" w:lineRule="auto"/>
              <w:ind w:left="610" w:right="609" w:hanging="50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Anno Scolastico 2018/2019</w:t>
            </w:r>
            <w:r>
              <w:rPr>
                <w:rFonts w:ascii="Verdana" w:hAnsi="Verdana" w:cs="Verdana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MODULO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TRASVERSALE</w:t>
            </w:r>
            <w:r>
              <w:rPr>
                <w:rFonts w:ascii="Verdana" w:hAnsi="Verdana" w:cs="Verdana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N.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43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“ORIENTAMENTO/COMUNICAZIONE”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line="339" w:lineRule="exact"/>
              <w:ind w:left="1239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210"/>
              <w:rPr>
                <w:sz w:val="38"/>
                <w:szCs w:val="3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U.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F.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/>
                <w:bCs/>
                <w:position w:val="24"/>
                <w:sz w:val="13"/>
                <w:szCs w:val="13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Conosco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agli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altri?</w:t>
            </w:r>
          </w:p>
        </w:tc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2"/>
              <w:rPr>
                <w:sz w:val="38"/>
                <w:szCs w:val="3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7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Classe</w:t>
            </w:r>
            <w:r>
              <w:rPr>
                <w:rFonts w:ascii="Verdana" w:hAnsi="Verdana" w:cs="Verdana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  <w:r>
              <w:rPr>
                <w:rFonts w:ascii="Verdana" w:hAnsi="Verdana" w:cs="Verdana"/>
                <w:b/>
                <w:bCs/>
                <w:position w:val="8"/>
                <w:sz w:val="18"/>
                <w:szCs w:val="18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01"/>
              <w:ind w:left="1"/>
              <w:jc w:val="center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Scuola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Primaria</w:t>
            </w:r>
          </w:p>
        </w:tc>
      </w:tr>
      <w:tr w:rsidR="00C87898">
        <w:trPr>
          <w:trHeight w:hRule="exact" w:val="436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201"/>
              <w:ind w:left="1"/>
              <w:jc w:val="center"/>
            </w:pPr>
          </w:p>
        </w:tc>
        <w:tc>
          <w:tcPr>
            <w:tcW w:w="4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201"/>
              <w:ind w:left="1"/>
              <w:jc w:val="center"/>
            </w:pPr>
          </w:p>
        </w:tc>
        <w:tc>
          <w:tcPr>
            <w:tcW w:w="54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6C6174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0"/>
              <w:ind w:left="1203"/>
            </w:pPr>
          </w:p>
        </w:tc>
      </w:tr>
      <w:tr w:rsidR="00C87898">
        <w:trPr>
          <w:trHeight w:hRule="exact" w:val="1196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0"/>
              <w:ind w:left="1203"/>
            </w:pP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4"/>
              <w:rPr>
                <w:sz w:val="17"/>
                <w:szCs w:val="17"/>
              </w:rPr>
            </w:pPr>
            <w:r>
              <w:rPr>
                <w:b/>
                <w:bCs/>
                <w:sz w:val="20"/>
                <w:szCs w:val="20"/>
              </w:rPr>
              <w:t>FINALITÀ: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  <w:sz w:val="28"/>
                <w:szCs w:val="28"/>
              </w:rPr>
              <w:t xml:space="preserve">  “Costruiamo un decalogo comportamentale per stare bene 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ind w:left="64"/>
              <w:jc w:val="center"/>
            </w:pPr>
          </w:p>
        </w:tc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51" w:lineRule="exact"/>
              <w:ind w:left="10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06" w:lineRule="exact"/>
              <w:ind w:left="306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individuali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spacing w:line="243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position w:val="2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2"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position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2"/>
                <w:sz w:val="20"/>
                <w:szCs w:val="20"/>
              </w:rPr>
              <w:t>lavagna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spacing w:line="234" w:lineRule="exact"/>
              <w:ind w:left="104"/>
            </w:pPr>
            <w:r>
              <w:rPr>
                <w:b/>
                <w:bCs/>
                <w:sz w:val="20"/>
                <w:szCs w:val="20"/>
              </w:rPr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  <w:r>
              <w:rPr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b/>
                <w:bCs/>
                <w:position w:val="1"/>
                <w:sz w:val="20"/>
                <w:szCs w:val="20"/>
              </w:rPr>
              <w:t>Compito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1"/>
                <w:sz w:val="20"/>
                <w:szCs w:val="20"/>
              </w:rPr>
              <w:t>di</w:t>
            </w:r>
            <w:r>
              <w:rPr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1"/>
                <w:sz w:val="20"/>
                <w:szCs w:val="20"/>
              </w:rPr>
              <w:t>realtà</w:t>
            </w:r>
          </w:p>
        </w:tc>
      </w:tr>
      <w:tr w:rsidR="00C87898">
        <w:trPr>
          <w:trHeight w:hRule="exact" w:val="439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061"/>
              </w:tabs>
              <w:kinsoku w:val="0"/>
              <w:overflowPunct w:val="0"/>
              <w:snapToGrid w:val="0"/>
              <w:spacing w:line="234" w:lineRule="exact"/>
              <w:ind w:left="104"/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1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Assume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comportamenti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consentono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partecipare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efficacemente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alla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vita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sociale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lavorativa.</w:t>
            </w:r>
          </w:p>
          <w:p w:rsidR="00C87898" w:rsidRDefault="00711DDF">
            <w:pPr>
              <w:pStyle w:val="Paragrafoelenco"/>
              <w:numPr>
                <w:ilvl w:val="0"/>
                <w:numId w:val="149"/>
              </w:numPr>
              <w:tabs>
                <w:tab w:val="left" w:pos="508"/>
              </w:tabs>
              <w:kinsoku w:val="0"/>
              <w:overflowPunct w:val="0"/>
              <w:spacing w:before="2" w:line="228" w:lineRule="auto"/>
              <w:ind w:right="97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Interagisce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adeguatamente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modo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creativo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utilizzando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di-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versi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linguaggi</w:t>
            </w:r>
            <w:r>
              <w:rPr>
                <w:sz w:val="18"/>
                <w:szCs w:val="18"/>
              </w:rPr>
              <w:t xml:space="preserve"> .</w:t>
            </w:r>
          </w:p>
          <w:p w:rsidR="00C87898" w:rsidRDefault="00711DDF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kinsoku w:val="0"/>
              <w:overflowPunct w:val="0"/>
              <w:spacing w:before="42" w:line="206" w:lineRule="exact"/>
              <w:ind w:right="96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Stabilisce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rapporti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interpersonali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positivi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diversi</w:t>
            </w:r>
            <w:r>
              <w:rPr>
                <w:sz w:val="18"/>
                <w:szCs w:val="18"/>
              </w:rPr>
              <w:t xml:space="preserve"> contesti.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9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dell’acqua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proprietà.</w:t>
            </w:r>
          </w:p>
          <w:p w:rsidR="00C87898" w:rsidRDefault="00711DDF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kinsoku w:val="0"/>
              <w:overflowPunct w:val="0"/>
              <w:spacing w:before="26" w:line="228" w:lineRule="exact"/>
              <w:ind w:right="242"/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dell’aria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proprietà.</w:t>
            </w:r>
          </w:p>
        </w:tc>
      </w:tr>
      <w:tr w:rsidR="00C87898">
        <w:trPr>
          <w:trHeight w:hRule="exact" w:val="4415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49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26" w:line="228" w:lineRule="exact"/>
              <w:ind w:right="242"/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50"/>
              </w:numPr>
              <w:tabs>
                <w:tab w:val="left" w:pos="465"/>
              </w:tabs>
              <w:kinsoku w:val="0"/>
              <w:overflowPunct w:val="0"/>
              <w:spacing w:line="228" w:lineRule="exact"/>
              <w:ind w:right="25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dell’acqua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proprietà.</w:t>
            </w:r>
          </w:p>
          <w:p w:rsidR="00C87898" w:rsidRDefault="00711DDF">
            <w:pPr>
              <w:pStyle w:val="Paragrafoelenco"/>
              <w:numPr>
                <w:ilvl w:val="0"/>
                <w:numId w:val="150"/>
              </w:numPr>
              <w:tabs>
                <w:tab w:val="left" w:pos="465"/>
              </w:tabs>
              <w:kinsoku w:val="0"/>
              <w:overflowPunct w:val="0"/>
              <w:spacing w:before="24" w:line="228" w:lineRule="exact"/>
              <w:ind w:right="2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dell’aria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proprietà.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44" w:lineRule="auto"/>
              <w:ind w:left="104" w:right="2959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kinsoku w:val="0"/>
              <w:overflowPunct w:val="0"/>
              <w:spacing w:before="2" w:line="251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dirette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indirette</w:t>
            </w:r>
          </w:p>
          <w:p w:rsidR="00C87898" w:rsidRDefault="00711DDF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</w:t>
            </w:r>
          </w:p>
          <w:p w:rsidR="00C87898" w:rsidRDefault="00711DDF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riflessioni</w:t>
            </w:r>
          </w:p>
          <w:p w:rsidR="00C87898" w:rsidRDefault="00711DDF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decodifica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immagini.</w:t>
            </w:r>
          </w:p>
          <w:p w:rsidR="00C87898" w:rsidRDefault="00711DDF">
            <w:pPr>
              <w:pStyle w:val="Paragrafoelenco"/>
              <w:numPr>
                <w:ilvl w:val="0"/>
                <w:numId w:val="151"/>
              </w:numPr>
              <w:tabs>
                <w:tab w:val="left" w:pos="465"/>
              </w:tabs>
              <w:kinsoku w:val="0"/>
              <w:overflowPunct w:val="0"/>
              <w:spacing w:before="22" w:line="228" w:lineRule="exact"/>
              <w:ind w:right="318"/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comprensione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infor-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mativo-scientifico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52" w:lineRule="exact"/>
              <w:ind w:left="464"/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4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line="25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</w:t>
            </w: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solving.</w:t>
            </w: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before="22" w:line="228" w:lineRule="exact"/>
              <w:ind w:right="10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to</w:t>
            </w: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line="251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line="251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Pratico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"/>
              <w:ind w:left="104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line="25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strutturato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non.</w:t>
            </w:r>
          </w:p>
          <w:p w:rsidR="00C87898" w:rsidRDefault="00711DDF">
            <w:pPr>
              <w:pStyle w:val="Paragrafoelenco"/>
              <w:numPr>
                <w:ilvl w:val="0"/>
                <w:numId w:val="152"/>
              </w:numPr>
              <w:tabs>
                <w:tab w:val="left" w:pos="465"/>
              </w:tabs>
              <w:kinsoku w:val="0"/>
              <w:overflowPunct w:val="0"/>
              <w:spacing w:before="22" w:line="228" w:lineRule="exact"/>
              <w:ind w:right="301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pratiche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fronti,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seriazioni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464"/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464"/>
            </w:pPr>
          </w:p>
        </w:tc>
      </w:tr>
    </w:tbl>
    <w:p w:rsidR="00C87898" w:rsidRDefault="00C87898">
      <w:pPr>
        <w:sectPr w:rsidR="00C87898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6838" w:h="11906" w:orient="landscape"/>
          <w:pgMar w:top="1500" w:right="1040" w:bottom="776" w:left="76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3884"/>
        <w:gridCol w:w="1639"/>
        <w:gridCol w:w="2221"/>
        <w:gridCol w:w="3144"/>
        <w:gridCol w:w="3435"/>
      </w:tblGrid>
      <w:tr w:rsidR="00C87898">
        <w:trPr>
          <w:trHeight w:hRule="exact" w:val="97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274"/>
              <w:ind w:left="102" w:right="169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T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C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N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</w:rPr>
              <w:t>O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L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</w:rPr>
              <w:t>O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</w:rPr>
              <w:t>G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68" w:right="970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2</w:t>
            </w:r>
          </w:p>
          <w:p w:rsidR="00C87898" w:rsidRDefault="00711DD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“ORIENTAMENTO/RELAZIONI</w:t>
            </w:r>
            <w:r>
              <w:rPr>
                <w:b/>
                <w:bCs/>
              </w:rPr>
              <w:t xml:space="preserve"> SOCIALI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righ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Conosco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gli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altri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?”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3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>“Costruiamo un decalogo comportamentale per stare bene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tabs>
                <w:tab w:val="left" w:pos="3606"/>
              </w:tabs>
              <w:kinsoku w:val="0"/>
              <w:overflowPunct w:val="0"/>
              <w:ind w:left="102" w:right="1398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  <w:r>
              <w:rPr>
                <w:b/>
                <w:bCs/>
                <w:spacing w:val="-1"/>
              </w:rPr>
              <w:tab/>
              <w:t>Prove pratiche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Esercizi</w:t>
            </w:r>
            <w:r>
              <w:rPr>
                <w:b/>
                <w:bCs/>
              </w:rPr>
              <w:t xml:space="preserve"> in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gruppo                     Compito di realtà</w:t>
            </w:r>
          </w:p>
        </w:tc>
      </w:tr>
      <w:tr w:rsidR="00C87898">
        <w:trPr>
          <w:trHeight w:hRule="exact"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7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910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153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8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Assume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comportamenti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consentono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partecipare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efficacemente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lavora</w:t>
            </w:r>
            <w:r>
              <w:rPr>
                <w:spacing w:val="-1"/>
                <w:sz w:val="20"/>
                <w:szCs w:val="20"/>
              </w:rPr>
              <w:t>tiva.</w:t>
            </w:r>
          </w:p>
          <w:p w:rsidR="00C87898" w:rsidRDefault="00711DDF">
            <w:pPr>
              <w:pStyle w:val="Paragrafoelenco"/>
              <w:numPr>
                <w:ilvl w:val="0"/>
                <w:numId w:val="154"/>
              </w:numPr>
              <w:tabs>
                <w:tab w:val="left" w:pos="513"/>
              </w:tabs>
              <w:kinsoku w:val="0"/>
              <w:overflowPunct w:val="0"/>
              <w:ind w:right="100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Interagisce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adeguatamente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creativo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utilizzando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>
            <w:pPr>
              <w:pStyle w:val="Paragrafoelenco"/>
              <w:numPr>
                <w:ilvl w:val="0"/>
                <w:numId w:val="154"/>
              </w:numPr>
              <w:tabs>
                <w:tab w:val="left" w:pos="463"/>
              </w:tabs>
              <w:kinsoku w:val="0"/>
              <w:overflowPunct w:val="0"/>
              <w:ind w:right="105" w:hanging="360"/>
              <w:jc w:val="both"/>
            </w:pPr>
            <w:r>
              <w:rPr>
                <w:spacing w:val="-1"/>
                <w:sz w:val="20"/>
                <w:szCs w:val="20"/>
              </w:rPr>
              <w:t>Stabilisce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rapporti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interpersonali</w:t>
            </w:r>
            <w:r>
              <w:rPr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positivi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63"/>
            </w:pPr>
            <w:r>
              <w:rPr>
                <w:sz w:val="20"/>
                <w:szCs w:val="20"/>
              </w:rPr>
              <w:t>Rappresenta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dati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dell’osservazione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attraverso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tabelle,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mappe,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diagrammi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disegni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</w:tr>
      <w:tr w:rsidR="00C87898">
        <w:trPr>
          <w:trHeight w:hRule="exact" w:val="45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55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8" w:lineRule="auto"/>
              <w:ind w:right="163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56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8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Rappresentare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dell’osservazione</w:t>
            </w:r>
            <w:r>
              <w:rPr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attraverso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tabelle,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mappe,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diagrammi,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di-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segni.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 w:right="1804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informatica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C72E06">
            <w:pPr>
              <w:pStyle w:val="Paragrafoelenco"/>
              <w:numPr>
                <w:ilvl w:val="0"/>
                <w:numId w:val="157"/>
              </w:numPr>
              <w:tabs>
                <w:tab w:val="left" w:pos="463"/>
              </w:tabs>
              <w:kinsoku w:val="0"/>
              <w:overflowPunct w:val="0"/>
              <w:ind w:right="343"/>
            </w:pPr>
            <w:r>
              <w:rPr>
                <w:spacing w:val="-1"/>
                <w:sz w:val="20"/>
                <w:szCs w:val="20"/>
              </w:rPr>
              <w:t>Riprodurre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grafici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tabelle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P.C.</w:t>
            </w:r>
            <w:r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>
            <w:pPr>
              <w:pStyle w:val="Paragrafoelenco"/>
              <w:numPr>
                <w:ilvl w:val="0"/>
                <w:numId w:val="158"/>
              </w:numPr>
              <w:tabs>
                <w:tab w:val="left" w:pos="463"/>
              </w:tabs>
              <w:kinsoku w:val="0"/>
              <w:overflowPunct w:val="0"/>
              <w:spacing w:line="242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Lavoro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Paragrafoelenco"/>
              <w:numPr>
                <w:ilvl w:val="0"/>
                <w:numId w:val="159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P.C.</w:t>
            </w:r>
          </w:p>
          <w:p w:rsidR="00C87898" w:rsidRDefault="00711DDF">
            <w:pPr>
              <w:pStyle w:val="Paragrafoelenco"/>
              <w:numPr>
                <w:ilvl w:val="0"/>
                <w:numId w:val="159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LIM</w:t>
            </w:r>
          </w:p>
          <w:p w:rsidR="00C87898" w:rsidRDefault="00711DDF">
            <w:pPr>
              <w:pStyle w:val="Paragrafoelenco"/>
              <w:numPr>
                <w:ilvl w:val="0"/>
                <w:numId w:val="159"/>
              </w:numPr>
              <w:tabs>
                <w:tab w:val="left" w:pos="463"/>
              </w:tabs>
              <w:kinsoku w:val="0"/>
              <w:overflowPunct w:val="0"/>
              <w:spacing w:line="229" w:lineRule="exact"/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59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9" w:lineRule="exact"/>
            </w:pPr>
          </w:p>
        </w:tc>
      </w:tr>
    </w:tbl>
    <w:p w:rsidR="00C87898" w:rsidRDefault="00C87898">
      <w:pPr>
        <w:sectPr w:rsidR="00C87898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6838" w:h="11906" w:orient="landscape"/>
          <w:pgMar w:top="1500" w:right="90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872"/>
        <w:gridCol w:w="1459"/>
        <w:gridCol w:w="1837"/>
        <w:gridCol w:w="2847"/>
        <w:gridCol w:w="3005"/>
      </w:tblGrid>
      <w:tr w:rsidR="00C87898">
        <w:trPr>
          <w:trHeight w:hRule="exact" w:val="97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33"/>
            </w:pPr>
            <w:r>
              <w:rPr>
                <w:b/>
                <w:bCs/>
              </w:rPr>
              <w:t>E D U C A Z I O N E</w:t>
            </w: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4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 I S I C A</w:t>
            </w: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1374" w:right="1373" w:firstLine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Anno </w:t>
            </w:r>
            <w:r>
              <w:rPr>
                <w:b/>
                <w:bCs/>
                <w:spacing w:val="-1"/>
              </w:rPr>
              <w:t>Scolastico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2016/2017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2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“ORIENTAMENTO/RELAZIONI</w:t>
            </w:r>
            <w:r>
              <w:rPr>
                <w:b/>
                <w:bCs/>
              </w:rPr>
              <w:t xml:space="preserve"> SOCIALI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1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Conosco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gli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altri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?”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8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right="1"/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</w:rPr>
              <w:t xml:space="preserve">  “Costruiamo un decalogo comportamentale per stare bene 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61"/>
              <w:jc w:val="center"/>
            </w:pP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</w:pPr>
            <w:r>
              <w:rPr>
                <w:b/>
                <w:bCs/>
                <w:spacing w:val="-1"/>
              </w:rPr>
              <w:t>Prove pratiche</w:t>
            </w:r>
          </w:p>
        </w:tc>
      </w:tr>
      <w:tr w:rsidR="00C87898">
        <w:trPr>
          <w:trHeight w:hRule="exact" w:val="24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4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764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Paragrafoelenco"/>
              <w:numPr>
                <w:ilvl w:val="0"/>
                <w:numId w:val="160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100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Assume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comportamenti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consentono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partecipare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efficacemente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socia-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lavorativa</w:t>
            </w:r>
          </w:p>
          <w:p w:rsidR="00C87898" w:rsidRDefault="00711DDF">
            <w:pPr>
              <w:pStyle w:val="Paragrafoelenco"/>
              <w:numPr>
                <w:ilvl w:val="0"/>
                <w:numId w:val="161"/>
              </w:numPr>
              <w:tabs>
                <w:tab w:val="left" w:pos="515"/>
              </w:tabs>
              <w:kinsoku w:val="0"/>
              <w:overflowPunct w:val="0"/>
              <w:spacing w:before="1"/>
              <w:ind w:right="100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Interagisce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adeguatamente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modo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utilizzando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8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Paragrafoelenco"/>
              <w:numPr>
                <w:ilvl w:val="0"/>
                <w:numId w:val="162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9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Stabilisce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interper</w:t>
            </w:r>
            <w:r>
              <w:rPr>
                <w:spacing w:val="-1"/>
                <w:sz w:val="20"/>
                <w:szCs w:val="20"/>
              </w:rPr>
              <w:t>sonali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positivi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con-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>
            <w:pPr>
              <w:numPr>
                <w:ilvl w:val="0"/>
                <w:numId w:val="2"/>
              </w:numPr>
              <w:kinsoku w:val="0"/>
              <w:overflowPunct w:val="0"/>
            </w:pPr>
            <w:r>
              <w:rPr>
                <w:rFonts w:cs="Tahoma"/>
                <w:sz w:val="20"/>
                <w:szCs w:val="20"/>
              </w:rPr>
              <w:t xml:space="preserve">Utilizza il linguaggio corporeo e motorio per comunicare ed esprimere i propri stati d’animo. 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28" w:lineRule="auto"/>
              <w:ind w:left="104" w:right="95"/>
              <w:jc w:val="both"/>
            </w:pPr>
          </w:p>
        </w:tc>
      </w:tr>
      <w:tr w:rsidR="00C87898">
        <w:trPr>
          <w:trHeight w:hRule="exact" w:val="428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Paragrafoelenco"/>
              <w:numPr>
                <w:ilvl w:val="0"/>
                <w:numId w:val="163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28" w:lineRule="auto"/>
              <w:ind w:right="95"/>
              <w:jc w:val="both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19"/>
                <w:szCs w:val="19"/>
              </w:rPr>
            </w:pPr>
          </w:p>
          <w:p w:rsidR="00C87898" w:rsidRDefault="00711DDF">
            <w:pPr>
              <w:numPr>
                <w:ilvl w:val="0"/>
                <w:numId w:val="164"/>
              </w:num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C87898" w:rsidRDefault="00C87898">
            <w:pPr>
              <w:tabs>
                <w:tab w:val="left" w:pos="463"/>
              </w:tabs>
              <w:kinsoku w:val="0"/>
              <w:overflowPunct w:val="0"/>
              <w:spacing w:line="228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4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 w:right="1489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palestra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C87898" w:rsidRDefault="00711DDF">
            <w:pPr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Attività di espressione e comunicazione delle emozioni attraverso il linguaggio del corpo (mimica facciale e postura)</w:t>
            </w:r>
          </w:p>
          <w:p w:rsidR="00C87898" w:rsidRDefault="00711DDF">
            <w:pPr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Esercizi individuali e collettivi eseguiti a ritmo, o rispettando semplici coreografie</w:t>
            </w:r>
          </w:p>
          <w:p w:rsidR="00C87898" w:rsidRDefault="00711DDF">
            <w:pPr>
              <w:numPr>
                <w:ilvl w:val="0"/>
                <w:numId w:val="2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Danze tradizionali e moderne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ind w:left="462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5"/>
              </w:numPr>
              <w:tabs>
                <w:tab w:val="left" w:pos="465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6"/>
              </w:numPr>
              <w:tabs>
                <w:tab w:val="left" w:pos="465"/>
              </w:tabs>
              <w:kinsoku w:val="0"/>
              <w:overflowPunct w:val="0"/>
              <w:spacing w:before="13" w:line="230" w:lineRule="exact"/>
              <w:ind w:right="17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6"/>
              </w:numPr>
              <w:tabs>
                <w:tab w:val="left" w:pos="465"/>
              </w:tabs>
              <w:kinsoku w:val="0"/>
              <w:overflowPunct w:val="0"/>
              <w:spacing w:before="14" w:line="228" w:lineRule="exact"/>
              <w:ind w:right="2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cooperati-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67"/>
              </w:numPr>
              <w:tabs>
                <w:tab w:val="left" w:pos="465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7"/>
              </w:numPr>
              <w:tabs>
                <w:tab w:val="left" w:pos="465"/>
              </w:tabs>
              <w:kinsoku w:val="0"/>
              <w:overflowPunct w:val="0"/>
              <w:spacing w:line="229" w:lineRule="exact"/>
            </w:pPr>
            <w:r>
              <w:rPr>
                <w:sz w:val="20"/>
                <w:szCs w:val="20"/>
              </w:rPr>
              <w:t>LIM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67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29" w:lineRule="exact"/>
            </w:pPr>
          </w:p>
        </w:tc>
      </w:tr>
    </w:tbl>
    <w:p w:rsidR="00C87898" w:rsidRDefault="00C87898">
      <w:pPr>
        <w:sectPr w:rsidR="00C87898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6838" w:h="11906" w:orient="landscape"/>
          <w:pgMar w:top="1500" w:right="120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109"/>
        <w:gridCol w:w="967"/>
        <w:gridCol w:w="2720"/>
        <w:gridCol w:w="2849"/>
        <w:gridCol w:w="3512"/>
      </w:tblGrid>
      <w:tr w:rsidR="00C87898">
        <w:trPr>
          <w:trHeight w:hRule="exact" w:val="97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174"/>
              <w:ind w:left="167" w:right="1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 E O G R A F I A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45" w:right="746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2</w:t>
            </w:r>
          </w:p>
          <w:p w:rsidR="00C87898" w:rsidRDefault="00711DD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“ORIENTAMENTO/RELAZIONI</w:t>
            </w:r>
            <w:r>
              <w:rPr>
                <w:b/>
                <w:bCs/>
              </w:rPr>
              <w:t xml:space="preserve"> SOCIALI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67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A.: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Conosco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gli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altri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?”</w:t>
            </w:r>
          </w:p>
          <w:p w:rsidR="00C87898" w:rsidRDefault="006C617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 11\11\19  al  </w:t>
            </w:r>
            <w:r w:rsidR="00252131">
              <w:rPr>
                <w:b/>
                <w:bCs/>
              </w:rPr>
              <w:t>31/01/20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2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40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jc w:val="both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>“Costruiamo un decalogo comportamentale per stare bene insieme”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  <w:p w:rsidR="00C87898" w:rsidRDefault="00711DDF">
            <w:pPr>
              <w:pStyle w:val="TableParagraph"/>
              <w:tabs>
                <w:tab w:val="left" w:pos="2951"/>
              </w:tabs>
              <w:kinsoku w:val="0"/>
              <w:overflowPunct w:val="0"/>
              <w:ind w:left="2951" w:right="1317" w:hanging="2850"/>
            </w:pPr>
            <w:r>
              <w:rPr>
                <w:b/>
                <w:bCs/>
                <w:spacing w:val="-1"/>
              </w:rPr>
              <w:t>Questionari</w:t>
            </w:r>
            <w:r>
              <w:rPr>
                <w:b/>
                <w:bCs/>
                <w:spacing w:val="-1"/>
              </w:rPr>
              <w:tab/>
              <w:t>Interrogazioni</w:t>
            </w:r>
            <w:r>
              <w:rPr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realtà</w:t>
            </w:r>
          </w:p>
        </w:tc>
      </w:tr>
      <w:tr w:rsidR="00C87898">
        <w:trPr>
          <w:trHeight w:hRule="exact" w:val="24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951"/>
              </w:tabs>
              <w:kinsoku w:val="0"/>
              <w:overflowPunct w:val="0"/>
              <w:snapToGrid w:val="0"/>
              <w:ind w:left="2951" w:right="1317" w:hanging="285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76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7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Assume comportamenti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consentono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efficacemente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</w:t>
            </w:r>
            <w:r>
              <w:rPr>
                <w:spacing w:val="-1"/>
                <w:sz w:val="20"/>
                <w:szCs w:val="20"/>
              </w:rPr>
              <w:t>rativa.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513"/>
              </w:tabs>
              <w:kinsoku w:val="0"/>
              <w:overflowPunct w:val="0"/>
              <w:spacing w:before="13" w:line="230" w:lineRule="exact"/>
              <w:ind w:right="95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Interagisce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adeguatamente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utilizzando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</w:t>
            </w:r>
            <w:r>
              <w:rPr>
                <w:spacing w:val="-1"/>
                <w:sz w:val="20"/>
                <w:szCs w:val="20"/>
              </w:rPr>
              <w:t>si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3"/>
            </w:pPr>
            <w:r>
              <w:rPr>
                <w:spacing w:val="-1"/>
                <w:sz w:val="20"/>
                <w:szCs w:val="20"/>
              </w:rPr>
              <w:t>Stabilisce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interpersonali</w:t>
            </w:r>
            <w:r>
              <w:rPr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positivi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8" w:lineRule="auto"/>
              <w:ind w:left="462" w:right="103"/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3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descrive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</w:t>
            </w:r>
            <w:r>
              <w:rPr>
                <w:spacing w:val="-1"/>
                <w:sz w:val="20"/>
                <w:szCs w:val="20"/>
              </w:rPr>
              <w:t xml:space="preserve">menti </w:t>
            </w:r>
            <w:r>
              <w:rPr>
                <w:sz w:val="20"/>
                <w:szCs w:val="20"/>
              </w:rPr>
              <w:t>caratterizzanti le principali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pianure,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ambienti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risorse.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</w:t>
            </w:r>
            <w:r>
              <w:rPr>
                <w:spacing w:val="-1"/>
                <w:sz w:val="20"/>
                <w:szCs w:val="20"/>
              </w:rPr>
              <w:t>menti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caratterizzanti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principali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paesaggi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marini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italiani,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ambiente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risorse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99"/>
            </w:pPr>
            <w:r>
              <w:rPr>
                <w:sz w:val="20"/>
                <w:szCs w:val="20"/>
              </w:rPr>
              <w:t>Comprende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che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territorio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è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costituito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fisici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antropici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connessi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indipendenti.</w:t>
            </w:r>
          </w:p>
        </w:tc>
      </w:tr>
      <w:tr w:rsidR="00C87898">
        <w:trPr>
          <w:trHeight w:hRule="exact" w:val="544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68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2" w:line="228" w:lineRule="auto"/>
              <w:ind w:right="99"/>
              <w:jc w:val="both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kinsoku w:val="0"/>
              <w:overflowPunct w:val="0"/>
              <w:spacing w:line="230" w:lineRule="exact"/>
              <w:ind w:right="95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Conoscere </w:t>
            </w:r>
            <w:r>
              <w:rPr>
                <w:sz w:val="20"/>
                <w:szCs w:val="20"/>
              </w:rPr>
              <w:t>e descrivere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z w:val="20"/>
                <w:szCs w:val="20"/>
              </w:rPr>
              <w:t xml:space="preserve"> elementi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caratte-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rizzanti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principali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pianure,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ambienti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ri-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sorse.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kinsoku w:val="0"/>
              <w:overflowPunct w:val="0"/>
              <w:spacing w:before="10" w:line="230" w:lineRule="exact"/>
              <w:ind w:right="95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Conoscere </w:t>
            </w:r>
            <w:r>
              <w:rPr>
                <w:sz w:val="20"/>
                <w:szCs w:val="20"/>
              </w:rPr>
              <w:t>e descrivere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z w:val="20"/>
                <w:szCs w:val="20"/>
              </w:rPr>
              <w:t xml:space="preserve"> elementi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caratte-</w:t>
            </w:r>
            <w:r>
              <w:rPr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rizzanti</w:t>
            </w:r>
            <w:r>
              <w:rPr>
                <w:sz w:val="20"/>
                <w:szCs w:val="20"/>
              </w:rPr>
              <w:t xml:space="preserve"> 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principali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paesaggi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marini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italiani,</w:t>
            </w:r>
            <w:r>
              <w:rPr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ambiente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risorse.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69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0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territorio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è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costituito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elementi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fisici</w:t>
            </w:r>
            <w:r>
              <w:rPr>
                <w:sz w:val="20"/>
                <w:szCs w:val="20"/>
              </w:rPr>
              <w:t xml:space="preserve">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antropici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connessi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inter-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dipendenti.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2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2301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0"/>
              </w:numPr>
              <w:tabs>
                <w:tab w:val="left" w:pos="463"/>
              </w:tabs>
              <w:kinsoku w:val="0"/>
              <w:overflowPunct w:val="0"/>
              <w:spacing w:before="6" w:line="228" w:lineRule="auto"/>
              <w:ind w:right="161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decodifica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informati-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geografiche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</w:t>
            </w:r>
            <w:r>
              <w:rPr>
                <w:spacing w:val="35"/>
                <w:w w:val="99"/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1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1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Ricerche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1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Conversazioni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9" w:lineRule="exact"/>
              <w:ind w:left="462"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2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3"/>
              </w:numPr>
              <w:tabs>
                <w:tab w:val="left" w:pos="463"/>
              </w:tabs>
              <w:kinsoku w:val="0"/>
              <w:overflowPunct w:val="0"/>
              <w:spacing w:before="15" w:line="230" w:lineRule="exact"/>
              <w:ind w:right="17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individualizzato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3"/>
              </w:numPr>
              <w:tabs>
                <w:tab w:val="left" w:pos="463"/>
              </w:tabs>
              <w:kinsoku w:val="0"/>
              <w:overflowPunct w:val="0"/>
              <w:spacing w:line="240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3"/>
              </w:numPr>
              <w:tabs>
                <w:tab w:val="left" w:pos="463"/>
              </w:tabs>
              <w:kinsoku w:val="0"/>
              <w:overflowPunct w:val="0"/>
              <w:spacing w:line="24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Osservazioni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dirette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4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4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d’immagini</w:t>
            </w: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74"/>
              </w:numPr>
              <w:tabs>
                <w:tab w:val="left" w:pos="463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6838" w:h="11906" w:orient="landscape"/>
          <w:pgMar w:top="1500" w:right="128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3202"/>
        <w:gridCol w:w="2295"/>
        <w:gridCol w:w="2782"/>
        <w:gridCol w:w="2190"/>
        <w:gridCol w:w="1339"/>
        <w:gridCol w:w="2076"/>
      </w:tblGrid>
      <w:tr w:rsidR="00C87898">
        <w:trPr>
          <w:trHeight w:hRule="exact" w:val="1207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26" w:right="124" w:firstLine="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T A L I A N O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6" w:right="95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3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“AMBIENTE\LEGALITA’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9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202" w:hanging="852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711DDF" w:rsidP="001A2C5E">
            <w:pPr>
              <w:pStyle w:val="TableParagraph"/>
              <w:kinsoku w:val="0"/>
              <w:overflowPunct w:val="0"/>
              <w:spacing w:line="275" w:lineRule="exact"/>
              <w:ind w:left="220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</w:t>
            </w:r>
            <w:r w:rsidR="001A2C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1A2C5E">
              <w:rPr>
                <w:b/>
                <w:bCs/>
              </w:rPr>
              <w:t>01/02/2020 al 28/03/2020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536" w:right="533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97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536" w:right="533"/>
              <w:jc w:val="center"/>
            </w:pPr>
          </w:p>
        </w:tc>
        <w:tc>
          <w:tcPr>
            <w:tcW w:w="8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2" w:line="272" w:lineRule="exact"/>
              <w:ind w:left="105" w:right="5318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  <w:r>
              <w:rPr>
                <w:b/>
                <w:bCs/>
                <w:spacing w:val="25"/>
              </w:rPr>
              <w:t xml:space="preserve"> 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ind w:left="105"/>
            </w:pP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2253"/>
              </w:tabs>
              <w:kinsoku w:val="0"/>
              <w:overflowPunct w:val="0"/>
              <w:spacing w:before="2"/>
              <w:ind w:left="104" w:right="1183" w:firstLine="50"/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Colloqui</w:t>
            </w:r>
            <w:r>
              <w:rPr>
                <w:b/>
                <w:bCs/>
                <w:sz w:val="20"/>
                <w:szCs w:val="20"/>
              </w:rPr>
              <w:tab/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  <w:r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</w:p>
        </w:tc>
      </w:tr>
      <w:tr w:rsidR="00C87898">
        <w:trPr>
          <w:trHeight w:hRule="exact" w:val="24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253"/>
              </w:tabs>
              <w:kinsoku w:val="0"/>
              <w:overflowPunct w:val="0"/>
              <w:snapToGrid w:val="0"/>
              <w:spacing w:before="2"/>
              <w:ind w:left="104" w:right="1183" w:firstLine="5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4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4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454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COMPETENZE</w:t>
            </w:r>
            <w:r>
              <w:rPr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5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6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Organizza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proprio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apprendimento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maniera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efficace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ge</w:t>
            </w:r>
            <w:r>
              <w:rPr>
                <w:spacing w:val="-1"/>
                <w:sz w:val="16"/>
                <w:szCs w:val="16"/>
              </w:rPr>
              <w:t>stendo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tempo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informazio</w:t>
            </w:r>
            <w:r>
              <w:rPr>
                <w:sz w:val="16"/>
                <w:szCs w:val="16"/>
              </w:rPr>
              <w:t>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5"/>
              </w:numPr>
              <w:tabs>
                <w:tab w:val="left" w:pos="503"/>
              </w:tabs>
              <w:kinsoku w:val="0"/>
              <w:overflowPunct w:val="0"/>
              <w:spacing w:before="2" w:line="228" w:lineRule="auto"/>
              <w:ind w:right="96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Utilizza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proprie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esperienze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vita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applicando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conoscenze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abi</w:t>
            </w:r>
            <w:r>
              <w:rPr>
                <w:spacing w:val="-1"/>
                <w:sz w:val="16"/>
                <w:szCs w:val="16"/>
              </w:rPr>
              <w:t>lità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nei diversi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contesti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5"/>
              </w:numPr>
              <w:tabs>
                <w:tab w:val="left" w:pos="506"/>
              </w:tabs>
              <w:kinsoku w:val="0"/>
              <w:overflowPunct w:val="0"/>
              <w:spacing w:before="2" w:line="228" w:lineRule="auto"/>
              <w:ind w:right="97"/>
              <w:jc w:val="both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Identifica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problematiche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am</w:t>
            </w:r>
            <w:r>
              <w:rPr>
                <w:spacing w:val="-1"/>
                <w:sz w:val="16"/>
                <w:szCs w:val="16"/>
              </w:rPr>
              <w:t>bientali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mette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atto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comportamenti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responsabili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" w:line="228" w:lineRule="exact"/>
              <w:ind w:left="102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COMPETENZE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5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98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comprendere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l’argomento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informazioni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essenziali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</w:t>
            </w:r>
            <w:r>
              <w:rPr>
                <w:sz w:val="16"/>
                <w:szCs w:val="16"/>
              </w:rPr>
              <w:t>sto</w:t>
            </w:r>
            <w:r>
              <w:rPr>
                <w:spacing w:val="-1"/>
                <w:sz w:val="16"/>
                <w:szCs w:val="16"/>
              </w:rPr>
              <w:t xml:space="preserve"> ascoltato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letto.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5"/>
              </w:numPr>
              <w:tabs>
                <w:tab w:val="left" w:pos="463"/>
              </w:tabs>
              <w:kinsoku w:val="0"/>
              <w:overflowPunct w:val="0"/>
              <w:spacing w:before="1" w:line="228" w:lineRule="auto"/>
              <w:ind w:right="98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utilizzare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informazioni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della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titolazione,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delle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immagini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delle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didascalie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per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farsi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un’idea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del testo </w:t>
            </w:r>
            <w:r>
              <w:rPr>
                <w:sz w:val="16"/>
                <w:szCs w:val="16"/>
              </w:rPr>
              <w:t>che</w:t>
            </w:r>
            <w:r>
              <w:rPr>
                <w:spacing w:val="-2"/>
                <w:sz w:val="16"/>
                <w:szCs w:val="16"/>
              </w:rPr>
              <w:t xml:space="preserve"> 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intende</w:t>
            </w:r>
            <w:r>
              <w:rPr>
                <w:spacing w:val="-2"/>
                <w:sz w:val="16"/>
                <w:szCs w:val="16"/>
              </w:rPr>
              <w:t xml:space="preserve"> leggere.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6"/>
              </w:numPr>
              <w:tabs>
                <w:tab w:val="left" w:pos="463"/>
              </w:tabs>
              <w:kinsoku w:val="0"/>
              <w:overflowPunct w:val="0"/>
              <w:ind w:right="98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produrre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testi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informativi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poetici.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6"/>
              </w:numPr>
              <w:tabs>
                <w:tab w:val="left" w:pos="463"/>
              </w:tabs>
              <w:kinsoku w:val="0"/>
              <w:overflowPunct w:val="0"/>
              <w:spacing w:before="1"/>
              <w:ind w:right="280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individuare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usare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modi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tempi del </w:t>
            </w:r>
            <w:r>
              <w:rPr>
                <w:spacing w:val="-2"/>
                <w:sz w:val="16"/>
                <w:szCs w:val="16"/>
              </w:rPr>
              <w:t>verbo.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462" w:right="100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riconoscere,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denominare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usare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pronomi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relativi.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7"/>
              </w:numPr>
              <w:tabs>
                <w:tab w:val="left" w:pos="463"/>
              </w:tabs>
              <w:kinsoku w:val="0"/>
              <w:overflowPunct w:val="0"/>
              <w:spacing w:before="1" w:line="228" w:lineRule="auto"/>
              <w:ind w:right="95"/>
              <w:jc w:val="both"/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riconoscere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frase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comples</w:t>
            </w:r>
            <w:r>
              <w:rPr>
                <w:sz w:val="16"/>
                <w:szCs w:val="16"/>
              </w:rPr>
              <w:t>sa,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frase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semplice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>terno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diversi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sintagmi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rap</w:t>
            </w:r>
            <w:r>
              <w:rPr>
                <w:spacing w:val="-1"/>
                <w:sz w:val="16"/>
                <w:szCs w:val="16"/>
              </w:rPr>
              <w:t>porti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logici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legano.</w:t>
            </w:r>
          </w:p>
        </w:tc>
      </w:tr>
      <w:tr w:rsidR="00C87898">
        <w:trPr>
          <w:trHeight w:hRule="exact" w:val="549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77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1" w:line="228" w:lineRule="auto"/>
              <w:ind w:right="95"/>
              <w:jc w:val="both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16"/>
                <w:szCs w:val="16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78"/>
              </w:numPr>
              <w:tabs>
                <w:tab w:val="left" w:pos="466"/>
              </w:tabs>
              <w:kinsoku w:val="0"/>
              <w:overflowPunct w:val="0"/>
              <w:spacing w:line="228" w:lineRule="auto"/>
              <w:ind w:right="96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Comprendere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l’argomento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informa-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zioni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essenziali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ascoltato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letto.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8"/>
              </w:numPr>
              <w:tabs>
                <w:tab w:val="left" w:pos="466"/>
              </w:tabs>
              <w:kinsoku w:val="0"/>
              <w:overflowPunct w:val="0"/>
              <w:spacing w:before="4" w:line="228" w:lineRule="auto"/>
              <w:ind w:right="98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Utilizzare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informazioni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della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titola-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zione,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delle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immagini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delle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didascalie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per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farsi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un’idea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del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intende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leggere.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9"/>
              </w:numPr>
              <w:tabs>
                <w:tab w:val="left" w:pos="466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Produrre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testi informativi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poetici.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79"/>
              </w:numPr>
              <w:tabs>
                <w:tab w:val="left" w:pos="466"/>
              </w:tabs>
              <w:kinsoku w:val="0"/>
              <w:overflowPunct w:val="0"/>
              <w:ind w:right="935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Individuare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 usare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modi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tempi del </w:t>
            </w:r>
            <w:r>
              <w:rPr>
                <w:spacing w:val="-2"/>
                <w:sz w:val="16"/>
                <w:szCs w:val="16"/>
              </w:rPr>
              <w:t>verbo.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465" w:right="102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Riconoscere,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denominare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usare 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pronomi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relativi.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0"/>
              </w:numPr>
              <w:tabs>
                <w:tab w:val="left" w:pos="466"/>
              </w:tabs>
              <w:kinsoku w:val="0"/>
              <w:overflowPunct w:val="0"/>
              <w:spacing w:before="4" w:line="228" w:lineRule="auto"/>
              <w:ind w:right="95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6"/>
                <w:szCs w:val="16"/>
              </w:rPr>
              <w:t>Riconoscere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frase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complessa,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frase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semplice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suo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interno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diversi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sin-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tagmi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rapporti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logici che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legano.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15"/>
                <w:szCs w:val="15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Durata: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102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Spazi: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Aula.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102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Gruppi: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gruppo</w:t>
            </w:r>
            <w:r>
              <w:rPr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spacing w:val="-1"/>
                <w:sz w:val="16"/>
                <w:szCs w:val="16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 w:line="183" w:lineRule="exact"/>
              <w:ind w:left="102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1"/>
              </w:numPr>
              <w:tabs>
                <w:tab w:val="left" w:pos="463"/>
              </w:tabs>
              <w:kinsoku w:val="0"/>
              <w:overflowPunct w:val="0"/>
              <w:spacing w:line="237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Ascolto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testi letti dall’insegnante.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1"/>
              </w:numPr>
              <w:tabs>
                <w:tab w:val="left" w:pos="463"/>
              </w:tabs>
              <w:kinsoku w:val="0"/>
              <w:overflowPunct w:val="0"/>
              <w:spacing w:line="232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Conversazioni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guidate.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2"/>
              </w:numPr>
              <w:tabs>
                <w:tab w:val="left" w:pos="463"/>
              </w:tabs>
              <w:kinsoku w:val="0"/>
              <w:overflowPunct w:val="0"/>
              <w:spacing w:line="177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Lettura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comprensione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testi informativi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poetici.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2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Formulazione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ipotesi,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confronto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verifica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2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Produzione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 testi per informativi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poetici.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2"/>
              </w:numPr>
              <w:tabs>
                <w:tab w:val="left" w:pos="463"/>
              </w:tabs>
              <w:kinsoku w:val="0"/>
              <w:overflowPunct w:val="0"/>
              <w:spacing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Riflessioni collettive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sulla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funzione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dei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modi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dei tempi dei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verbi.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2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Analisi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voci verbali.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2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Giochi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linguistici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schede</w:t>
            </w:r>
            <w:r>
              <w:rPr>
                <w:spacing w:val="-2"/>
                <w:sz w:val="16"/>
                <w:szCs w:val="16"/>
              </w:rPr>
              <w:t xml:space="preserve"> 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2"/>
              </w:numPr>
              <w:tabs>
                <w:tab w:val="left" w:pos="463"/>
              </w:tabs>
              <w:kinsoku w:val="0"/>
              <w:overflowPunct w:val="0"/>
              <w:spacing w:line="183" w:lineRule="exact"/>
            </w:pPr>
            <w:r>
              <w:rPr>
                <w:spacing w:val="-1"/>
                <w:sz w:val="16"/>
                <w:szCs w:val="16"/>
              </w:rPr>
              <w:t>Analisi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grammaticale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logica.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183" w:lineRule="exact"/>
              <w:ind w:left="462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180" w:lineRule="exact"/>
              <w:ind w:left="104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3"/>
              </w:numPr>
              <w:tabs>
                <w:tab w:val="left" w:pos="465"/>
              </w:tabs>
              <w:kinsoku w:val="0"/>
              <w:overflowPunct w:val="0"/>
              <w:spacing w:line="182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Lezione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interattiva.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3"/>
              </w:numPr>
              <w:tabs>
                <w:tab w:val="left" w:pos="465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Lezione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frontale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4"/>
              </w:numPr>
              <w:tabs>
                <w:tab w:val="left" w:pos="465"/>
              </w:tabs>
              <w:kinsoku w:val="0"/>
              <w:overflowPunct w:val="0"/>
              <w:spacing w:before="11" w:line="216" w:lineRule="auto"/>
              <w:ind w:right="96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Insegnamento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individualizzato.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4"/>
              </w:numPr>
              <w:tabs>
                <w:tab w:val="left" w:pos="465"/>
              </w:tabs>
              <w:kinsoku w:val="0"/>
              <w:overflowPunct w:val="0"/>
              <w:spacing w:before="11" w:line="228" w:lineRule="auto"/>
              <w:ind w:right="9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Apprendimento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cooperativo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193" w:lineRule="exact"/>
              <w:ind w:left="104"/>
              <w:rPr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kinsoku w:val="0"/>
              <w:overflowPunct w:val="0"/>
              <w:spacing w:line="181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Testi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adozione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Cartelloni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murali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Schede</w:t>
            </w:r>
            <w:r>
              <w:rPr>
                <w:spacing w:val="-2"/>
                <w:sz w:val="16"/>
                <w:szCs w:val="16"/>
              </w:rPr>
              <w:t xml:space="preserve"> 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kinsoku w:val="0"/>
              <w:overflowPunct w:val="0"/>
              <w:spacing w:line="183" w:lineRule="exact"/>
            </w:pPr>
            <w:r>
              <w:rPr>
                <w:spacing w:val="-1"/>
                <w:sz w:val="16"/>
                <w:szCs w:val="16"/>
              </w:rPr>
              <w:t>Dizionario</w:t>
            </w:r>
          </w:p>
        </w:tc>
        <w:tc>
          <w:tcPr>
            <w:tcW w:w="3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85"/>
              </w:numPr>
              <w:tabs>
                <w:tab w:val="left" w:pos="465"/>
              </w:tabs>
              <w:kinsoku w:val="0"/>
              <w:overflowPunct w:val="0"/>
              <w:snapToGrid w:val="0"/>
              <w:spacing w:line="183" w:lineRule="exact"/>
            </w:pPr>
          </w:p>
        </w:tc>
      </w:tr>
    </w:tbl>
    <w:p w:rsidR="00C87898" w:rsidRDefault="00C87898">
      <w:pPr>
        <w:sectPr w:rsidR="00C87898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6838" w:h="11906" w:orient="landscape"/>
          <w:pgMar w:top="1500" w:right="142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4194"/>
        <w:gridCol w:w="1303"/>
        <w:gridCol w:w="2667"/>
        <w:gridCol w:w="2936"/>
        <w:gridCol w:w="708"/>
        <w:gridCol w:w="2532"/>
      </w:tblGrid>
      <w:tr w:rsidR="00C87898">
        <w:trPr>
          <w:trHeight w:hRule="exact" w:val="108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206"/>
              <w:ind w:left="102" w:right="116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 N G L E S 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6" w:right="95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3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righ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1A2C5E">
            <w:pPr>
              <w:pStyle w:val="TableParagraph"/>
              <w:tabs>
                <w:tab w:val="left" w:pos="1514"/>
              </w:tabs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414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8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5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06" w:rsidRPr="00C72E06" w:rsidRDefault="00711DDF" w:rsidP="00C72E06">
            <w:pPr>
              <w:pStyle w:val="TableParagraph"/>
              <w:kinsoku w:val="0"/>
              <w:overflowPunct w:val="0"/>
              <w:spacing w:before="180"/>
              <w:ind w:left="102"/>
              <w:rPr>
                <w:spacing w:val="-1"/>
                <w:position w:val="-9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  <w:r w:rsidR="00C72E06">
              <w:rPr>
                <w:b/>
                <w:bCs/>
                <w:spacing w:val="-1"/>
              </w:rPr>
              <w:t xml:space="preserve">:   </w:t>
            </w:r>
            <w:r>
              <w:rPr>
                <w:spacing w:val="-1"/>
                <w:w w:val="95"/>
                <w:position w:val="-22"/>
                <w:sz w:val="20"/>
                <w:szCs w:val="20"/>
              </w:rPr>
              <w:tab/>
            </w:r>
          </w:p>
          <w:p w:rsidR="00C72E06" w:rsidRDefault="00C72E06">
            <w:pPr>
              <w:pStyle w:val="TableParagraph"/>
              <w:tabs>
                <w:tab w:val="left" w:pos="3037"/>
              </w:tabs>
              <w:kinsoku w:val="0"/>
              <w:overflowPunct w:val="0"/>
              <w:spacing w:line="290" w:lineRule="exact"/>
              <w:ind w:left="102"/>
              <w:rPr>
                <w:position w:val="-2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 w:rsidR="000B727B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pacing w:val="-1"/>
                <w:sz w:val="20"/>
                <w:szCs w:val="20"/>
              </w:rPr>
              <w:t>Colloqui</w:t>
            </w:r>
            <w:r w:rsidR="000B727B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  <w:r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="000B727B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                 </w:t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  <w:r w:rsidR="00711DDF">
              <w:rPr>
                <w:position w:val="-22"/>
                <w:sz w:val="20"/>
                <w:szCs w:val="20"/>
              </w:rPr>
              <w:tab/>
            </w:r>
          </w:p>
          <w:p w:rsidR="00C87898" w:rsidRDefault="00C87898">
            <w:pPr>
              <w:pStyle w:val="TableParagraph"/>
              <w:tabs>
                <w:tab w:val="left" w:pos="3037"/>
              </w:tabs>
              <w:kinsoku w:val="0"/>
              <w:overflowPunct w:val="0"/>
              <w:spacing w:line="290" w:lineRule="exact"/>
              <w:ind w:left="102"/>
            </w:pPr>
          </w:p>
        </w:tc>
      </w:tr>
      <w:tr w:rsidR="00C87898">
        <w:trPr>
          <w:trHeight w:hRule="exact" w:val="286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037"/>
              </w:tabs>
              <w:kinsoku w:val="0"/>
              <w:overflowPunct w:val="0"/>
              <w:snapToGrid w:val="0"/>
              <w:spacing w:line="290" w:lineRule="exact"/>
              <w:ind w:left="102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666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675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0B727B" w:rsidP="000B727B">
            <w:pPr>
              <w:pStyle w:val="Titolo1"/>
              <w:tabs>
                <w:tab w:val="clear" w:pos="0"/>
                <w:tab w:val="left" w:pos="583"/>
              </w:tabs>
              <w:kinsoku w:val="0"/>
              <w:overflowPunct w:val="0"/>
              <w:ind w:left="102" w:right="99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="00711DDF">
              <w:rPr>
                <w:spacing w:val="-1"/>
              </w:rPr>
              <w:t>Organizza</w:t>
            </w:r>
            <w:r w:rsidR="00711DDF">
              <w:rPr>
                <w:spacing w:val="23"/>
              </w:rPr>
              <w:t xml:space="preserve"> </w:t>
            </w:r>
            <w:r w:rsidR="00711DDF">
              <w:t>il</w:t>
            </w:r>
            <w:r w:rsidR="00711DDF">
              <w:rPr>
                <w:spacing w:val="23"/>
              </w:rPr>
              <w:t xml:space="preserve"> </w:t>
            </w:r>
            <w:r w:rsidR="00711DDF">
              <w:rPr>
                <w:spacing w:val="-1"/>
              </w:rPr>
              <w:t>proprio</w:t>
            </w:r>
            <w:r w:rsidR="00711DDF">
              <w:rPr>
                <w:spacing w:val="30"/>
              </w:rPr>
              <w:t xml:space="preserve"> </w:t>
            </w:r>
            <w:r w:rsidR="00711DDF">
              <w:rPr>
                <w:spacing w:val="-1"/>
              </w:rPr>
              <w:t>apprendimento</w:t>
            </w:r>
            <w:r w:rsidR="00711DDF">
              <w:rPr>
                <w:spacing w:val="1"/>
              </w:rPr>
              <w:t xml:space="preserve"> </w:t>
            </w:r>
            <w:r w:rsidR="00711DDF">
              <w:t>in</w:t>
            </w:r>
            <w:r w:rsidR="00711DDF">
              <w:rPr>
                <w:spacing w:val="1"/>
              </w:rPr>
              <w:t xml:space="preserve"> </w:t>
            </w:r>
            <w:r w:rsidR="00711DDF">
              <w:rPr>
                <w:spacing w:val="-1"/>
              </w:rPr>
              <w:t>maniera</w:t>
            </w:r>
            <w:r w:rsidR="00711DDF">
              <w:rPr>
                <w:spacing w:val="23"/>
              </w:rPr>
              <w:t xml:space="preserve"> </w:t>
            </w:r>
            <w:r w:rsidR="00711DDF">
              <w:rPr>
                <w:spacing w:val="-1"/>
              </w:rPr>
              <w:t>efficace</w:t>
            </w:r>
            <w:r w:rsidR="00711DDF">
              <w:rPr>
                <w:spacing w:val="3"/>
              </w:rPr>
              <w:t xml:space="preserve"> </w:t>
            </w:r>
            <w:r w:rsidR="00711DDF">
              <w:rPr>
                <w:spacing w:val="-1"/>
              </w:rPr>
              <w:t>gestendo</w:t>
            </w:r>
            <w:r w:rsidR="00711DDF">
              <w:rPr>
                <w:spacing w:val="2"/>
              </w:rPr>
              <w:t xml:space="preserve"> </w:t>
            </w:r>
            <w:r w:rsidR="00711DDF">
              <w:rPr>
                <w:spacing w:val="-1"/>
              </w:rPr>
              <w:t>il</w:t>
            </w:r>
            <w:r w:rsidR="00711DDF">
              <w:rPr>
                <w:spacing w:val="3"/>
              </w:rPr>
              <w:t xml:space="preserve"> </w:t>
            </w:r>
            <w:r w:rsidR="00711DDF">
              <w:rPr>
                <w:spacing w:val="-1"/>
              </w:rPr>
              <w:t>tempo</w:t>
            </w:r>
            <w:r w:rsidR="00711DDF">
              <w:rPr>
                <w:spacing w:val="2"/>
              </w:rPr>
              <w:t xml:space="preserve"> </w:t>
            </w:r>
            <w:r w:rsidR="00711DDF">
              <w:t>e</w:t>
            </w:r>
            <w:r w:rsidR="00711DDF">
              <w:rPr>
                <w:spacing w:val="3"/>
              </w:rPr>
              <w:t xml:space="preserve"> </w:t>
            </w:r>
            <w:r w:rsidR="00711DDF">
              <w:t>le</w:t>
            </w:r>
            <w:r w:rsidR="00711DDF">
              <w:rPr>
                <w:spacing w:val="30"/>
              </w:rPr>
              <w:t xml:space="preserve"> </w:t>
            </w:r>
            <w:r w:rsidR="00711DDF">
              <w:rPr>
                <w:spacing w:val="-1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6"/>
              </w:numPr>
              <w:tabs>
                <w:tab w:val="left" w:pos="237"/>
              </w:tabs>
              <w:kinsoku w:val="0"/>
              <w:overflowPunct w:val="0"/>
              <w:ind w:right="100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Utilizza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proprie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esperienze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vita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applicando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conoscenze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abilità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diversi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contesti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6"/>
              </w:numPr>
              <w:tabs>
                <w:tab w:val="left" w:pos="575"/>
              </w:tabs>
              <w:kinsoku w:val="0"/>
              <w:overflowPunct w:val="0"/>
              <w:ind w:right="100" w:firstLine="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Identifica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problematiche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ambientali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mette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atto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comportamenti responsabili.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50" w:lineRule="exact"/>
              <w:ind w:left="10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COMPETENZE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7"/>
              </w:numPr>
              <w:tabs>
                <w:tab w:val="left" w:pos="463"/>
              </w:tabs>
              <w:kinsoku w:val="0"/>
              <w:overflowPunct w:val="0"/>
              <w:ind w:right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Saper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leggere</w:t>
            </w:r>
            <w:r>
              <w:rPr>
                <w:sz w:val="22"/>
                <w:szCs w:val="22"/>
              </w:rPr>
              <w:t xml:space="preserve"> e </w:t>
            </w:r>
            <w:r>
              <w:rPr>
                <w:spacing w:val="-1"/>
                <w:sz w:val="22"/>
                <w:szCs w:val="22"/>
              </w:rPr>
              <w:t>comprendere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testi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illustrati.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7"/>
              </w:numPr>
              <w:tabs>
                <w:tab w:val="left" w:pos="463"/>
              </w:tabs>
              <w:kinsoku w:val="0"/>
              <w:overflowPunct w:val="0"/>
              <w:ind w:righ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descrivere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azioni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routine.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87"/>
              </w:numPr>
              <w:tabs>
                <w:tab w:val="left" w:pos="463"/>
              </w:tabs>
              <w:kinsoku w:val="0"/>
              <w:overflowPunct w:val="0"/>
              <w:ind w:right="354"/>
              <w:jc w:val="both"/>
            </w:pPr>
            <w:r>
              <w:rPr>
                <w:sz w:val="22"/>
                <w:szCs w:val="22"/>
              </w:rPr>
              <w:t>Saper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individuare</w:t>
            </w:r>
            <w:r>
              <w:rPr>
                <w:sz w:val="22"/>
                <w:szCs w:val="22"/>
              </w:rPr>
              <w:t xml:space="preserve"> e </w:t>
            </w:r>
            <w:r>
              <w:rPr>
                <w:spacing w:val="-1"/>
                <w:sz w:val="22"/>
                <w:szCs w:val="22"/>
              </w:rPr>
              <w:t>usare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nomi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giorni,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stagioni.</w:t>
            </w:r>
          </w:p>
        </w:tc>
      </w:tr>
      <w:tr w:rsidR="00C87898">
        <w:trPr>
          <w:trHeight w:hRule="exact" w:val="506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87"/>
              </w:numPr>
              <w:tabs>
                <w:tab w:val="left" w:pos="463"/>
              </w:tabs>
              <w:kinsoku w:val="0"/>
              <w:overflowPunct w:val="0"/>
              <w:snapToGrid w:val="0"/>
              <w:ind w:right="354"/>
              <w:jc w:val="both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88"/>
              </w:numPr>
              <w:tabs>
                <w:tab w:val="left" w:pos="466"/>
              </w:tabs>
              <w:kinsoku w:val="0"/>
              <w:overflowPunct w:val="0"/>
              <w:ind w:right="143"/>
              <w:rPr>
                <w:sz w:val="19"/>
                <w:szCs w:val="19"/>
              </w:rPr>
            </w:pPr>
            <w:r>
              <w:rPr>
                <w:spacing w:val="-1"/>
                <w:sz w:val="22"/>
                <w:szCs w:val="22"/>
              </w:rPr>
              <w:t>Leggere</w:t>
            </w:r>
            <w:r>
              <w:rPr>
                <w:sz w:val="22"/>
                <w:szCs w:val="22"/>
              </w:rPr>
              <w:t xml:space="preserve"> e </w:t>
            </w:r>
            <w:r>
              <w:rPr>
                <w:spacing w:val="-1"/>
                <w:sz w:val="22"/>
                <w:szCs w:val="22"/>
              </w:rPr>
              <w:t>comprendere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brevi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semplici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testi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preferibilmente accompagnati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da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supporti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visivi,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cogliendo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loro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signifi-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cato </w:t>
            </w:r>
            <w:r>
              <w:rPr>
                <w:spacing w:val="-2"/>
                <w:sz w:val="22"/>
                <w:szCs w:val="22"/>
              </w:rPr>
              <w:t>globale</w:t>
            </w:r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identificando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parole</w:t>
            </w:r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fra-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familiari.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88"/>
              </w:numPr>
              <w:tabs>
                <w:tab w:val="left" w:pos="466"/>
              </w:tabs>
              <w:kinsoku w:val="0"/>
              <w:overflowPunct w:val="0"/>
              <w:ind w:right="113"/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Scambiare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informazioni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ineren-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giorni,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stagioni.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89"/>
              </w:numPr>
              <w:tabs>
                <w:tab w:val="left" w:pos="521"/>
              </w:tabs>
              <w:kinsoku w:val="0"/>
              <w:overflowPunct w:val="0"/>
              <w:ind w:right="215" w:hanging="360"/>
              <w:rPr>
                <w:sz w:val="23"/>
                <w:szCs w:val="23"/>
              </w:rPr>
            </w:pPr>
            <w:r>
              <w:rPr>
                <w:spacing w:val="-1"/>
                <w:sz w:val="22"/>
                <w:szCs w:val="22"/>
              </w:rPr>
              <w:t>Descrivere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le </w:t>
            </w:r>
            <w:r>
              <w:rPr>
                <w:spacing w:val="-1"/>
                <w:sz w:val="22"/>
                <w:szCs w:val="22"/>
              </w:rPr>
              <w:t>azioni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abituali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della</w:t>
            </w:r>
            <w:r>
              <w:rPr>
                <w:sz w:val="22"/>
                <w:szCs w:val="22"/>
              </w:rPr>
              <w:t xml:space="preserve"> gior-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nata.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0"/>
              </w:numPr>
              <w:tabs>
                <w:tab w:val="left" w:pos="463"/>
              </w:tabs>
              <w:kinsoku w:val="0"/>
              <w:overflowPunct w:val="0"/>
              <w:ind w:right="10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Ascolto,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lettura,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comprensione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testi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illustrati.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0"/>
              </w:numPr>
              <w:tabs>
                <w:tab w:val="left" w:pos="463"/>
              </w:tabs>
              <w:kinsoku w:val="0"/>
              <w:overflowPunct w:val="0"/>
              <w:spacing w:line="252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Lettura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decodifica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immagini.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0"/>
              </w:numPr>
              <w:tabs>
                <w:tab w:val="left" w:pos="463"/>
              </w:tabs>
              <w:kinsoku w:val="0"/>
              <w:overflowPunct w:val="0"/>
              <w:ind w:right="101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Ascolto,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lettura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discriminazione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suoni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parole.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0"/>
              </w:numPr>
              <w:tabs>
                <w:tab w:val="left" w:pos="463"/>
              </w:tabs>
              <w:kinsoku w:val="0"/>
              <w:overflowPunct w:val="0"/>
              <w:ind w:right="101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Ascolto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riproduzione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frasi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parole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0"/>
              </w:numPr>
              <w:tabs>
                <w:tab w:val="left" w:pos="463"/>
              </w:tabs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Giochi.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0"/>
              </w:numPr>
              <w:tabs>
                <w:tab w:val="left" w:pos="463"/>
              </w:tabs>
              <w:kinsoku w:val="0"/>
              <w:overflowPunct w:val="0"/>
              <w:spacing w:before="1" w:line="252" w:lineRule="exac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Schede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0"/>
              </w:numPr>
              <w:tabs>
                <w:tab w:val="left" w:pos="463"/>
              </w:tabs>
              <w:kinsoku w:val="0"/>
              <w:overflowPunct w:val="0"/>
              <w:ind w:right="95"/>
              <w:rPr>
                <w:sz w:val="19"/>
                <w:szCs w:val="19"/>
              </w:rPr>
            </w:pPr>
            <w:r>
              <w:rPr>
                <w:spacing w:val="-1"/>
                <w:sz w:val="22"/>
                <w:szCs w:val="22"/>
              </w:rPr>
              <w:t>Associazione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parole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frasi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alle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re-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lative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immagini.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Pr="000B727B" w:rsidRDefault="00711DDF" w:rsidP="00711DDF">
            <w:pPr>
              <w:pStyle w:val="Paragrafoelenco"/>
              <w:numPr>
                <w:ilvl w:val="0"/>
                <w:numId w:val="191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 w:rsidRPr="000B727B">
              <w:rPr>
                <w:spacing w:val="-1"/>
                <w:sz w:val="20"/>
                <w:szCs w:val="20"/>
              </w:rPr>
              <w:t>Lezione</w:t>
            </w:r>
            <w:r w:rsidRPr="000B727B">
              <w:rPr>
                <w:spacing w:val="-15"/>
                <w:sz w:val="20"/>
                <w:szCs w:val="20"/>
              </w:rPr>
              <w:t xml:space="preserve"> </w:t>
            </w:r>
            <w:r w:rsidRPr="000B727B">
              <w:rPr>
                <w:sz w:val="20"/>
                <w:szCs w:val="20"/>
              </w:rPr>
              <w:t>interattiva</w:t>
            </w:r>
          </w:p>
          <w:p w:rsidR="00C87898" w:rsidRPr="000B727B" w:rsidRDefault="00711DDF" w:rsidP="00711DDF">
            <w:pPr>
              <w:pStyle w:val="Paragrafoelenco"/>
              <w:numPr>
                <w:ilvl w:val="0"/>
                <w:numId w:val="191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 w:rsidRPr="000B727B">
              <w:rPr>
                <w:sz w:val="20"/>
                <w:szCs w:val="20"/>
              </w:rPr>
              <w:t>Approccio</w:t>
            </w:r>
            <w:r w:rsidRPr="000B727B">
              <w:rPr>
                <w:spacing w:val="-17"/>
                <w:sz w:val="20"/>
                <w:szCs w:val="20"/>
              </w:rPr>
              <w:t xml:space="preserve"> </w:t>
            </w:r>
            <w:r w:rsidRPr="000B727B">
              <w:rPr>
                <w:sz w:val="20"/>
                <w:szCs w:val="20"/>
              </w:rPr>
              <w:t>audio-orale</w:t>
            </w:r>
          </w:p>
          <w:p w:rsidR="00C87898" w:rsidRPr="000B727B" w:rsidRDefault="00711DDF" w:rsidP="00711DDF">
            <w:pPr>
              <w:pStyle w:val="Paragrafoelenco"/>
              <w:numPr>
                <w:ilvl w:val="0"/>
                <w:numId w:val="191"/>
              </w:numPr>
              <w:tabs>
                <w:tab w:val="left" w:pos="463"/>
              </w:tabs>
              <w:kinsoku w:val="0"/>
              <w:overflowPunct w:val="0"/>
              <w:ind w:right="464"/>
              <w:rPr>
                <w:spacing w:val="-1"/>
                <w:sz w:val="20"/>
                <w:szCs w:val="20"/>
              </w:rPr>
            </w:pPr>
            <w:r w:rsidRPr="000B727B">
              <w:rPr>
                <w:sz w:val="20"/>
                <w:szCs w:val="20"/>
              </w:rPr>
              <w:t>Approccio</w:t>
            </w:r>
            <w:r w:rsidRPr="000B727B">
              <w:rPr>
                <w:spacing w:val="-16"/>
                <w:sz w:val="20"/>
                <w:szCs w:val="20"/>
              </w:rPr>
              <w:t xml:space="preserve"> </w:t>
            </w:r>
            <w:r w:rsidRPr="000B727B">
              <w:rPr>
                <w:sz w:val="20"/>
                <w:szCs w:val="20"/>
              </w:rPr>
              <w:t>nozionale-</w:t>
            </w:r>
            <w:r w:rsidRPr="000B727B">
              <w:rPr>
                <w:w w:val="99"/>
                <w:sz w:val="20"/>
                <w:szCs w:val="20"/>
              </w:rPr>
              <w:t xml:space="preserve"> </w:t>
            </w:r>
            <w:r w:rsidRPr="000B727B">
              <w:rPr>
                <w:spacing w:val="-1"/>
                <w:sz w:val="20"/>
                <w:szCs w:val="20"/>
              </w:rPr>
              <w:t>funzionale-comunicativo</w:t>
            </w:r>
          </w:p>
          <w:p w:rsidR="00C87898" w:rsidRPr="000B727B" w:rsidRDefault="00711DDF">
            <w:pPr>
              <w:pStyle w:val="Titolo1"/>
              <w:tabs>
                <w:tab w:val="left" w:pos="463"/>
              </w:tabs>
              <w:kinsoku w:val="0"/>
              <w:overflowPunct w:val="0"/>
              <w:spacing w:before="1"/>
              <w:ind w:right="251"/>
              <w:rPr>
                <w:sz w:val="20"/>
                <w:szCs w:val="20"/>
              </w:rPr>
            </w:pPr>
            <w:r w:rsidRPr="000B727B">
              <w:rPr>
                <w:spacing w:val="-1"/>
                <w:sz w:val="20"/>
                <w:szCs w:val="20"/>
              </w:rPr>
              <w:t>Apprendimento</w:t>
            </w:r>
            <w:r w:rsidRPr="000B727B">
              <w:rPr>
                <w:sz w:val="20"/>
                <w:szCs w:val="20"/>
              </w:rPr>
              <w:t xml:space="preserve"> </w:t>
            </w:r>
            <w:r w:rsidRPr="000B727B">
              <w:rPr>
                <w:spacing w:val="-1"/>
                <w:sz w:val="20"/>
                <w:szCs w:val="20"/>
              </w:rPr>
              <w:t>cooperativo</w:t>
            </w:r>
          </w:p>
          <w:p w:rsidR="00C87898" w:rsidRPr="000B727B" w:rsidRDefault="00711DDF" w:rsidP="00711DDF">
            <w:pPr>
              <w:pStyle w:val="Paragrafoelenco"/>
              <w:numPr>
                <w:ilvl w:val="0"/>
                <w:numId w:val="191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 w:rsidRPr="000B727B">
              <w:rPr>
                <w:sz w:val="20"/>
                <w:szCs w:val="20"/>
              </w:rPr>
              <w:t>Problem</w:t>
            </w:r>
            <w:r w:rsidRPr="000B727B">
              <w:rPr>
                <w:spacing w:val="-10"/>
                <w:sz w:val="20"/>
                <w:szCs w:val="20"/>
              </w:rPr>
              <w:t xml:space="preserve"> </w:t>
            </w:r>
            <w:r w:rsidRPr="000B727B">
              <w:rPr>
                <w:sz w:val="20"/>
                <w:szCs w:val="20"/>
              </w:rPr>
              <w:t>posing</w:t>
            </w:r>
            <w:r w:rsidRPr="000B727B">
              <w:rPr>
                <w:spacing w:val="-8"/>
                <w:sz w:val="20"/>
                <w:szCs w:val="20"/>
              </w:rPr>
              <w:t xml:space="preserve"> </w:t>
            </w:r>
            <w:r w:rsidRPr="000B727B">
              <w:rPr>
                <w:sz w:val="20"/>
                <w:szCs w:val="20"/>
              </w:rPr>
              <w:t>e</w:t>
            </w:r>
            <w:r w:rsidRPr="000B727B">
              <w:rPr>
                <w:spacing w:val="-6"/>
                <w:sz w:val="20"/>
                <w:szCs w:val="20"/>
              </w:rPr>
              <w:t xml:space="preserve"> </w:t>
            </w:r>
            <w:r w:rsidRPr="000B727B">
              <w:rPr>
                <w:sz w:val="20"/>
                <w:szCs w:val="20"/>
              </w:rPr>
              <w:t>solving</w:t>
            </w:r>
          </w:p>
          <w:p w:rsidR="00C87898" w:rsidRPr="000B727B" w:rsidRDefault="00711DDF">
            <w:pPr>
              <w:pStyle w:val="Titolo1"/>
              <w:tabs>
                <w:tab w:val="left" w:pos="463"/>
              </w:tabs>
              <w:kinsoku w:val="0"/>
              <w:overflowPunct w:val="0"/>
              <w:spacing w:before="1"/>
              <w:rPr>
                <w:sz w:val="20"/>
                <w:szCs w:val="20"/>
              </w:rPr>
            </w:pPr>
            <w:r w:rsidRPr="000B727B">
              <w:rPr>
                <w:spacing w:val="-1"/>
                <w:sz w:val="20"/>
                <w:szCs w:val="20"/>
              </w:rPr>
              <w:t>Didattica</w:t>
            </w:r>
            <w:r w:rsidRPr="000B727B">
              <w:rPr>
                <w:spacing w:val="-2"/>
                <w:sz w:val="20"/>
                <w:szCs w:val="20"/>
              </w:rPr>
              <w:t xml:space="preserve"> </w:t>
            </w:r>
            <w:r w:rsidRPr="000B727B">
              <w:rPr>
                <w:spacing w:val="-1"/>
                <w:sz w:val="20"/>
                <w:szCs w:val="20"/>
              </w:rPr>
              <w:t>laboratoriale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1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2"/>
              </w:numPr>
              <w:tabs>
                <w:tab w:val="left" w:pos="463"/>
              </w:tabs>
              <w:kinsoku w:val="0"/>
              <w:overflowPunct w:val="0"/>
              <w:spacing w:line="263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2"/>
              </w:numPr>
              <w:tabs>
                <w:tab w:val="left" w:pos="463"/>
              </w:tabs>
              <w:kinsoku w:val="0"/>
              <w:overflowPunct w:val="0"/>
              <w:spacing w:line="25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2"/>
              </w:numPr>
              <w:tabs>
                <w:tab w:val="left" w:pos="463"/>
              </w:tabs>
              <w:kinsoku w:val="0"/>
              <w:overflowPunct w:val="0"/>
              <w:spacing w:line="25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2"/>
              </w:numPr>
              <w:tabs>
                <w:tab w:val="left" w:pos="463"/>
              </w:tabs>
              <w:kinsoku w:val="0"/>
              <w:overflowPunct w:val="0"/>
              <w:spacing w:line="25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Quaderno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2"/>
              </w:numPr>
              <w:tabs>
                <w:tab w:val="left" w:pos="463"/>
              </w:tabs>
              <w:kinsoku w:val="0"/>
              <w:overflowPunct w:val="0"/>
              <w:spacing w:line="263" w:lineRule="exact"/>
            </w:pPr>
            <w:r>
              <w:rPr>
                <w:spacing w:val="-1"/>
                <w:sz w:val="20"/>
                <w:szCs w:val="20"/>
              </w:rPr>
              <w:t>Lavagna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92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63" w:lineRule="exact"/>
            </w:pPr>
          </w:p>
        </w:tc>
      </w:tr>
    </w:tbl>
    <w:p w:rsidR="00C87898" w:rsidRDefault="00C87898">
      <w:pPr>
        <w:sectPr w:rsidR="00C87898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6838" w:h="11906" w:orient="landscape"/>
          <w:pgMar w:top="1500" w:right="9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4278"/>
        <w:gridCol w:w="998"/>
        <w:gridCol w:w="2122"/>
        <w:gridCol w:w="3003"/>
        <w:gridCol w:w="3425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55" w:right="153" w:firstLine="2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 T O R I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3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“AMBIENTE\LEGALITA’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66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3107"/>
              </w:tabs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  <w:p w:rsidR="00C87898" w:rsidRDefault="00711DDF">
            <w:pPr>
              <w:pStyle w:val="TableParagraph"/>
              <w:tabs>
                <w:tab w:val="left" w:pos="3107"/>
              </w:tabs>
              <w:kinsoku w:val="0"/>
              <w:overflowPunct w:val="0"/>
              <w:ind w:left="102" w:right="1445"/>
            </w:pPr>
            <w:r>
              <w:rPr>
                <w:b/>
                <w:bCs/>
                <w:spacing w:val="-1"/>
              </w:rPr>
              <w:t>Questionari</w:t>
            </w:r>
            <w:r>
              <w:rPr>
                <w:b/>
                <w:bCs/>
                <w:spacing w:val="-1"/>
              </w:rPr>
              <w:tab/>
              <w:t>Interrogazioni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107"/>
              </w:tabs>
              <w:kinsoku w:val="0"/>
              <w:overflowPunct w:val="0"/>
              <w:snapToGrid w:val="0"/>
              <w:ind w:left="102" w:right="1445"/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9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841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3"/>
              </w:numPr>
              <w:tabs>
                <w:tab w:val="left" w:pos="465"/>
              </w:tabs>
              <w:kinsoku w:val="0"/>
              <w:overflowPunct w:val="0"/>
              <w:ind w:right="99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Organizza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proprio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apprendimento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maniera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efficace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gestendo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tempo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-1"/>
                <w:sz w:val="18"/>
                <w:szCs w:val="18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3"/>
              </w:numPr>
              <w:tabs>
                <w:tab w:val="left" w:pos="511"/>
              </w:tabs>
              <w:kinsoku w:val="0"/>
              <w:overflowPunct w:val="0"/>
              <w:spacing w:before="2"/>
              <w:ind w:right="10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Utilizza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proprie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esperienze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vita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applicando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conoscenze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abilità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diversi</w:t>
            </w:r>
            <w:r>
              <w:rPr>
                <w:sz w:val="18"/>
                <w:szCs w:val="18"/>
              </w:rPr>
              <w:t xml:space="preserve"> contesti 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4"/>
              </w:numPr>
              <w:tabs>
                <w:tab w:val="left" w:pos="465"/>
              </w:tabs>
              <w:kinsoku w:val="0"/>
              <w:overflowPunct w:val="0"/>
              <w:spacing w:before="1" w:line="228" w:lineRule="auto"/>
              <w:ind w:right="94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Identifica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problematiche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ambientali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mette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</w:t>
            </w:r>
            <w:r>
              <w:rPr>
                <w:spacing w:val="-1"/>
                <w:sz w:val="18"/>
                <w:szCs w:val="18"/>
              </w:rPr>
              <w:t>atto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comportamenti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respon-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sabili.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95"/>
              </w:numPr>
              <w:tabs>
                <w:tab w:val="left" w:pos="465"/>
              </w:tabs>
              <w:kinsoku w:val="0"/>
              <w:overflowPunct w:val="0"/>
              <w:ind w:right="100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ricavare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testo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storico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informazioni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essenziali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5"/>
              </w:numPr>
              <w:tabs>
                <w:tab w:val="left" w:pos="465"/>
              </w:tabs>
              <w:kinsoku w:val="0"/>
              <w:overflowPunct w:val="0"/>
              <w:ind w:right="98"/>
              <w:jc w:val="both"/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comprendere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l’organizzazione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economica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civiltà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ebrea,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ittita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fenicia.</w:t>
            </w:r>
          </w:p>
        </w:tc>
      </w:tr>
      <w:tr w:rsidR="00C87898">
        <w:trPr>
          <w:trHeight w:hRule="exact" w:val="510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195"/>
              </w:numPr>
              <w:tabs>
                <w:tab w:val="left" w:pos="465"/>
              </w:tabs>
              <w:kinsoku w:val="0"/>
              <w:overflowPunct w:val="0"/>
              <w:snapToGrid w:val="0"/>
              <w:ind w:right="98"/>
              <w:jc w:val="both"/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196"/>
              </w:numPr>
              <w:tabs>
                <w:tab w:val="left" w:pos="463"/>
              </w:tabs>
              <w:kinsoku w:val="0"/>
              <w:overflowPunct w:val="0"/>
              <w:ind w:right="30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Ricavare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storico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informazioni</w:t>
            </w:r>
            <w:r>
              <w:rPr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essenziali.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6"/>
              </w:numPr>
              <w:tabs>
                <w:tab w:val="left" w:pos="463"/>
              </w:tabs>
              <w:kinsoku w:val="0"/>
              <w:overflowPunct w:val="0"/>
              <w:ind w:right="221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comprendere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l’organizzazione</w:t>
            </w:r>
            <w:r>
              <w:rPr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economica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civiltà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ebrea,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ittita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fenicia.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68" w:lineRule="auto"/>
              <w:ind w:left="104" w:right="17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468" w:lineRule="auto"/>
              <w:ind w:left="104" w:right="17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5" w:line="228" w:lineRule="exact"/>
              <w:ind w:left="104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7"/>
              </w:numPr>
              <w:tabs>
                <w:tab w:val="left" w:pos="465"/>
              </w:tabs>
              <w:kinsoku w:val="0"/>
              <w:overflowPunct w:val="0"/>
              <w:ind w:right="31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informativi.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7"/>
              </w:numPr>
              <w:tabs>
                <w:tab w:val="left" w:pos="465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riflessioni.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8"/>
              </w:numPr>
              <w:tabs>
                <w:tab w:val="left" w:pos="465"/>
              </w:tabs>
              <w:kinsoku w:val="0"/>
              <w:overflowPunct w:val="0"/>
              <w:spacing w:before="15" w:line="230" w:lineRule="exact"/>
              <w:ind w:right="13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geografi-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che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storiche.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9"/>
              </w:numPr>
              <w:tabs>
                <w:tab w:val="left" w:pos="465"/>
              </w:tabs>
              <w:kinsoku w:val="0"/>
              <w:overflowPunct w:val="0"/>
              <w:spacing w:before="2" w:line="228" w:lineRule="exact"/>
              <w:ind w:right="41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Collocazione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eventi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sulla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linea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9"/>
              </w:numPr>
              <w:tabs>
                <w:tab w:val="left" w:pos="465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Esposizione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9"/>
              </w:numPr>
              <w:tabs>
                <w:tab w:val="left" w:pos="465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Questionari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199"/>
              </w:numPr>
              <w:tabs>
                <w:tab w:val="left" w:pos="465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operative.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28" w:lineRule="exact"/>
              <w:ind w:left="464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0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1"/>
              </w:numPr>
              <w:tabs>
                <w:tab w:val="left" w:pos="463"/>
              </w:tabs>
              <w:kinsoku w:val="0"/>
              <w:overflowPunct w:val="0"/>
              <w:spacing w:before="16" w:line="228" w:lineRule="exact"/>
              <w:ind w:right="15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2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3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3"/>
              </w:numPr>
              <w:tabs>
                <w:tab w:val="left" w:pos="463"/>
              </w:tabs>
              <w:kinsoku w:val="0"/>
              <w:overflowPunct w:val="0"/>
              <w:spacing w:before="32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solving.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4"/>
              </w:numPr>
              <w:tabs>
                <w:tab w:val="left" w:pos="463"/>
              </w:tabs>
              <w:kinsoku w:val="0"/>
              <w:overflowPunct w:val="0"/>
              <w:spacing w:before="31"/>
              <w:rPr>
                <w:sz w:val="23"/>
                <w:szCs w:val="23"/>
              </w:rPr>
            </w:pPr>
            <w:r>
              <w:rPr>
                <w:spacing w:val="-1"/>
                <w:sz w:val="20"/>
                <w:szCs w:val="20"/>
              </w:rPr>
              <w:t>Lavoro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4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4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4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Verbalizzazioni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4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04"/>
              </w:numPr>
              <w:tabs>
                <w:tab w:val="left" w:pos="463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6838" w:h="11906" w:orient="landscape"/>
          <w:pgMar w:top="1500" w:right="142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286"/>
        <w:gridCol w:w="1990"/>
        <w:gridCol w:w="2405"/>
        <w:gridCol w:w="2552"/>
        <w:gridCol w:w="3593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20"/>
              <w:jc w:val="both"/>
            </w:pPr>
            <w:r>
              <w:rPr>
                <w:b/>
                <w:bCs/>
              </w:rPr>
              <w:t>A R T E</w:t>
            </w: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66"/>
              <w:rPr>
                <w:b/>
                <w:bCs/>
              </w:rPr>
            </w:pPr>
            <w:r>
              <w:rPr>
                <w:b/>
                <w:bCs/>
              </w:rPr>
              <w:t>I M M A G I N E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3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“AMBIENTE\LEGALITA’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39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6"/>
              <w:jc w:val="center"/>
            </w:pPr>
          </w:p>
        </w:tc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tabs>
                <w:tab w:val="left" w:pos="2653"/>
                <w:tab w:val="left" w:pos="3013"/>
              </w:tabs>
              <w:kinsoku w:val="0"/>
              <w:overflowPunct w:val="0"/>
              <w:spacing w:before="131"/>
              <w:ind w:left="102" w:right="69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  <w:position w:val="14"/>
              </w:rPr>
              <w:t>VERIFICHE</w:t>
            </w:r>
            <w:r>
              <w:rPr>
                <w:b/>
                <w:bCs/>
                <w:spacing w:val="-1"/>
                <w:position w:val="14"/>
              </w:rPr>
              <w:tab/>
            </w:r>
            <w:r>
              <w:rPr>
                <w:b/>
                <w:bCs/>
                <w:spacing w:val="-1"/>
              </w:rPr>
              <w:t>Osservazioni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dirette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non.</w:t>
            </w:r>
            <w:r>
              <w:rPr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  <w:r>
              <w:rPr>
                <w:b/>
                <w:bCs/>
                <w:spacing w:val="-1"/>
              </w:rPr>
              <w:tab/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  <w:p w:rsidR="00C87898" w:rsidRDefault="00711DDF">
            <w:pPr>
              <w:pStyle w:val="TableParagraph"/>
              <w:tabs>
                <w:tab w:val="left" w:pos="3013"/>
              </w:tabs>
              <w:kinsoku w:val="0"/>
              <w:overflowPunct w:val="0"/>
              <w:ind w:left="102" w:right="1255"/>
            </w:pPr>
            <w:r>
              <w:rPr>
                <w:b/>
                <w:bCs/>
                <w:spacing w:val="-1"/>
              </w:rPr>
              <w:t>Esercizi</w:t>
            </w:r>
            <w:r>
              <w:rPr>
                <w:b/>
                <w:bCs/>
              </w:rPr>
              <w:t xml:space="preserve"> in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gruppo</w:t>
            </w:r>
            <w:r>
              <w:rPr>
                <w:b/>
                <w:bCs/>
                <w:spacing w:val="-1"/>
              </w:rPr>
              <w:tab/>
              <w:t>Prove pratiche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013"/>
              </w:tabs>
              <w:kinsoku w:val="0"/>
              <w:overflowPunct w:val="0"/>
              <w:snapToGrid w:val="0"/>
              <w:ind w:left="102" w:right="1255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4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13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5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Organizza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maniera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efficace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gestendo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6"/>
              </w:numPr>
              <w:tabs>
                <w:tab w:val="left" w:pos="513"/>
              </w:tabs>
              <w:kinsoku w:val="0"/>
              <w:overflowPunct w:val="0"/>
              <w:spacing w:before="1"/>
              <w:ind w:right="103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applicando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conoscenze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abilità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nei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07"/>
              </w:numPr>
              <w:tabs>
                <w:tab w:val="left" w:pos="463"/>
              </w:tabs>
              <w:kinsoku w:val="0"/>
              <w:overflowPunct w:val="0"/>
              <w:spacing w:before="3" w:line="228" w:lineRule="auto"/>
              <w:ind w:right="9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Identifica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problematiche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ambientali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mette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comportamenti</w:t>
            </w:r>
            <w:r>
              <w:rPr>
                <w:spacing w:val="2"/>
                <w:sz w:val="20"/>
                <w:szCs w:val="20"/>
              </w:rPr>
              <w:t xml:space="preserve"> re-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sponsabili.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08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7"/>
              <w:jc w:val="both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apprezzare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pa-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trimonio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culturale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presente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pro-</w:t>
            </w:r>
            <w:r>
              <w:rPr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paese.</w:t>
            </w:r>
          </w:p>
        </w:tc>
      </w:tr>
      <w:tr w:rsidR="00C87898">
        <w:trPr>
          <w:trHeight w:hRule="exact" w:val="408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08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8" w:lineRule="auto"/>
              <w:ind w:right="97"/>
              <w:jc w:val="both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09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24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apprezzare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prin-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cipali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beni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culturali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ambientali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artigianali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presenti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territorio.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648"/>
              <w:rPr>
                <w:spacing w:val="24"/>
                <w:w w:val="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right="2648"/>
              <w:rPr>
                <w:sz w:val="20"/>
                <w:szCs w:val="20"/>
              </w:rPr>
            </w:pP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Aula.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10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Rappresentazioni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grafiche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0"/>
              </w:numPr>
              <w:tabs>
                <w:tab w:val="left" w:pos="463"/>
              </w:tabs>
              <w:kinsoku w:val="0"/>
              <w:overflowPunct w:val="0"/>
              <w:spacing w:before="1"/>
              <w:ind w:right="341"/>
            </w:pPr>
            <w:r>
              <w:rPr>
                <w:spacing w:val="-1"/>
                <w:sz w:val="20"/>
                <w:szCs w:val="20"/>
              </w:rPr>
              <w:t>Individuazione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attività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presenti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territorio.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7" w:lineRule="exact"/>
              <w:ind w:left="46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1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2"/>
              </w:numPr>
              <w:tabs>
                <w:tab w:val="left" w:pos="463"/>
                <w:tab w:val="left" w:pos="1903"/>
              </w:tabs>
              <w:kinsoku w:val="0"/>
              <w:overflowPunct w:val="0"/>
              <w:spacing w:before="16" w:line="228" w:lineRule="exact"/>
              <w:ind w:right="10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Insegnamento</w:t>
            </w:r>
            <w:r>
              <w:rPr>
                <w:spacing w:val="-1"/>
                <w:w w:val="95"/>
                <w:sz w:val="20"/>
                <w:szCs w:val="20"/>
              </w:rPr>
              <w:tab/>
            </w:r>
            <w:r>
              <w:rPr>
                <w:w w:val="95"/>
                <w:sz w:val="20"/>
                <w:szCs w:val="20"/>
              </w:rPr>
              <w:t>indivi-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dualizzato.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2"/>
              </w:numPr>
              <w:tabs>
                <w:tab w:val="left" w:pos="463"/>
              </w:tabs>
              <w:kinsoku w:val="0"/>
              <w:overflowPunct w:val="0"/>
              <w:spacing w:before="14" w:line="228" w:lineRule="exact"/>
              <w:ind w:right="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coope-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rativo.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3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non..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3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Fogli.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3"/>
              </w:numPr>
              <w:tabs>
                <w:tab w:val="left" w:pos="463"/>
              </w:tabs>
              <w:kinsoku w:val="0"/>
              <w:overflowPunct w:val="0"/>
              <w:spacing w:line="229" w:lineRule="exact"/>
            </w:pPr>
            <w:r>
              <w:rPr>
                <w:sz w:val="20"/>
                <w:szCs w:val="20"/>
              </w:rPr>
              <w:t>Matite.</w:t>
            </w:r>
          </w:p>
        </w:tc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13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9" w:lineRule="exact"/>
            </w:pPr>
          </w:p>
        </w:tc>
      </w:tr>
    </w:tbl>
    <w:p w:rsidR="00C87898" w:rsidRDefault="00C87898">
      <w:pPr>
        <w:sectPr w:rsidR="00C87898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6838" w:h="11906" w:orient="landscape"/>
          <w:pgMar w:top="1500" w:right="142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2122"/>
        <w:gridCol w:w="3003"/>
        <w:gridCol w:w="3425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66"/>
              <w:rPr>
                <w:b/>
                <w:bCs/>
              </w:rPr>
            </w:pPr>
            <w:r>
              <w:rPr>
                <w:b/>
                <w:bCs/>
              </w:rPr>
              <w:t>M U S I C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3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“AMBIENTE\LEGALITA’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39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4450"/>
            </w:pPr>
            <w:r>
              <w:rPr>
                <w:b/>
                <w:bCs/>
                <w:spacing w:val="-1"/>
              </w:rPr>
              <w:t>Prove pratiche</w:t>
            </w:r>
            <w:r>
              <w:rPr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realtà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 w:right="4450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841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4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9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Organizza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apprendimen-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maniera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efficace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gestendo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tempo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4"/>
              </w:numPr>
              <w:tabs>
                <w:tab w:val="left" w:pos="515"/>
              </w:tabs>
              <w:kinsoku w:val="0"/>
              <w:overflowPunct w:val="0"/>
              <w:spacing w:before="3" w:line="228" w:lineRule="auto"/>
              <w:ind w:right="98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esperienze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applicando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conoscenze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4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Identifica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problematiche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ambien-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mette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atto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comportamenti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responsabili.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3"/>
                <w:szCs w:val="23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14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95"/>
              <w:jc w:val="both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valutare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aspetti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funzionali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estetici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musicali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vario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genere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stile,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relazione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rico-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noscimento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culture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tempi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luoghi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diversi.</w:t>
            </w:r>
          </w:p>
        </w:tc>
      </w:tr>
      <w:tr w:rsidR="00C87898">
        <w:trPr>
          <w:trHeight w:hRule="exact" w:val="478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14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28" w:lineRule="auto"/>
              <w:ind w:right="95"/>
              <w:jc w:val="both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15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8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Valutare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aspetti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funzionali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ed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estetici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musicali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vario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genere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sti-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le,in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relazione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al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riconoscimento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culture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tempi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luoghi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6"/>
              </w:numPr>
              <w:tabs>
                <w:tab w:val="left" w:pos="463"/>
              </w:tabs>
              <w:kinsoku w:val="0"/>
              <w:overflowPunct w:val="0"/>
              <w:ind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Ascolto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guidato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musica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popolare,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classica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leggera.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6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Canti.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ind w:left="462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7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8"/>
              </w:numPr>
              <w:tabs>
                <w:tab w:val="left" w:pos="463"/>
              </w:tabs>
              <w:kinsoku w:val="0"/>
              <w:overflowPunct w:val="0"/>
              <w:spacing w:before="16" w:line="228" w:lineRule="exact"/>
              <w:ind w:right="15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9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19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9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19"/>
              </w:numPr>
              <w:tabs>
                <w:tab w:val="left" w:pos="463"/>
              </w:tabs>
              <w:kinsoku w:val="0"/>
              <w:overflowPunct w:val="0"/>
              <w:spacing w:line="230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LIM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0"/>
              </w:numPr>
              <w:tabs>
                <w:tab w:val="left" w:pos="463"/>
              </w:tabs>
              <w:kinsoku w:val="0"/>
              <w:overflowPunct w:val="0"/>
              <w:spacing w:line="276" w:lineRule="exact"/>
            </w:pPr>
            <w:r>
              <w:rPr>
                <w:sz w:val="20"/>
                <w:szCs w:val="20"/>
              </w:rPr>
              <w:t>Voce,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corpo</w:t>
            </w:r>
            <w:r>
              <w:t>.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20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76" w:lineRule="exact"/>
            </w:pPr>
          </w:p>
        </w:tc>
      </w:tr>
    </w:tbl>
    <w:p w:rsidR="00C87898" w:rsidRDefault="00C87898">
      <w:pPr>
        <w:sectPr w:rsidR="00C87898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6838" w:h="11906" w:orient="landscape"/>
          <w:pgMar w:top="1500" w:right="142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3610"/>
        <w:gridCol w:w="783"/>
        <w:gridCol w:w="3840"/>
        <w:gridCol w:w="1616"/>
        <w:gridCol w:w="1341"/>
        <w:gridCol w:w="2904"/>
      </w:tblGrid>
      <w:tr w:rsidR="00C87898">
        <w:trPr>
          <w:trHeight w:hRule="exact" w:val="715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43"/>
                <w:szCs w:val="4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224" w:right="220"/>
              <w:jc w:val="both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122"/>
              <w:ind w:right="3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Anno Scolastico 2018/2019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73"/>
              <w:ind w:left="570" w:right="573"/>
              <w:jc w:val="center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MODULO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TRASVERSALE</w:t>
            </w:r>
            <w:r>
              <w:rPr>
                <w:rFonts w:ascii="Verdana" w:hAnsi="Verdana" w:cs="Verdana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N.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“AMBIENTE/LEGALITÀ</w:t>
            </w:r>
            <w:r>
              <w:rPr>
                <w:rFonts w:ascii="Verdana" w:hAnsi="Verdana" w:cs="Verdana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118" w:line="333" w:lineRule="exact"/>
              <w:ind w:left="1242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53" w:lineRule="exact"/>
              <w:ind w:left="1299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U.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F.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/>
                <w:bCs/>
                <w:position w:val="24"/>
                <w:sz w:val="13"/>
                <w:szCs w:val="13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Quale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ambiente?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4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Classe</w:t>
            </w:r>
            <w:r>
              <w:rPr>
                <w:rFonts w:ascii="Verdana" w:hAnsi="Verdana" w:cs="Verdana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  <w:r>
              <w:rPr>
                <w:rFonts w:ascii="Verdana" w:hAnsi="Verdana" w:cs="Verdana"/>
                <w:b/>
                <w:bCs/>
                <w:position w:val="8"/>
                <w:sz w:val="18"/>
                <w:szCs w:val="18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4"/>
              <w:jc w:val="center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Scuola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Primaria</w:t>
            </w:r>
          </w:p>
        </w:tc>
      </w:tr>
      <w:tr w:rsidR="00C87898">
        <w:trPr>
          <w:trHeight w:hRule="exact" w:val="47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5456" w:type="dxa"/>
            <w:gridSpan w:val="2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1A2C5E">
            <w:pPr>
              <w:pStyle w:val="TableParagraph"/>
              <w:kinsoku w:val="0"/>
              <w:overflowPunct w:val="0"/>
              <w:spacing w:before="122"/>
              <w:ind w:left="1172"/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22"/>
              <w:ind w:left="1172"/>
            </w:pPr>
          </w:p>
        </w:tc>
      </w:tr>
      <w:tr w:rsidR="00C87898">
        <w:trPr>
          <w:trHeight w:hRule="exact" w:val="1232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22"/>
              <w:ind w:left="1172"/>
            </w:pPr>
          </w:p>
        </w:tc>
        <w:tc>
          <w:tcPr>
            <w:tcW w:w="8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FINALITÀ: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37"/>
              <w:ind w:left="55"/>
              <w:jc w:val="center"/>
            </w:pP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1" w:line="227" w:lineRule="exact"/>
              <w:ind w:left="102"/>
              <w:rPr>
                <w:b/>
                <w:bCs/>
                <w:position w:val="-7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 w:rsidP="000B727B">
            <w:pPr>
              <w:pStyle w:val="TableParagraph"/>
              <w:tabs>
                <w:tab w:val="left" w:pos="3061"/>
              </w:tabs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7"/>
                <w:sz w:val="20"/>
                <w:szCs w:val="20"/>
              </w:rPr>
              <w:t xml:space="preserve">  Schede</w:t>
            </w:r>
            <w:r>
              <w:rPr>
                <w:b/>
                <w:bCs/>
                <w:spacing w:val="-14"/>
                <w:position w:val="-17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-17"/>
                <w:sz w:val="20"/>
                <w:szCs w:val="20"/>
              </w:rPr>
              <w:t>operative</w:t>
            </w:r>
            <w:r>
              <w:rPr>
                <w:b/>
                <w:bCs/>
                <w:position w:val="-17"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spacing w:line="279" w:lineRule="exact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  <w:r>
              <w:rPr>
                <w:b/>
                <w:bCs/>
                <w:spacing w:val="-1"/>
                <w:sz w:val="20"/>
                <w:szCs w:val="20"/>
              </w:rPr>
              <w:tab/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individuali</w:t>
            </w:r>
          </w:p>
        </w:tc>
      </w:tr>
      <w:tr w:rsidR="00C87898">
        <w:trPr>
          <w:trHeight w:hRule="exact" w:val="49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ind w:left="102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22"/>
              <w:ind w:left="279"/>
              <w:rPr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Obiettivi</w:t>
            </w:r>
            <w:r>
              <w:rPr>
                <w:rFonts w:ascii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2"/>
              <w:ind w:left="9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2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rFonts w:ascii="Verdana" w:hAnsi="Verdana" w:cs="Verdana"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1"/>
              </w:numPr>
              <w:tabs>
                <w:tab w:val="left" w:pos="465"/>
              </w:tabs>
              <w:kinsoku w:val="0"/>
              <w:overflowPunct w:val="0"/>
              <w:spacing w:before="2" w:line="228" w:lineRule="auto"/>
              <w:ind w:right="93"/>
              <w:jc w:val="both"/>
              <w:rPr>
                <w:rFonts w:ascii="Verdana" w:hAnsi="Verdana" w:cs="Verdana"/>
                <w:spacing w:val="-1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Organizza</w:t>
            </w:r>
            <w:r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proprio</w:t>
            </w:r>
            <w:r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ap-</w:t>
            </w:r>
            <w:r>
              <w:rPr>
                <w:rFonts w:ascii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prendimento</w:t>
            </w:r>
            <w:r>
              <w:rPr>
                <w:rFonts w:ascii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maniera</w:t>
            </w:r>
            <w:r>
              <w:rPr>
                <w:rFonts w:ascii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ef-</w:t>
            </w:r>
            <w:r>
              <w:rPr>
                <w:rFonts w:ascii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ficace</w:t>
            </w:r>
            <w:r>
              <w:rPr>
                <w:rFonts w:ascii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gestendo</w:t>
            </w:r>
            <w:r>
              <w:rPr>
                <w:rFonts w:ascii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tempo</w:t>
            </w:r>
            <w:r>
              <w:rPr>
                <w:rFonts w:ascii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1"/>
              </w:numPr>
              <w:tabs>
                <w:tab w:val="left" w:pos="520"/>
              </w:tabs>
              <w:kinsoku w:val="0"/>
              <w:overflowPunct w:val="0"/>
              <w:spacing w:before="3" w:line="228" w:lineRule="auto"/>
              <w:ind w:right="94"/>
              <w:jc w:val="both"/>
              <w:rPr>
                <w:rFonts w:ascii="Verdana" w:hAnsi="Verdana" w:cs="Verdana"/>
                <w:spacing w:val="-1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Utilizza</w:t>
            </w:r>
            <w:r>
              <w:rPr>
                <w:rFonts w:ascii="Verdana" w:hAnsi="Verdana" w:cs="Verdana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proprie</w:t>
            </w:r>
            <w:r>
              <w:rPr>
                <w:rFonts w:ascii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espe-</w:t>
            </w:r>
            <w:r>
              <w:rPr>
                <w:rFonts w:ascii="Verdana" w:hAnsi="Verdana" w:cs="Verdan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rienze</w:t>
            </w:r>
            <w:r>
              <w:rPr>
                <w:rFonts w:ascii="Verdana" w:hAnsi="Verdana" w:cs="Verdana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vita</w:t>
            </w:r>
            <w:r>
              <w:rPr>
                <w:rFonts w:ascii="Verdana" w:hAnsi="Verdana" w:cs="Verdana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applicando</w:t>
            </w:r>
            <w:r>
              <w:rPr>
                <w:rFonts w:ascii="Verdana" w:hAnsi="Verdana" w:cs="Verdan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conoscenze</w:t>
            </w:r>
            <w:r>
              <w:rPr>
                <w:rFonts w:ascii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abilità</w:t>
            </w:r>
            <w:r>
              <w:rPr>
                <w:rFonts w:ascii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nei</w:t>
            </w:r>
            <w:r>
              <w:rPr>
                <w:rFonts w:ascii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di-</w:t>
            </w:r>
            <w:r>
              <w:rPr>
                <w:rFonts w:ascii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versi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contesti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2"/>
              </w:numPr>
              <w:tabs>
                <w:tab w:val="left" w:pos="520"/>
              </w:tabs>
              <w:kinsoku w:val="0"/>
              <w:overflowPunct w:val="0"/>
              <w:ind w:right="96" w:hanging="360"/>
              <w:jc w:val="both"/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Identifica</w:t>
            </w:r>
            <w:r>
              <w:rPr>
                <w:rFonts w:ascii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problematiche</w:t>
            </w:r>
            <w:r>
              <w:rPr>
                <w:rFonts w:ascii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ambientali</w:t>
            </w:r>
            <w:r>
              <w:rPr>
                <w:rFonts w:ascii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mette</w:t>
            </w:r>
            <w:r>
              <w:rPr>
                <w:rFonts w:ascii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atto</w:t>
            </w:r>
            <w:r>
              <w:rPr>
                <w:rFonts w:ascii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comportamenti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responsabili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14" w:lineRule="exact"/>
              <w:ind w:left="104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COMPETENZE</w:t>
            </w:r>
            <w:r>
              <w:rPr>
                <w:rFonts w:ascii="Verdana" w:hAnsi="Verdana" w:cs="Verdana"/>
                <w:b/>
                <w:bCs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3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115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Conosce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principali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unità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misura </w:t>
            </w:r>
            <w:r>
              <w:rPr>
                <w:sz w:val="18"/>
                <w:szCs w:val="18"/>
              </w:rPr>
              <w:t xml:space="preserve">per </w:t>
            </w:r>
            <w:r>
              <w:rPr>
                <w:spacing w:val="-1"/>
                <w:sz w:val="18"/>
                <w:szCs w:val="18"/>
              </w:rPr>
              <w:t>lunghezza,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capacità,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intervalli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temporali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,pesi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usarle</w:t>
            </w:r>
            <w:r>
              <w:rPr>
                <w:sz w:val="18"/>
                <w:szCs w:val="18"/>
              </w:rPr>
              <w:t xml:space="preserve"> per </w:t>
            </w:r>
            <w:r>
              <w:rPr>
                <w:spacing w:val="-1"/>
                <w:sz w:val="18"/>
                <w:szCs w:val="18"/>
              </w:rPr>
              <w:t>effettuare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misure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stime.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3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144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Descrive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classifica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figure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geometriche,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identificando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significativi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simme-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trie.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4"/>
              </w:numPr>
              <w:tabs>
                <w:tab w:val="left" w:pos="465"/>
              </w:tabs>
              <w:kinsoku w:val="0"/>
              <w:overflowPunct w:val="0"/>
              <w:ind w:right="23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Determina </w:t>
            </w:r>
            <w:r>
              <w:rPr>
                <w:sz w:val="18"/>
                <w:szCs w:val="18"/>
              </w:rPr>
              <w:t xml:space="preserve">il </w:t>
            </w:r>
            <w:r>
              <w:rPr>
                <w:spacing w:val="-1"/>
                <w:sz w:val="18"/>
                <w:szCs w:val="18"/>
              </w:rPr>
              <w:t>perimetro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una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figura </w:t>
            </w:r>
            <w:r>
              <w:rPr>
                <w:sz w:val="18"/>
                <w:szCs w:val="18"/>
              </w:rPr>
              <w:t>usando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unità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misura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convenzionali.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4"/>
              </w:numPr>
              <w:tabs>
                <w:tab w:val="left" w:pos="465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</w:t>
            </w:r>
            <w:r>
              <w:rPr>
                <w:spacing w:val="-1"/>
                <w:sz w:val="18"/>
                <w:szCs w:val="18"/>
              </w:rPr>
              <w:t xml:space="preserve"> simmetrie.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5"/>
              </w:numPr>
              <w:tabs>
                <w:tab w:val="left" w:pos="465"/>
              </w:tabs>
              <w:kinsoku w:val="0"/>
              <w:overflowPunct w:val="0"/>
              <w:spacing w:line="240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Esegue traslazioni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rotazioni.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5"/>
              </w:numPr>
              <w:tabs>
                <w:tab w:val="left" w:pos="465"/>
              </w:tabs>
              <w:kinsoku w:val="0"/>
              <w:overflowPunct w:val="0"/>
              <w:spacing w:before="29" w:line="206" w:lineRule="exact"/>
              <w:ind w:right="195"/>
            </w:pPr>
            <w:r>
              <w:rPr>
                <w:spacing w:val="-1"/>
                <w:sz w:val="18"/>
                <w:szCs w:val="18"/>
              </w:rPr>
              <w:t xml:space="preserve">Risolve </w:t>
            </w:r>
            <w:r>
              <w:rPr>
                <w:sz w:val="18"/>
                <w:szCs w:val="18"/>
              </w:rPr>
              <w:t>situazioni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problemati-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che.</w:t>
            </w:r>
          </w:p>
        </w:tc>
      </w:tr>
      <w:tr w:rsidR="00C87898">
        <w:trPr>
          <w:trHeight w:hRule="exact" w:val="593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25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29" w:line="206" w:lineRule="exact"/>
              <w:ind w:right="195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 w:rsidP="00711DDF">
            <w:pPr>
              <w:pStyle w:val="Paragrafoelenco"/>
              <w:numPr>
                <w:ilvl w:val="0"/>
                <w:numId w:val="226"/>
              </w:numPr>
              <w:tabs>
                <w:tab w:val="left" w:pos="463"/>
              </w:tabs>
              <w:kinsoku w:val="0"/>
              <w:overflowPunct w:val="0"/>
              <w:spacing w:before="117" w:line="228" w:lineRule="auto"/>
              <w:ind w:right="11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principali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unità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misu-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lunghezza,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capacità,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intervalli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temporali,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usarle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effettuare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misure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stime.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6"/>
              </w:numPr>
              <w:tabs>
                <w:tab w:val="left" w:pos="463"/>
              </w:tabs>
              <w:kinsoku w:val="0"/>
              <w:overflowPunct w:val="0"/>
              <w:spacing w:before="3" w:line="228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Descrivere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classificare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figure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geo-</w:t>
            </w:r>
            <w:r>
              <w:rPr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metriche,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identificando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elementi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si-</w:t>
            </w:r>
            <w:r>
              <w:rPr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gnificativi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simmetrie.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6"/>
              </w:numPr>
              <w:tabs>
                <w:tab w:val="left" w:pos="463"/>
              </w:tabs>
              <w:kinsoku w:val="0"/>
              <w:overflowPunct w:val="0"/>
              <w:spacing w:before="4" w:line="228" w:lineRule="auto"/>
              <w:ind w:right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perimetro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figu-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usando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unità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misura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convenzio-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7"/>
              </w:numPr>
              <w:tabs>
                <w:tab w:val="left" w:pos="463"/>
              </w:tabs>
              <w:kinsoku w:val="0"/>
              <w:overflowPunct w:val="0"/>
              <w:spacing w:before="1"/>
              <w:ind w:right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l’area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rettangoli,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triangoli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figure.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7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Risolvere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situazioni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problematiche.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</w:pP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</w:pP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13" w:lineRule="exact"/>
            </w:pP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07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-6"/>
                <w:sz w:val="20"/>
                <w:szCs w:val="20"/>
              </w:rPr>
              <w:t xml:space="preserve"> corridoio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spazi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esterni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8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Riepilogo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grandezze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unità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misure.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29"/>
              </w:numPr>
              <w:tabs>
                <w:tab w:val="left" w:pos="463"/>
              </w:tabs>
              <w:kinsoku w:val="0"/>
              <w:overflowPunct w:val="0"/>
              <w:spacing w:before="16" w:line="228" w:lineRule="exact"/>
              <w:ind w:right="122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Uso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degli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strumenti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misurazione,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scrittura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let-</w:t>
            </w:r>
            <w:r>
              <w:rPr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tura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misure.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Equivalenze: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esercizi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allenamento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Calcolo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netto,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peso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lordo.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0"/>
                <w:szCs w:val="20"/>
              </w:rPr>
              <w:t>Calcolo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spesa,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ricavo,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guadagno.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spacing w:line="234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Misura 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classificazione  di angoli.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Poligoni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sotto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controllo: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lati,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angoli,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altezza.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Calcolo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perimetri.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simmetria,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traslazione,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rotazione.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Giochi e schede 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0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Risoluzione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situazioni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problematiche.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8" w:lineRule="auto"/>
              <w:ind w:left="102" w:right="198"/>
            </w:pP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8" w:lineRule="auto"/>
              <w:ind w:left="102" w:right="198"/>
            </w:pP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34" w:lineRule="exact"/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2" w:line="229" w:lineRule="exact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Problem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solving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Insegnamento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individualizzato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before="2" w:line="20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Apprendimento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Pratico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1"/>
                <w:sz w:val="18"/>
                <w:szCs w:val="18"/>
              </w:rPr>
              <w:t xml:space="preserve"> operative.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7"/>
                <w:szCs w:val="17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7"/>
                <w:szCs w:val="17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adozione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Materiale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strutturato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ind w:right="1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Esperienze </w:t>
            </w:r>
            <w:r>
              <w:rPr>
                <w:sz w:val="18"/>
                <w:szCs w:val="18"/>
              </w:rPr>
              <w:t>pratiche</w:t>
            </w:r>
            <w:r>
              <w:rPr>
                <w:spacing w:val="-1"/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confronti,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seriazioni…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Schede</w:t>
            </w:r>
            <w:r>
              <w:rPr>
                <w:spacing w:val="-1"/>
                <w:sz w:val="18"/>
                <w:szCs w:val="18"/>
              </w:rPr>
              <w:t xml:space="preserve"> 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Quaderno</w:t>
            </w:r>
            <w:r>
              <w:rPr>
                <w:spacing w:val="-1"/>
                <w:sz w:val="18"/>
                <w:szCs w:val="18"/>
              </w:rPr>
              <w:t xml:space="preserve"> 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LIM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</w:p>
          <w:p w:rsidR="00C87898" w:rsidRDefault="00C87898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pacing w:line="219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31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07" w:lineRule="exact"/>
            </w:pPr>
          </w:p>
        </w:tc>
      </w:tr>
    </w:tbl>
    <w:p w:rsidR="00C87898" w:rsidRDefault="00C87898">
      <w:pPr>
        <w:sectPr w:rsidR="00C87898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6838" w:h="11906" w:orient="landscape"/>
          <w:pgMar w:top="1500" w:right="1040" w:bottom="776" w:left="76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3610"/>
        <w:gridCol w:w="783"/>
        <w:gridCol w:w="3840"/>
        <w:gridCol w:w="1616"/>
        <w:gridCol w:w="1341"/>
        <w:gridCol w:w="2904"/>
      </w:tblGrid>
      <w:tr w:rsidR="00C87898">
        <w:trPr>
          <w:trHeight w:hRule="exact" w:val="749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5"/>
                <w:szCs w:val="25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239" w:right="238" w:firstLine="21"/>
              <w:jc w:val="both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S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Z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right="4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Anno Scolastico 2018/2019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570" w:right="574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MODULO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TRASVERSALE</w:t>
            </w:r>
            <w:r>
              <w:rPr>
                <w:rFonts w:ascii="Verdana" w:hAnsi="Verdana" w:cs="Verdana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N.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“AMBIENTE/LEGALITÀ</w:t>
            </w:r>
            <w:r>
              <w:rPr>
                <w:rFonts w:ascii="Verdana" w:hAnsi="Verdana" w:cs="Verdana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00"/>
            </w:tcBorders>
            <w:shd w:val="clear" w:color="auto" w:fill="FF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33" w:lineRule="exact"/>
              <w:ind w:left="1663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50" w:lineRule="exact"/>
              <w:ind w:left="1299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U.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F.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/>
                <w:bCs/>
                <w:position w:val="24"/>
                <w:sz w:val="13"/>
                <w:szCs w:val="13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Quale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ambiente?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62" w:lineRule="exact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Classe</w:t>
            </w:r>
            <w:r>
              <w:rPr>
                <w:rFonts w:ascii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b/>
                <w:bCs/>
                <w:spacing w:val="1"/>
                <w:position w:val="24"/>
                <w:sz w:val="13"/>
                <w:szCs w:val="13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Scuola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Primaria</w:t>
            </w:r>
          </w:p>
        </w:tc>
      </w:tr>
      <w:tr w:rsidR="00C87898">
        <w:trPr>
          <w:trHeight w:hRule="exact" w:val="50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43" w:lineRule="exact"/>
              <w:jc w:val="center"/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43" w:lineRule="exact"/>
              <w:jc w:val="center"/>
            </w:pPr>
          </w:p>
        </w:tc>
        <w:tc>
          <w:tcPr>
            <w:tcW w:w="5456" w:type="dxa"/>
            <w:gridSpan w:val="2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1A2C5E" w:rsidP="001A2C5E">
            <w:pPr>
              <w:pStyle w:val="TableParagraph"/>
              <w:kinsoku w:val="0"/>
              <w:overflowPunct w:val="0"/>
              <w:spacing w:line="241" w:lineRule="exact"/>
            </w:pPr>
            <w:r>
              <w:rPr>
                <w:b/>
                <w:bCs/>
              </w:rPr>
              <w:t xml:space="preserve">                    Dal  01/02/2020 al 28/03/2020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41" w:lineRule="exact"/>
              <w:ind w:left="1171"/>
            </w:pPr>
          </w:p>
        </w:tc>
      </w:tr>
      <w:tr w:rsidR="00C87898">
        <w:trPr>
          <w:trHeight w:hRule="exact" w:val="118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41" w:lineRule="exact"/>
              <w:ind w:left="1171"/>
            </w:pPr>
          </w:p>
        </w:tc>
        <w:tc>
          <w:tcPr>
            <w:tcW w:w="8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FINALITÀ: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ind w:left="54"/>
              <w:jc w:val="center"/>
            </w:pP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0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VERIFICHE</w:t>
            </w:r>
            <w:r>
              <w:rPr>
                <w:b/>
                <w:bCs/>
                <w:w w:val="95"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ind w:left="102" w:right="1226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>
              <w:rPr>
                <w:b/>
                <w:bCs/>
                <w:sz w:val="20"/>
                <w:szCs w:val="20"/>
              </w:rPr>
              <w:tab/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individuali</w:t>
            </w:r>
          </w:p>
        </w:tc>
      </w:tr>
      <w:tr w:rsidR="00C87898">
        <w:trPr>
          <w:trHeight w:hRule="exact" w:val="74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0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608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0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920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0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817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2"/>
              </w:numPr>
              <w:tabs>
                <w:tab w:val="left" w:pos="813"/>
              </w:tabs>
              <w:kinsoku w:val="0"/>
              <w:overflowPunct w:val="0"/>
              <w:spacing w:line="228" w:lineRule="auto"/>
              <w:ind w:right="94" w:firstLine="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Organizza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proprio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ap-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prendimento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maniera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effica-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gestendo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tempo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in-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2"/>
              </w:numPr>
              <w:tabs>
                <w:tab w:val="left" w:pos="859"/>
              </w:tabs>
              <w:kinsoku w:val="0"/>
              <w:overflowPunct w:val="0"/>
              <w:spacing w:before="1" w:line="228" w:lineRule="auto"/>
              <w:ind w:right="94" w:firstLine="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Utilizza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proprie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espe-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rienze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vita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applicando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cono-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scenze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abilità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diversi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con-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2"/>
              </w:numPr>
              <w:tabs>
                <w:tab w:val="left" w:pos="859"/>
              </w:tabs>
              <w:kinsoku w:val="0"/>
              <w:overflowPunct w:val="0"/>
              <w:spacing w:before="41" w:line="206" w:lineRule="exact"/>
              <w:ind w:right="98" w:firstLine="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18"/>
                <w:szCs w:val="18"/>
              </w:rPr>
              <w:t>Identifica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problematiche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ambientali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mette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atto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com-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portamenti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responsabili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04" w:lineRule="exact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COMPETENZE</w:t>
            </w:r>
            <w:r>
              <w:rPr>
                <w:b/>
                <w:bCs/>
                <w:sz w:val="18"/>
                <w:szCs w:val="18"/>
              </w:rPr>
              <w:t xml:space="preserve">  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2"/>
              </w:numPr>
              <w:tabs>
                <w:tab w:val="left" w:pos="813"/>
              </w:tabs>
              <w:kinsoku w:val="0"/>
              <w:overflowPunct w:val="0"/>
              <w:spacing w:line="228" w:lineRule="auto"/>
              <w:ind w:right="184" w:firstLine="0"/>
              <w:jc w:val="both"/>
            </w:pPr>
            <w:r>
              <w:rPr>
                <w:sz w:val="18"/>
                <w:szCs w:val="18"/>
              </w:rPr>
              <w:t>Conosce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 </w:t>
            </w:r>
            <w:r>
              <w:rPr>
                <w:spacing w:val="-1"/>
                <w:sz w:val="18"/>
                <w:szCs w:val="18"/>
              </w:rPr>
              <w:t>struttura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degli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esseri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viventi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-1"/>
                <w:sz w:val="18"/>
                <w:szCs w:val="18"/>
              </w:rPr>
              <w:t xml:space="preserve">relative </w:t>
            </w:r>
            <w:r>
              <w:rPr>
                <w:sz w:val="18"/>
                <w:szCs w:val="18"/>
              </w:rPr>
              <w:t>fun-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zioni 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piante</w:t>
            </w:r>
            <w:r>
              <w:rPr>
                <w:sz w:val="18"/>
                <w:szCs w:val="18"/>
              </w:rPr>
              <w:t xml:space="preserve"> e </w:t>
            </w:r>
            <w:r>
              <w:rPr>
                <w:spacing w:val="-1"/>
                <w:sz w:val="18"/>
                <w:szCs w:val="18"/>
              </w:rPr>
              <w:t>funghi.</w:t>
            </w:r>
          </w:p>
        </w:tc>
      </w:tr>
      <w:tr w:rsidR="00C87898">
        <w:trPr>
          <w:trHeight w:hRule="exact" w:val="429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32"/>
              </w:numPr>
              <w:tabs>
                <w:tab w:val="left" w:pos="813"/>
              </w:tabs>
              <w:kinsoku w:val="0"/>
              <w:overflowPunct w:val="0"/>
              <w:snapToGrid w:val="0"/>
              <w:spacing w:line="228" w:lineRule="auto"/>
              <w:ind w:right="184" w:firstLine="0"/>
              <w:jc w:val="both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33"/>
              </w:numPr>
              <w:tabs>
                <w:tab w:val="left" w:pos="811"/>
              </w:tabs>
              <w:kinsoku w:val="0"/>
              <w:overflowPunct w:val="0"/>
              <w:spacing w:line="228" w:lineRule="auto"/>
              <w:ind w:right="131" w:firstLine="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struttura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degli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esse-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viventi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relative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funzioni 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pian-</w:t>
            </w:r>
            <w:r>
              <w:rPr>
                <w:spacing w:val="1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funghi.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5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28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28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4" w:line="229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4"/>
              </w:numPr>
              <w:tabs>
                <w:tab w:val="left" w:pos="811"/>
              </w:tabs>
              <w:kinsoku w:val="0"/>
              <w:overflowPunct w:val="0"/>
              <w:spacing w:line="250" w:lineRule="exact"/>
              <w:ind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informativo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scientifici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4"/>
              </w:numPr>
              <w:tabs>
                <w:tab w:val="left" w:pos="811"/>
              </w:tabs>
              <w:kinsoku w:val="0"/>
              <w:overflowPunct w:val="0"/>
              <w:spacing w:before="22" w:line="228" w:lineRule="exact"/>
              <w:ind w:right="449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decodifica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immagini: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piante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funghi.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4"/>
              </w:numPr>
              <w:tabs>
                <w:tab w:val="left" w:pos="811"/>
              </w:tabs>
              <w:kinsoku w:val="0"/>
              <w:overflowPunct w:val="0"/>
              <w:spacing w:line="251" w:lineRule="exact"/>
              <w:ind w:left="81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riflessioni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4"/>
              </w:numPr>
              <w:tabs>
                <w:tab w:val="left" w:pos="811"/>
              </w:tabs>
              <w:kinsoku w:val="0"/>
              <w:overflowPunct w:val="0"/>
              <w:spacing w:line="250" w:lineRule="exact"/>
              <w:ind w:left="81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4"/>
              </w:numPr>
              <w:tabs>
                <w:tab w:val="left" w:pos="811"/>
              </w:tabs>
              <w:kinsoku w:val="0"/>
              <w:overflowPunct w:val="0"/>
              <w:spacing w:line="250" w:lineRule="exact"/>
              <w:ind w:left="81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Esposizioni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4"/>
              </w:numPr>
              <w:tabs>
                <w:tab w:val="left" w:pos="811"/>
              </w:tabs>
              <w:kinsoku w:val="0"/>
              <w:overflowPunct w:val="0"/>
              <w:spacing w:line="251" w:lineRule="exact"/>
              <w:ind w:left="810"/>
              <w:rPr>
                <w:sz w:val="22"/>
                <w:szCs w:val="22"/>
              </w:rPr>
            </w:pPr>
            <w:r>
              <w:rPr>
                <w:spacing w:val="-1"/>
                <w:sz w:val="20"/>
                <w:szCs w:val="20"/>
              </w:rPr>
              <w:t>Settimana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scientifica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04" w:lineRule="exact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6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5" w:lineRule="exact"/>
              <w:ind w:left="810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Problem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solving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before="37" w:line="206" w:lineRule="exact"/>
              <w:ind w:right="158" w:firstLine="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Insegnamento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individualiz-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zato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9" w:lineRule="exact"/>
              <w:ind w:left="81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Apprendimento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9" w:lineRule="exact"/>
              <w:ind w:left="810"/>
              <w:rPr>
                <w:sz w:val="21"/>
                <w:szCs w:val="21"/>
              </w:rPr>
            </w:pPr>
            <w:r>
              <w:rPr>
                <w:spacing w:val="-1"/>
                <w:sz w:val="18"/>
                <w:szCs w:val="18"/>
              </w:rPr>
              <w:t>Pratico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1"/>
                <w:sz w:val="18"/>
                <w:szCs w:val="18"/>
              </w:rPr>
              <w:t xml:space="preserve"> operative.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9" w:lineRule="exact"/>
              <w:ind w:left="81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adozione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6" w:lineRule="exact"/>
              <w:ind w:left="81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Materiale</w:t>
            </w:r>
            <w:r>
              <w:rPr>
                <w:sz w:val="18"/>
                <w:szCs w:val="18"/>
              </w:rPr>
              <w:t xml:space="preserve"> strutturato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before="38" w:line="206" w:lineRule="exact"/>
              <w:ind w:right="166" w:firstLine="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Esperienze </w:t>
            </w:r>
            <w:r>
              <w:rPr>
                <w:sz w:val="18"/>
                <w:szCs w:val="18"/>
              </w:rPr>
              <w:t>pratiche</w:t>
            </w:r>
            <w:r>
              <w:rPr>
                <w:spacing w:val="-1"/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</w:rPr>
              <w:t xml:space="preserve"> con-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fronti,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seriazioni…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6" w:lineRule="exact"/>
              <w:ind w:left="8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Schede</w:t>
            </w:r>
            <w:r>
              <w:rPr>
                <w:spacing w:val="-1"/>
                <w:sz w:val="18"/>
                <w:szCs w:val="18"/>
              </w:rPr>
              <w:t xml:space="preserve"> 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5" w:lineRule="exact"/>
              <w:ind w:left="810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Quaderno</w:t>
            </w:r>
            <w:r>
              <w:rPr>
                <w:spacing w:val="-1"/>
                <w:sz w:val="18"/>
                <w:szCs w:val="18"/>
              </w:rPr>
              <w:t xml:space="preserve"> 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pacing w:line="247" w:lineRule="exact"/>
              <w:ind w:left="810"/>
            </w:pPr>
            <w:r>
              <w:rPr>
                <w:spacing w:val="-1"/>
                <w:sz w:val="18"/>
                <w:szCs w:val="18"/>
              </w:rPr>
              <w:t>LIM</w:t>
            </w: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35"/>
              </w:numPr>
              <w:tabs>
                <w:tab w:val="left" w:pos="811"/>
              </w:tabs>
              <w:kinsoku w:val="0"/>
              <w:overflowPunct w:val="0"/>
              <w:snapToGrid w:val="0"/>
              <w:spacing w:line="247" w:lineRule="exact"/>
              <w:ind w:left="810"/>
            </w:pPr>
          </w:p>
        </w:tc>
      </w:tr>
    </w:tbl>
    <w:p w:rsidR="00C87898" w:rsidRDefault="00C87898">
      <w:pPr>
        <w:sectPr w:rsidR="00C87898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6838" w:h="11906" w:orient="landscape"/>
          <w:pgMar w:top="1500" w:right="1040" w:bottom="776" w:left="76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2122"/>
        <w:gridCol w:w="3003"/>
        <w:gridCol w:w="3425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06"/>
              <w:rPr>
                <w:b/>
                <w:bCs/>
              </w:rPr>
            </w:pPr>
            <w:r>
              <w:rPr>
                <w:b/>
                <w:bCs/>
              </w:rPr>
              <w:t>T E C N O L O G I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3</w:t>
            </w:r>
            <w:r>
              <w:rPr>
                <w:b/>
                <w:bCs/>
                <w:spacing w:val="25"/>
              </w:rPr>
              <w:t xml:space="preserve"> </w:t>
            </w:r>
            <w:r w:rsidR="000B727B">
              <w:rPr>
                <w:b/>
                <w:bCs/>
                <w:spacing w:val="-1"/>
              </w:rPr>
              <w:t>“AMBIENTE/</w:t>
            </w:r>
            <w:r>
              <w:rPr>
                <w:b/>
                <w:bCs/>
                <w:spacing w:val="-1"/>
              </w:rPr>
              <w:t>LEGALITÀ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5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29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7"/>
              <w:jc w:val="center"/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position w:val="-9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3107"/>
                <w:tab w:val="left" w:pos="3467"/>
              </w:tabs>
              <w:kinsoku w:val="0"/>
              <w:overflowPunct w:val="0"/>
              <w:spacing w:before="75" w:line="156" w:lineRule="auto"/>
              <w:ind w:left="102" w:right="798"/>
            </w:pPr>
            <w:r>
              <w:rPr>
                <w:b/>
                <w:bCs/>
                <w:spacing w:val="-1"/>
                <w:position w:val="-9"/>
              </w:rPr>
              <w:t>Interazioni</w:t>
            </w:r>
            <w:r>
              <w:rPr>
                <w:b/>
                <w:bCs/>
                <w:position w:val="-9"/>
              </w:rPr>
              <w:t xml:space="preserve"> </w:t>
            </w:r>
            <w:r>
              <w:rPr>
                <w:b/>
                <w:bCs/>
                <w:spacing w:val="-1"/>
                <w:position w:val="-9"/>
              </w:rPr>
              <w:t>verbali</w:t>
            </w:r>
            <w:r>
              <w:rPr>
                <w:b/>
                <w:bCs/>
                <w:spacing w:val="-1"/>
                <w:position w:val="-9"/>
              </w:rPr>
              <w:tab/>
            </w:r>
            <w:r>
              <w:rPr>
                <w:b/>
                <w:bCs/>
                <w:spacing w:val="-1"/>
              </w:rPr>
              <w:t>Esercizi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individualizzati</w:t>
            </w:r>
            <w:r>
              <w:rPr>
                <w:b/>
                <w:bCs/>
                <w:spacing w:val="61"/>
              </w:rPr>
              <w:t xml:space="preserve"> </w:t>
            </w:r>
            <w:r>
              <w:rPr>
                <w:b/>
                <w:bCs/>
                <w:spacing w:val="-1"/>
              </w:rPr>
              <w:t>Esercizi</w:t>
            </w:r>
            <w:r>
              <w:rPr>
                <w:b/>
                <w:bCs/>
              </w:rPr>
              <w:t xml:space="preserve"> in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gruppo</w:t>
            </w:r>
            <w:r>
              <w:rPr>
                <w:b/>
                <w:bCs/>
                <w:spacing w:val="-1"/>
              </w:rPr>
              <w:tab/>
            </w:r>
            <w:r>
              <w:rPr>
                <w:b/>
                <w:bCs/>
                <w:spacing w:val="-1"/>
              </w:rPr>
              <w:tab/>
            </w:r>
            <w:r>
              <w:rPr>
                <w:b/>
                <w:bCs/>
                <w:spacing w:val="-1"/>
                <w:position w:val="14"/>
              </w:rPr>
              <w:t>Prove pratiche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3107"/>
                <w:tab w:val="left" w:pos="3467"/>
              </w:tabs>
              <w:kinsoku w:val="0"/>
              <w:overflowPunct w:val="0"/>
              <w:snapToGrid w:val="0"/>
              <w:spacing w:before="75" w:line="156" w:lineRule="auto"/>
              <w:ind w:left="102" w:right="798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841"/>
              <w:rPr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6"/>
              </w:numPr>
              <w:tabs>
                <w:tab w:val="left" w:pos="465"/>
              </w:tabs>
              <w:kinsoku w:val="0"/>
              <w:overflowPunct w:val="0"/>
              <w:ind w:right="99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Organizza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proprio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apprendimento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maniera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efficace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gestendo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tempo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-1"/>
                <w:sz w:val="18"/>
                <w:szCs w:val="18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6"/>
              </w:numPr>
              <w:tabs>
                <w:tab w:val="left" w:pos="511"/>
              </w:tabs>
              <w:kinsoku w:val="0"/>
              <w:overflowPunct w:val="0"/>
              <w:ind w:right="10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Utilizza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proprie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esperienze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vita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applicando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conoscenze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abilità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diversi</w:t>
            </w:r>
            <w:r>
              <w:rPr>
                <w:sz w:val="18"/>
                <w:szCs w:val="18"/>
              </w:rPr>
              <w:t xml:space="preserve"> contesti 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7"/>
              </w:numPr>
              <w:tabs>
                <w:tab w:val="left" w:pos="465"/>
              </w:tabs>
              <w:kinsoku w:val="0"/>
              <w:overflowPunct w:val="0"/>
              <w:spacing w:before="1" w:line="228" w:lineRule="auto"/>
              <w:ind w:right="94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18"/>
                <w:szCs w:val="18"/>
              </w:rPr>
              <w:t>Identifica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problematiche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ambientali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mette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</w:t>
            </w:r>
            <w:r>
              <w:rPr>
                <w:spacing w:val="-1"/>
                <w:sz w:val="18"/>
                <w:szCs w:val="18"/>
              </w:rPr>
              <w:t>atto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comportamenti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respon-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sabili.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38"/>
              </w:numPr>
              <w:tabs>
                <w:tab w:val="left" w:pos="465"/>
              </w:tabs>
              <w:kinsoku w:val="0"/>
              <w:overflowPunct w:val="0"/>
              <w:ind w:right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alcuni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dispositivi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automatici.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39"/>
              </w:numPr>
              <w:tabs>
                <w:tab w:val="left" w:pos="465"/>
              </w:tabs>
              <w:kinsoku w:val="0"/>
              <w:overflowPunct w:val="0"/>
              <w:ind w:right="167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pianificare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fabbricazione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semplice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oggetto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elencando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strumenti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materiali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necessari.</w:t>
            </w:r>
          </w:p>
        </w:tc>
      </w:tr>
      <w:tr w:rsidR="00C87898">
        <w:trPr>
          <w:trHeight w:hRule="exact" w:val="458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39"/>
              </w:numPr>
              <w:tabs>
                <w:tab w:val="left" w:pos="465"/>
              </w:tabs>
              <w:kinsoku w:val="0"/>
              <w:overflowPunct w:val="0"/>
              <w:snapToGrid w:val="0"/>
              <w:ind w:right="167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20"/>
                <w:szCs w:val="20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40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ind w:right="9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z w:val="20"/>
                <w:szCs w:val="20"/>
              </w:rPr>
              <w:t xml:space="preserve"> 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dispo-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sitivi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automatici.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0"/>
              </w:numPr>
              <w:tabs>
                <w:tab w:val="left" w:pos="463"/>
              </w:tabs>
              <w:kinsoku w:val="0"/>
              <w:overflowPunct w:val="0"/>
              <w:spacing w:before="1" w:line="228" w:lineRule="auto"/>
              <w:ind w:right="104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Pianificare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fabbricazione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sem-</w:t>
            </w:r>
            <w:r>
              <w:rPr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plice </w:t>
            </w:r>
            <w:r>
              <w:rPr>
                <w:spacing w:val="-1"/>
                <w:sz w:val="20"/>
                <w:szCs w:val="20"/>
              </w:rPr>
              <w:t>oggetto</w:t>
            </w:r>
            <w:r>
              <w:rPr>
                <w:sz w:val="20"/>
                <w:szCs w:val="20"/>
              </w:rPr>
              <w:t xml:space="preserve"> elencando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strumenti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materiali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necessari.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informatica.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41"/>
              </w:numPr>
              <w:tabs>
                <w:tab w:val="left" w:pos="463"/>
              </w:tabs>
              <w:kinsoku w:val="0"/>
              <w:overflowPunct w:val="0"/>
              <w:spacing w:line="230" w:lineRule="exact"/>
              <w:ind w:right="185"/>
            </w:pPr>
            <w:r>
              <w:rPr>
                <w:sz w:val="20"/>
                <w:szCs w:val="20"/>
              </w:rPr>
              <w:t>Analisi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alcuni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dispositivi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automati-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8" w:lineRule="exact"/>
              <w:ind w:left="462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oggetti.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Smontaggio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Montaggio.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P.C.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LIM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42"/>
              </w:numPr>
              <w:tabs>
                <w:tab w:val="left" w:pos="463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6838" w:h="11906" w:orient="landscape"/>
          <w:pgMar w:top="1500" w:right="142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392"/>
        <w:gridCol w:w="684"/>
        <w:gridCol w:w="2720"/>
        <w:gridCol w:w="2849"/>
        <w:gridCol w:w="3154"/>
      </w:tblGrid>
      <w:tr w:rsidR="00C87898">
        <w:trPr>
          <w:trHeight w:hRule="exact" w:val="97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174"/>
              <w:ind w:left="167" w:right="1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 E O G R A F I A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45" w:right="746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3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“AMBIENTE\LEGALITA’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66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C87898">
            <w:pPr>
              <w:pStyle w:val="TableParagraph"/>
              <w:kinsoku w:val="0"/>
              <w:overflowPunct w:val="0"/>
              <w:ind w:left="54"/>
              <w:jc w:val="center"/>
            </w:pPr>
          </w:p>
        </w:tc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  <w:p w:rsidR="00C87898" w:rsidRDefault="00711DDF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1176"/>
            </w:pPr>
            <w:r>
              <w:rPr>
                <w:b/>
                <w:bCs/>
                <w:spacing w:val="-1"/>
              </w:rPr>
              <w:t>Questionari</w:t>
            </w:r>
            <w:r>
              <w:rPr>
                <w:b/>
                <w:bCs/>
                <w:spacing w:val="-1"/>
              </w:rPr>
              <w:tab/>
              <w:t>Interrogazioni</w:t>
            </w:r>
          </w:p>
        </w:tc>
      </w:tr>
      <w:tr w:rsidR="00C87898">
        <w:trPr>
          <w:trHeight w:hRule="exact" w:val="56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951"/>
              </w:tabs>
              <w:kinsoku w:val="0"/>
              <w:overflowPunct w:val="0"/>
              <w:snapToGrid w:val="0"/>
              <w:ind w:left="102" w:right="1176"/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76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ind w:left="104" w:right="1466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63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3"/>
              </w:numPr>
              <w:tabs>
                <w:tab w:val="left" w:pos="463"/>
              </w:tabs>
              <w:kinsoku w:val="0"/>
              <w:overflowPunct w:val="0"/>
              <w:spacing w:before="1" w:line="228" w:lineRule="auto"/>
              <w:ind w:right="96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Organizza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proprio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apprendimen-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maniera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efficace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gestendo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tempo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-1"/>
                <w:sz w:val="18"/>
                <w:szCs w:val="18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3"/>
              </w:numPr>
              <w:tabs>
                <w:tab w:val="left" w:pos="508"/>
              </w:tabs>
              <w:kinsoku w:val="0"/>
              <w:overflowPunct w:val="0"/>
              <w:spacing w:before="1" w:line="228" w:lineRule="auto"/>
              <w:ind w:right="97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Utilizza</w:t>
            </w:r>
            <w:r>
              <w:rPr>
                <w:sz w:val="18"/>
                <w:szCs w:val="18"/>
              </w:rPr>
              <w:t xml:space="preserve"> le proprie </w:t>
            </w:r>
            <w:r>
              <w:rPr>
                <w:spacing w:val="-1"/>
                <w:sz w:val="18"/>
                <w:szCs w:val="18"/>
              </w:rPr>
              <w:t>esperienze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vita applicando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conoscenze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abili-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tà nei </w:t>
            </w:r>
            <w:r>
              <w:rPr>
                <w:spacing w:val="-1"/>
                <w:sz w:val="18"/>
                <w:szCs w:val="18"/>
              </w:rPr>
              <w:t>diversi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contesti</w:t>
            </w:r>
            <w:r>
              <w:rPr>
                <w:sz w:val="18"/>
                <w:szCs w:val="18"/>
              </w:rPr>
              <w:t xml:space="preserve"> 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3"/>
              </w:numPr>
              <w:tabs>
                <w:tab w:val="left" w:pos="508"/>
              </w:tabs>
              <w:kinsoku w:val="0"/>
              <w:overflowPunct w:val="0"/>
              <w:spacing w:before="1" w:line="228" w:lineRule="auto"/>
              <w:ind w:right="96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Identifica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problematiche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ambien-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tali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mette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atto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comportamenti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responsabili.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3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descrivere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ele-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menti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caratterizzanti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principali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paesaggi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collinari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italiani,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risor-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l’ambiente.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3"/>
              </w:numPr>
              <w:tabs>
                <w:tab w:val="left" w:pos="463"/>
              </w:tabs>
              <w:kinsoku w:val="0"/>
              <w:overflowPunct w:val="0"/>
              <w:spacing w:before="1" w:line="228" w:lineRule="auto"/>
              <w:ind w:right="98"/>
              <w:jc w:val="both"/>
            </w:pPr>
            <w:r>
              <w:rPr>
                <w:sz w:val="18"/>
                <w:szCs w:val="18"/>
              </w:rPr>
              <w:t>Conosce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descrivere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ele-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menti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fisici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antropici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paesag-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fluviali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lacustri.</w:t>
            </w:r>
          </w:p>
        </w:tc>
      </w:tr>
      <w:tr w:rsidR="00C87898">
        <w:trPr>
          <w:trHeight w:hRule="exact" w:val="434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43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1" w:line="228" w:lineRule="auto"/>
              <w:ind w:right="98"/>
              <w:jc w:val="both"/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18"/>
                <w:szCs w:val="1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44"/>
              </w:numPr>
              <w:tabs>
                <w:tab w:val="left" w:pos="463"/>
              </w:tabs>
              <w:kinsoku w:val="0"/>
              <w:overflowPunct w:val="0"/>
              <w:ind w:right="10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Conoscere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descrivere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caratterizzanti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6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principali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paesaggi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collinari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italiani,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l’ambiente.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4"/>
              </w:numPr>
              <w:tabs>
                <w:tab w:val="left" w:pos="463"/>
              </w:tabs>
              <w:kinsoku w:val="0"/>
              <w:overflowPunct w:val="0"/>
              <w:spacing w:before="2"/>
              <w:ind w:right="101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8"/>
                <w:szCs w:val="18"/>
              </w:rPr>
              <w:t>Conoscere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descrivere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gli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elementi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fisici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antropici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dei </w:t>
            </w:r>
            <w:r>
              <w:rPr>
                <w:spacing w:val="-1"/>
                <w:sz w:val="18"/>
                <w:szCs w:val="18"/>
              </w:rPr>
              <w:t>paesaggi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fluviali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lacustri.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17"/>
                <w:szCs w:val="1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4" w:right="2141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Durata: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Spazi: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Aula</w:t>
            </w:r>
            <w:r>
              <w:rPr>
                <w:sz w:val="18"/>
                <w:szCs w:val="18"/>
              </w:rPr>
              <w:t xml:space="preserve"> .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Gruppi: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1" w:line="204" w:lineRule="exact"/>
              <w:ind w:left="104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5"/>
              </w:numPr>
              <w:tabs>
                <w:tab w:val="left" w:pos="465"/>
              </w:tabs>
              <w:kinsoku w:val="0"/>
              <w:overflowPunct w:val="0"/>
              <w:spacing w:before="28" w:line="208" w:lineRule="exact"/>
              <w:ind w:right="178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Lettura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decodifica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informati-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carte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geografiche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1"/>
                <w:sz w:val="18"/>
                <w:szCs w:val="18"/>
              </w:rPr>
              <w:t>immagini.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6"/>
              </w:numPr>
              <w:tabs>
                <w:tab w:val="left" w:pos="465"/>
              </w:tabs>
              <w:kinsoku w:val="0"/>
              <w:overflowPunct w:val="0"/>
              <w:spacing w:line="203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Conversazioni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spacing w:val="-1"/>
                <w:sz w:val="18"/>
                <w:szCs w:val="18"/>
              </w:rPr>
              <w:t xml:space="preserve"> riflessioni.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6"/>
              </w:numPr>
              <w:tabs>
                <w:tab w:val="left" w:pos="465"/>
              </w:tabs>
              <w:kinsoku w:val="0"/>
              <w:overflowPunct w:val="0"/>
              <w:spacing w:line="207" w:lineRule="exact"/>
            </w:pPr>
            <w:r>
              <w:rPr>
                <w:sz w:val="18"/>
                <w:szCs w:val="18"/>
              </w:rPr>
              <w:t>Esposizioni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orali.</w:t>
            </w: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06" w:lineRule="exact"/>
              <w:ind w:left="464"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18"/>
                <w:szCs w:val="1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04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7"/>
              </w:numPr>
              <w:tabs>
                <w:tab w:val="left" w:pos="463"/>
              </w:tabs>
              <w:kinsoku w:val="0"/>
              <w:overflowPunct w:val="0"/>
              <w:spacing w:line="204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Lezione interattiva.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7"/>
              </w:numPr>
              <w:tabs>
                <w:tab w:val="left" w:pos="463"/>
              </w:tabs>
              <w:kinsoku w:val="0"/>
              <w:overflowPunct w:val="0"/>
              <w:spacing w:line="206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Insegnamento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individualizzato.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8"/>
              </w:numPr>
              <w:tabs>
                <w:tab w:val="left" w:pos="463"/>
              </w:tabs>
              <w:kinsoku w:val="0"/>
              <w:overflowPunct w:val="0"/>
              <w:spacing w:line="240" w:lineRule="exac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Apprendimento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cooperativo.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8"/>
              </w:numPr>
              <w:tabs>
                <w:tab w:val="left" w:pos="463"/>
              </w:tabs>
              <w:kinsoku w:val="0"/>
              <w:overflowPunct w:val="0"/>
              <w:spacing w:line="241" w:lineRule="exact"/>
              <w:rPr>
                <w:sz w:val="17"/>
                <w:szCs w:val="17"/>
              </w:rPr>
            </w:pPr>
            <w:r>
              <w:rPr>
                <w:spacing w:val="-1"/>
                <w:sz w:val="18"/>
                <w:szCs w:val="18"/>
              </w:rPr>
              <w:t>Lezione frontale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04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9"/>
              </w:numPr>
              <w:tabs>
                <w:tab w:val="left" w:pos="463"/>
              </w:tabs>
              <w:kinsoku w:val="0"/>
              <w:overflowPunct w:val="0"/>
              <w:spacing w:line="204" w:lineRule="exac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Testi</w:t>
            </w:r>
            <w:r>
              <w:rPr>
                <w:sz w:val="18"/>
                <w:szCs w:val="18"/>
              </w:rPr>
              <w:t xml:space="preserve"> 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adozione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9"/>
              </w:numPr>
              <w:tabs>
                <w:tab w:val="left" w:pos="463"/>
              </w:tabs>
              <w:kinsoku w:val="0"/>
              <w:overflowPunct w:val="0"/>
              <w:spacing w:line="207" w:lineRule="exact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Schede</w:t>
            </w:r>
            <w:r>
              <w:rPr>
                <w:spacing w:val="-1"/>
                <w:sz w:val="18"/>
                <w:szCs w:val="18"/>
              </w:rPr>
              <w:t xml:space="preserve"> operative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49"/>
              </w:numPr>
              <w:tabs>
                <w:tab w:val="left" w:pos="463"/>
              </w:tabs>
              <w:kinsoku w:val="0"/>
              <w:overflowPunct w:val="0"/>
              <w:spacing w:before="2"/>
            </w:pPr>
            <w:r>
              <w:rPr>
                <w:spacing w:val="-1"/>
                <w:sz w:val="18"/>
                <w:szCs w:val="18"/>
              </w:rPr>
              <w:t>verbalizzazioni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49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2"/>
            </w:pPr>
          </w:p>
        </w:tc>
      </w:tr>
    </w:tbl>
    <w:p w:rsidR="00C87898" w:rsidRDefault="00C87898">
      <w:pPr>
        <w:sectPr w:rsidR="00C87898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6838" w:h="11906" w:orient="landscape"/>
          <w:pgMar w:top="1500" w:right="142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2122"/>
        <w:gridCol w:w="3003"/>
        <w:gridCol w:w="3425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06"/>
            </w:pPr>
            <w:r>
              <w:rPr>
                <w:b/>
                <w:bCs/>
              </w:rPr>
              <w:t>E D U C A Z I O N E</w:t>
            </w: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 I S I C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3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“AMBIENTE\LEGALITA’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Quale </w:t>
            </w:r>
            <w:r>
              <w:rPr>
                <w:b/>
                <w:bCs/>
                <w:spacing w:val="-1"/>
                <w:sz w:val="28"/>
                <w:szCs w:val="28"/>
              </w:rPr>
              <w:t>ambiente?”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 01/02/2020 al 28/03/2020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ind w:left="54"/>
              <w:jc w:val="center"/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Prove pratiche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841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0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9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Organizza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apprendimen-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maniera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efficace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gestendo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tempo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0"/>
              </w:numPr>
              <w:tabs>
                <w:tab w:val="left" w:pos="515"/>
              </w:tabs>
              <w:kinsoku w:val="0"/>
              <w:overflowPunct w:val="0"/>
              <w:spacing w:before="3" w:line="228" w:lineRule="auto"/>
              <w:ind w:right="98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proprie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esperienze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applicando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conoscenze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0"/>
              </w:numPr>
              <w:tabs>
                <w:tab w:val="left" w:pos="465"/>
              </w:tabs>
              <w:kinsoku w:val="0"/>
              <w:overflowPunct w:val="0"/>
              <w:spacing w:before="4" w:line="228" w:lineRule="auto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Identifica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problematiche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ambien-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mette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atto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comportamenti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responsabili.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cs="Tahoma"/>
                <w:sz w:val="20"/>
                <w:szCs w:val="20"/>
              </w:rPr>
              <w:t>Comprende, all’interno delle varie occasioni di gioco e di sport, il valore delle regole e l’importanza di rispettarle.</w:t>
            </w:r>
          </w:p>
          <w:p w:rsidR="00C87898" w:rsidRDefault="00C87898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:rsidR="00C87898" w:rsidRDefault="00C87898">
            <w:pPr>
              <w:pStyle w:val="Indicazioninormale"/>
              <w:kinsoku w:val="0"/>
              <w:overflowPunct w:val="0"/>
              <w:spacing w:after="0"/>
              <w:ind w:left="284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C87898" w:rsidRDefault="00C87898">
            <w:pPr>
              <w:pStyle w:val="Paragrafoelenco"/>
              <w:tabs>
                <w:tab w:val="left" w:pos="465"/>
              </w:tabs>
              <w:kinsoku w:val="0"/>
              <w:overflowPunct w:val="0"/>
              <w:spacing w:line="228" w:lineRule="auto"/>
              <w:ind w:right="98"/>
              <w:jc w:val="both"/>
            </w:pPr>
          </w:p>
        </w:tc>
      </w:tr>
      <w:tr w:rsidR="00C87898">
        <w:trPr>
          <w:trHeight w:hRule="exact" w:val="458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50"/>
              </w:numPr>
              <w:tabs>
                <w:tab w:val="left" w:pos="465"/>
              </w:tabs>
              <w:kinsoku w:val="0"/>
              <w:overflowPunct w:val="0"/>
              <w:snapToGrid w:val="0"/>
              <w:spacing w:line="228" w:lineRule="auto"/>
              <w:ind w:right="98"/>
              <w:jc w:val="both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51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7"/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Partecipare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forme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gio-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rispettando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criteri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sicu-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rezza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se’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palestra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2"/>
              </w:numPr>
              <w:tabs>
                <w:tab w:val="left" w:pos="463"/>
              </w:tabs>
              <w:kinsoku w:val="0"/>
              <w:overflowPunct w:val="0"/>
              <w:ind w:right="162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Ricerca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alcuni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giochi</w:t>
            </w:r>
            <w:r>
              <w:rPr>
                <w:spacing w:val="-14"/>
                <w:sz w:val="20"/>
                <w:szCs w:val="20"/>
              </w:rPr>
              <w:t xml:space="preserve"> popolari e non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2"/>
              </w:numPr>
              <w:tabs>
                <w:tab w:val="left" w:pos="463"/>
              </w:tabs>
              <w:kinsoku w:val="0"/>
              <w:overflowPunct w:val="0"/>
              <w:spacing w:line="227" w:lineRule="exact"/>
            </w:pPr>
            <w:r>
              <w:rPr>
                <w:spacing w:val="-1"/>
                <w:sz w:val="20"/>
                <w:szCs w:val="20"/>
              </w:rPr>
              <w:t>Giochi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squadra.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8" w:lineRule="exact"/>
              <w:ind w:left="462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3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4"/>
              </w:numPr>
              <w:tabs>
                <w:tab w:val="left" w:pos="463"/>
              </w:tabs>
              <w:kinsoku w:val="0"/>
              <w:overflowPunct w:val="0"/>
              <w:spacing w:before="13" w:line="230" w:lineRule="exact"/>
              <w:ind w:right="15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5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5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Ludico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operativo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5"/>
              </w:numPr>
              <w:tabs>
                <w:tab w:val="left" w:pos="463"/>
              </w:tabs>
              <w:kinsoku w:val="0"/>
              <w:overflowPunct w:val="0"/>
              <w:spacing w:line="227" w:lineRule="exact"/>
            </w:pPr>
            <w:r>
              <w:rPr>
                <w:spacing w:val="-1"/>
                <w:sz w:val="20"/>
                <w:szCs w:val="20"/>
              </w:rPr>
              <w:t>Attrezzi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esistenti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palestra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55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7" w:lineRule="exact"/>
            </w:pPr>
          </w:p>
        </w:tc>
      </w:tr>
    </w:tbl>
    <w:p w:rsidR="00C87898" w:rsidRDefault="00C87898">
      <w:pPr>
        <w:sectPr w:rsidR="00C87898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6838" w:h="11906" w:orient="landscape"/>
          <w:pgMar w:top="1500" w:right="142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3769"/>
        <w:gridCol w:w="1728"/>
        <w:gridCol w:w="2852"/>
        <w:gridCol w:w="2508"/>
        <w:gridCol w:w="164"/>
        <w:gridCol w:w="787"/>
        <w:gridCol w:w="1937"/>
      </w:tblGrid>
      <w:tr w:rsidR="00C87898">
        <w:trPr>
          <w:trHeight w:hRule="exact" w:val="1207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26" w:right="124" w:firstLine="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T A L I A N O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88" w:right="984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N° 4</w:t>
            </w:r>
            <w:r>
              <w:rPr>
                <w:b/>
                <w:bCs/>
                <w:spacing w:val="25"/>
              </w:rPr>
              <w:t xml:space="preserve"> </w:t>
            </w:r>
            <w:r w:rsidR="000B727B">
              <w:rPr>
                <w:b/>
                <w:bCs/>
                <w:spacing w:val="-1"/>
              </w:rPr>
              <w:t>“AMBIENTE/</w:t>
            </w:r>
            <w:r>
              <w:rPr>
                <w:b/>
                <w:bCs/>
                <w:spacing w:val="-1"/>
              </w:rPr>
              <w:t>SALUTE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9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202" w:hanging="1138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A. </w:t>
            </w:r>
            <w:r>
              <w:rPr>
                <w:b/>
                <w:bCs/>
                <w:sz w:val="28"/>
                <w:szCs w:val="28"/>
              </w:rPr>
              <w:t xml:space="preserve">: “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057BAB">
            <w:pPr>
              <w:pStyle w:val="TableParagraph"/>
              <w:kinsoku w:val="0"/>
              <w:overflowPunct w:val="0"/>
              <w:spacing w:line="275" w:lineRule="exact"/>
              <w:ind w:left="220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Dal </w:t>
            </w:r>
            <w:r w:rsidR="00711DDF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="001A2C5E">
              <w:rPr>
                <w:b/>
                <w:bCs/>
              </w:rPr>
              <w:t>\03</w:t>
            </w:r>
            <w:r w:rsidR="00711DDF">
              <w:rPr>
                <w:b/>
                <w:bCs/>
              </w:rPr>
              <w:t>\</w:t>
            </w:r>
            <w:r>
              <w:rPr>
                <w:b/>
                <w:bCs/>
              </w:rPr>
              <w:t>20</w:t>
            </w:r>
            <w:r w:rsidR="00711DDF">
              <w:rPr>
                <w:b/>
                <w:bCs/>
                <w:spacing w:val="60"/>
              </w:rPr>
              <w:t xml:space="preserve"> </w:t>
            </w:r>
            <w:r w:rsidR="00711DDF"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</w:t>
            </w:r>
            <w:r w:rsidR="00711DDF">
              <w:rPr>
                <w:b/>
                <w:bCs/>
                <w:spacing w:val="-1"/>
              </w:rPr>
              <w:t>\06\</w:t>
            </w:r>
            <w:r>
              <w:rPr>
                <w:b/>
                <w:bCs/>
                <w:spacing w:val="-1"/>
              </w:rPr>
              <w:t>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464" w:right="466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251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464" w:right="466"/>
              <w:jc w:val="center"/>
            </w:pPr>
          </w:p>
        </w:tc>
        <w:tc>
          <w:tcPr>
            <w:tcW w:w="8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lef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"/>
              <w:ind w:right="176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8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102" w:right="1107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operative</w:t>
            </w:r>
            <w:r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Colloqui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6" w:right="849"/>
            </w:pPr>
            <w:r>
              <w:rPr>
                <w:b/>
                <w:bCs/>
                <w:sz w:val="20"/>
                <w:szCs w:val="20"/>
              </w:rPr>
              <w:t>Compito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realtà</w:t>
            </w:r>
            <w:r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  <w:r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</w:p>
        </w:tc>
      </w:tr>
      <w:tr w:rsidR="00C87898">
        <w:trPr>
          <w:trHeight w:hRule="exact" w:val="24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6" w:right="849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6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591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28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6"/>
              </w:numPr>
              <w:tabs>
                <w:tab w:val="left" w:pos="506"/>
              </w:tabs>
              <w:kinsoku w:val="0"/>
              <w:overflowPunct w:val="0"/>
              <w:spacing w:before="6" w:line="228" w:lineRule="auto"/>
              <w:ind w:right="95" w:hanging="360"/>
              <w:jc w:val="both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E’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consapevole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dello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salu-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del proprio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6"/>
              </w:numPr>
              <w:tabs>
                <w:tab w:val="left" w:pos="506"/>
              </w:tabs>
              <w:kinsoku w:val="0"/>
              <w:overflowPunct w:val="0"/>
              <w:spacing w:before="7" w:line="228" w:lineRule="auto"/>
              <w:ind w:right="98" w:hanging="360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Utilizza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diversi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linguaggi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per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de-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scrivere,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registrare,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raccontare,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comunicare,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impartire</w:t>
            </w:r>
            <w:r>
              <w:rPr>
                <w:spacing w:val="-2"/>
                <w:sz w:val="16"/>
                <w:szCs w:val="16"/>
              </w:rPr>
              <w:t xml:space="preserve"> delle </w:t>
            </w:r>
            <w:r>
              <w:rPr>
                <w:spacing w:val="-1"/>
                <w:sz w:val="16"/>
                <w:szCs w:val="16"/>
              </w:rPr>
              <w:t>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6"/>
              </w:numPr>
              <w:tabs>
                <w:tab w:val="left" w:pos="465"/>
              </w:tabs>
              <w:kinsoku w:val="0"/>
              <w:overflowPunct w:val="0"/>
              <w:spacing w:before="6" w:line="228" w:lineRule="auto"/>
              <w:ind w:right="95" w:hanging="360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spacing w:val="-1"/>
                <w:sz w:val="16"/>
                <w:szCs w:val="16"/>
              </w:rPr>
              <w:t>Utilizza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norme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comportamentali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per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salvaguardare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propria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salu-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229" w:lineRule="exact"/>
              <w:ind w:left="104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7"/>
              </w:numPr>
              <w:tabs>
                <w:tab w:val="left" w:pos="465"/>
              </w:tabs>
              <w:kinsoku w:val="0"/>
              <w:overflowPunct w:val="0"/>
              <w:ind w:right="98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comprendere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informazioni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essenziali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testo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espositivo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messaggi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multimediali.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8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96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leggere,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comprendere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ana-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lizzare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contenuto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testi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esposi-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tivi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ed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argomentativi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indivi-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duarne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struttura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lo scopo.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9"/>
              </w:numPr>
              <w:tabs>
                <w:tab w:val="left" w:pos="465"/>
              </w:tabs>
              <w:kinsoku w:val="0"/>
              <w:overflowPunct w:val="0"/>
              <w:spacing w:before="1"/>
              <w:ind w:right="103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produrre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rielaborare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testi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espositivi ed argomentativi.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9"/>
              </w:numPr>
              <w:tabs>
                <w:tab w:val="left" w:pos="465"/>
              </w:tabs>
              <w:kinsoku w:val="0"/>
              <w:overflowPunct w:val="0"/>
              <w:spacing w:before="1"/>
              <w:ind w:right="104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riconoscere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raccogliere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per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categorie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parole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ricorrenti.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59"/>
              </w:numPr>
              <w:tabs>
                <w:tab w:val="left" w:pos="465"/>
              </w:tabs>
              <w:kinsoku w:val="0"/>
              <w:overflowPunct w:val="0"/>
              <w:ind w:right="98"/>
              <w:jc w:val="both"/>
            </w:pPr>
            <w:r>
              <w:rPr>
                <w:spacing w:val="-1"/>
                <w:sz w:val="16"/>
                <w:szCs w:val="16"/>
              </w:rPr>
              <w:t>Sa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espandere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frasi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con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l’aggiunta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elementi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completamento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analizzarle.</w:t>
            </w:r>
          </w:p>
        </w:tc>
      </w:tr>
      <w:tr w:rsidR="00C87898">
        <w:trPr>
          <w:trHeight w:hRule="exact" w:val="526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59"/>
              </w:numPr>
              <w:tabs>
                <w:tab w:val="left" w:pos="465"/>
              </w:tabs>
              <w:kinsoku w:val="0"/>
              <w:overflowPunct w:val="0"/>
              <w:snapToGrid w:val="0"/>
              <w:ind w:right="98"/>
              <w:jc w:val="both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15"/>
                <w:szCs w:val="15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60"/>
              </w:numPr>
              <w:tabs>
                <w:tab w:val="left" w:pos="466"/>
              </w:tabs>
              <w:kinsoku w:val="0"/>
              <w:overflowPunct w:val="0"/>
              <w:ind w:right="99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Comprendere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informazioni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essenziali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un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testo espositivo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messaggi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multimediali.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1"/>
              </w:numPr>
              <w:tabs>
                <w:tab w:val="left" w:pos="466"/>
              </w:tabs>
              <w:kinsoku w:val="0"/>
              <w:overflowPunct w:val="0"/>
              <w:spacing w:before="5" w:line="228" w:lineRule="auto"/>
              <w:ind w:right="95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Leggere,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comprendere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analizzare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contenuto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testi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espositivi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argomentativi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individuar-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struttura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scopo.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1"/>
              </w:numPr>
              <w:tabs>
                <w:tab w:val="left" w:pos="466"/>
              </w:tabs>
              <w:kinsoku w:val="0"/>
              <w:overflowPunct w:val="0"/>
              <w:spacing w:before="12" w:line="216" w:lineRule="auto"/>
              <w:ind w:right="95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Produrre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rielaborare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testi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espositivi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argomen-</w:t>
            </w:r>
            <w:r>
              <w:rPr>
                <w:spacing w:val="4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tativi.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2"/>
              </w:numPr>
              <w:tabs>
                <w:tab w:val="left" w:pos="466"/>
              </w:tabs>
              <w:kinsoku w:val="0"/>
              <w:overflowPunct w:val="0"/>
              <w:spacing w:before="2"/>
              <w:ind w:right="101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Riconoscere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raccogliere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per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categorie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parole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ricorrenti.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2"/>
              </w:numPr>
              <w:tabs>
                <w:tab w:val="left" w:pos="466"/>
              </w:tabs>
              <w:kinsoku w:val="0"/>
              <w:overflowPunct w:val="0"/>
              <w:ind w:right="102"/>
              <w:jc w:val="both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Espandere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frasi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l’aggiunta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elementi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completamento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analizzarle.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179" w:lineRule="exact"/>
              <w:ind w:left="102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Durata: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183" w:lineRule="exact"/>
              <w:ind w:left="102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Spazi: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Aula.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102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Gruppi: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gruppo</w:t>
            </w:r>
            <w:r>
              <w:rPr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spacing w:val="-1"/>
                <w:sz w:val="16"/>
                <w:szCs w:val="16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3" w:line="182" w:lineRule="exact"/>
              <w:ind w:left="102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3"/>
              </w:numPr>
              <w:tabs>
                <w:tab w:val="left" w:pos="463"/>
              </w:tabs>
              <w:kinsoku w:val="0"/>
              <w:overflowPunct w:val="0"/>
              <w:spacing w:line="236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Ascolto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lettura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 testi 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vario </w:t>
            </w:r>
            <w:r>
              <w:rPr>
                <w:spacing w:val="-2"/>
                <w:sz w:val="16"/>
                <w:szCs w:val="16"/>
              </w:rPr>
              <w:t>genere.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line="178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Questionari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scritti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orali.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Conversazioni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guidate.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Esecuzione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di istruzioni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procedure.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Analisi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 testi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espositivi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ed argomentativi.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Riassunti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sintesi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brevi.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Verbalizzazioni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orali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scritte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 procedure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Produzione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 testi collettivi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individuali.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Prove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tipo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vero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falso.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Individuazione</w:t>
            </w:r>
            <w:r>
              <w:rPr>
                <w:spacing w:val="-2"/>
                <w:sz w:val="16"/>
                <w:szCs w:val="16"/>
              </w:rPr>
              <w:t xml:space="preserve"> delle </w:t>
            </w:r>
            <w:r>
              <w:rPr>
                <w:spacing w:val="-1"/>
                <w:sz w:val="16"/>
                <w:szCs w:val="16"/>
              </w:rPr>
              <w:t>parti del discorso nei testi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letti.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Analisi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grammaticale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logica.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4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</w:pPr>
            <w:r>
              <w:rPr>
                <w:spacing w:val="-1"/>
                <w:sz w:val="16"/>
                <w:szCs w:val="16"/>
              </w:rPr>
              <w:t xml:space="preserve">Esercitazioni individuali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gruppo,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giochi linguistici.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before="1"/>
              <w:ind w:left="462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line="182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Lezione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interattiva.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Lavoro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gruppo.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  <w:rPr>
                <w:spacing w:val="-2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Lavoro individuale.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line="183" w:lineRule="exac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Problem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posing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solving.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line="182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Testi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adozione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Giornali.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Schede</w:t>
            </w:r>
            <w:r>
              <w:rPr>
                <w:spacing w:val="-2"/>
                <w:sz w:val="16"/>
                <w:szCs w:val="16"/>
              </w:rPr>
              <w:t xml:space="preserve"> 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before="1"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Quaderno operativo.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line="183" w:lineRule="exac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Lavagna.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pacing w:before="1"/>
            </w:pPr>
            <w:r>
              <w:rPr>
                <w:spacing w:val="-1"/>
                <w:sz w:val="16"/>
                <w:szCs w:val="16"/>
              </w:rPr>
              <w:t>Dizionario.</w:t>
            </w:r>
          </w:p>
        </w:tc>
        <w:tc>
          <w:tcPr>
            <w:tcW w:w="2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65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1"/>
            </w:pPr>
          </w:p>
        </w:tc>
      </w:tr>
    </w:tbl>
    <w:p w:rsidR="00C87898" w:rsidRDefault="00C87898">
      <w:pPr>
        <w:sectPr w:rsidR="00C87898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6838" w:h="11906" w:orient="landscape"/>
          <w:pgMar w:top="1500" w:right="15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4336"/>
        <w:gridCol w:w="1161"/>
        <w:gridCol w:w="3161"/>
        <w:gridCol w:w="2442"/>
        <w:gridCol w:w="708"/>
        <w:gridCol w:w="2532"/>
      </w:tblGrid>
      <w:tr w:rsidR="00C87898">
        <w:trPr>
          <w:trHeight w:hRule="exact" w:val="108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206"/>
              <w:ind w:left="102" w:right="116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 N G L E S 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956" w:right="95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  N ° 4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“ORIENTAMENTO/COMUNICAZIONE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9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1302" w:hanging="272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1A2C5E">
            <w:pPr>
              <w:pStyle w:val="TableParagraph"/>
              <w:tabs>
                <w:tab w:val="left" w:pos="2816"/>
              </w:tabs>
              <w:kinsoku w:val="0"/>
              <w:overflowPunct w:val="0"/>
              <w:spacing w:line="275" w:lineRule="exact"/>
              <w:ind w:left="130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39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8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left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REALTÀ: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5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80" w:line="274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tabs>
                <w:tab w:val="left" w:pos="2917"/>
              </w:tabs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  <w:r>
              <w:rPr>
                <w:sz w:val="20"/>
                <w:szCs w:val="20"/>
              </w:rPr>
              <w:tab/>
              <w:t>Esercizi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gruppo</w:t>
            </w:r>
          </w:p>
          <w:p w:rsidR="00C87898" w:rsidRDefault="00711DDF">
            <w:pPr>
              <w:pStyle w:val="TableParagraph"/>
              <w:tabs>
                <w:tab w:val="left" w:pos="2917"/>
              </w:tabs>
              <w:kinsoku w:val="0"/>
              <w:overflowPunct w:val="0"/>
              <w:ind w:left="102" w:right="1376"/>
            </w:pPr>
            <w:r>
              <w:rPr>
                <w:sz w:val="20"/>
                <w:szCs w:val="20"/>
              </w:rPr>
              <w:t>Esercizi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lavagna</w:t>
            </w:r>
            <w:r>
              <w:rPr>
                <w:spacing w:val="-1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Prova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strutturata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Compito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realtà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Colloqui</w:t>
            </w:r>
          </w:p>
        </w:tc>
      </w:tr>
      <w:tr w:rsidR="00C87898">
        <w:trPr>
          <w:trHeight w:hRule="exact" w:val="286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tabs>
                <w:tab w:val="left" w:pos="2917"/>
              </w:tabs>
              <w:kinsoku w:val="0"/>
              <w:overflowPunct w:val="0"/>
              <w:snapToGrid w:val="0"/>
              <w:ind w:left="102" w:right="1376"/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736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428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>
            <w:pPr>
              <w:pStyle w:val="Titolo1"/>
              <w:tabs>
                <w:tab w:val="left" w:pos="290"/>
              </w:tabs>
              <w:kinsoku w:val="0"/>
              <w:overflowPunct w:val="0"/>
              <w:ind w:left="102" w:right="101" w:firstLine="0"/>
              <w:rPr>
                <w:spacing w:val="-1"/>
              </w:rPr>
            </w:pPr>
            <w:r>
              <w:t xml:space="preserve">E’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consapevole</w:t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dello</w:t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 xml:space="preserve">stato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salute</w:t>
            </w:r>
            <w: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proprio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6"/>
              </w:numPr>
              <w:tabs>
                <w:tab w:val="left" w:pos="297"/>
              </w:tabs>
              <w:kinsoku w:val="0"/>
              <w:overflowPunct w:val="0"/>
              <w:spacing w:before="1"/>
              <w:ind w:right="100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diversi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linguaggi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descrivere,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registrare,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racconta-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re,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comunicare,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impartire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delle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regole.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 w:righ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-Utilizza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norme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comportamen-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tali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per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salvaguardare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propria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salute.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COMPETENZE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7"/>
              </w:numPr>
              <w:tabs>
                <w:tab w:val="left" w:pos="463"/>
              </w:tabs>
              <w:kinsoku w:val="0"/>
              <w:overflowPunct w:val="0"/>
              <w:ind w:right="38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Saper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esprimere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le </w:t>
            </w:r>
            <w:r>
              <w:rPr>
                <w:spacing w:val="-1"/>
                <w:sz w:val="22"/>
                <w:szCs w:val="22"/>
              </w:rPr>
              <w:t>proprie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preferenze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alimentari.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7"/>
              </w:numPr>
              <w:tabs>
                <w:tab w:val="left" w:pos="463"/>
              </w:tabs>
              <w:kinsoku w:val="0"/>
              <w:overflowPunct w:val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produrre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 mes-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saggi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scritti.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7"/>
              </w:numPr>
              <w:tabs>
                <w:tab w:val="left" w:pos="463"/>
              </w:tabs>
              <w:kinsoku w:val="0"/>
              <w:overflowPunct w:val="0"/>
              <w:ind w:right="209"/>
              <w:jc w:val="both"/>
            </w:pPr>
            <w:r>
              <w:rPr>
                <w:sz w:val="20"/>
                <w:szCs w:val="20"/>
              </w:rPr>
              <w:t xml:space="preserve">Saper </w:t>
            </w:r>
            <w:r>
              <w:rPr>
                <w:spacing w:val="-1"/>
                <w:sz w:val="22"/>
                <w:szCs w:val="22"/>
              </w:rPr>
              <w:t xml:space="preserve">utilizzare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strutture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lessico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noti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>
              <w:rPr>
                <w:spacing w:val="-1"/>
                <w:sz w:val="22"/>
                <w:szCs w:val="22"/>
              </w:rPr>
              <w:t>semplici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si-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tuazioni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comunicative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simu-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late.</w:t>
            </w:r>
          </w:p>
        </w:tc>
      </w:tr>
      <w:tr w:rsidR="00C87898">
        <w:trPr>
          <w:trHeight w:hRule="exact" w:val="5342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67"/>
              </w:numPr>
              <w:tabs>
                <w:tab w:val="left" w:pos="463"/>
              </w:tabs>
              <w:kinsoku w:val="0"/>
              <w:overflowPunct w:val="0"/>
              <w:snapToGrid w:val="0"/>
              <w:ind w:right="209"/>
              <w:jc w:val="both"/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68"/>
              </w:numPr>
              <w:tabs>
                <w:tab w:val="left" w:pos="466"/>
              </w:tabs>
              <w:kinsoku w:val="0"/>
              <w:overflowPunct w:val="0"/>
              <w:ind w:right="2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Scambiare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informazioni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relative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proprie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preferenze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alimentari.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68"/>
              </w:numPr>
              <w:tabs>
                <w:tab w:val="left" w:pos="466"/>
              </w:tabs>
              <w:kinsoku w:val="0"/>
              <w:overflowPunct w:val="0"/>
              <w:ind w:right="1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Interagire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scambi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comunicativi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modo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comprensibile.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68"/>
              </w:numPr>
              <w:tabs>
                <w:tab w:val="left" w:pos="466"/>
              </w:tabs>
              <w:kinsoku w:val="0"/>
              <w:overflowPunct w:val="0"/>
              <w:rPr>
                <w:sz w:val="23"/>
                <w:szCs w:val="23"/>
              </w:rPr>
            </w:pPr>
            <w:r>
              <w:rPr>
                <w:spacing w:val="-1"/>
                <w:sz w:val="22"/>
                <w:szCs w:val="22"/>
              </w:rPr>
              <w:t>Scrivere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messaggi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semplici </w:t>
            </w:r>
            <w:r>
              <w:rPr>
                <w:sz w:val="22"/>
                <w:szCs w:val="22"/>
              </w:rPr>
              <w:t>e brev</w:t>
            </w:r>
            <w:r>
              <w:rPr>
                <w:sz w:val="28"/>
                <w:szCs w:val="28"/>
              </w:rPr>
              <w:t>i.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aula.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gruppo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9"/>
              </w:numPr>
              <w:tabs>
                <w:tab w:val="left" w:pos="465"/>
              </w:tabs>
              <w:kinsoku w:val="0"/>
              <w:overflowPunct w:val="0"/>
              <w:ind w:right="9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Ascolto,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lettura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comprensione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riprodu-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zione</w:t>
            </w:r>
            <w:r>
              <w:rPr>
                <w:sz w:val="22"/>
                <w:szCs w:val="22"/>
              </w:rPr>
              <w:t xml:space="preserve"> 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frasi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espressioni.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9"/>
              </w:numPr>
              <w:tabs>
                <w:tab w:val="left" w:pos="465"/>
              </w:tabs>
              <w:kinsoku w:val="0"/>
              <w:overflowPunct w:val="0"/>
              <w:ind w:right="9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Associazione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immagini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testo-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perso-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9"/>
              </w:numPr>
              <w:tabs>
                <w:tab w:val="left" w:pos="465"/>
              </w:tabs>
              <w:kinsoku w:val="0"/>
              <w:overflowPunct w:val="0"/>
              <w:spacing w:line="252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Completamento</w:t>
            </w:r>
            <w:r>
              <w:rPr>
                <w:sz w:val="22"/>
                <w:szCs w:val="22"/>
              </w:rPr>
              <w:t xml:space="preserve"> 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frasi.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9"/>
              </w:numPr>
              <w:tabs>
                <w:tab w:val="left" w:pos="465"/>
              </w:tabs>
              <w:kinsoku w:val="0"/>
              <w:overflowPunct w:val="0"/>
              <w:spacing w:before="1" w:line="252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Giochi.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9"/>
              </w:numPr>
              <w:tabs>
                <w:tab w:val="left" w:pos="465"/>
              </w:tabs>
              <w:kinsoku w:val="0"/>
              <w:overflowPunct w:val="0"/>
              <w:spacing w:line="252" w:lineRule="exac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Schede.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9"/>
              </w:numPr>
              <w:tabs>
                <w:tab w:val="left" w:pos="465"/>
              </w:tabs>
              <w:kinsoku w:val="0"/>
              <w:overflowPunct w:val="0"/>
              <w:spacing w:before="1"/>
              <w:ind w:right="96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Lettura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comprensione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testi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illu-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strati.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69"/>
              </w:numPr>
              <w:tabs>
                <w:tab w:val="left" w:pos="465"/>
              </w:tabs>
              <w:kinsoku w:val="0"/>
              <w:overflowPunct w:val="0"/>
              <w:ind w:right="101"/>
              <w:rPr>
                <w:sz w:val="19"/>
                <w:szCs w:val="19"/>
              </w:rPr>
            </w:pPr>
            <w:r>
              <w:rPr>
                <w:spacing w:val="-1"/>
                <w:sz w:val="22"/>
                <w:szCs w:val="22"/>
              </w:rPr>
              <w:t>Produzione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semplici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brevi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messaggi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scritti.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70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0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Approccio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audio-orale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0"/>
              </w:numPr>
              <w:tabs>
                <w:tab w:val="left" w:pos="463"/>
              </w:tabs>
              <w:kinsoku w:val="0"/>
              <w:overflowPunct w:val="0"/>
              <w:ind w:right="228"/>
              <w:rPr>
                <w:spacing w:val="-1"/>
              </w:rPr>
            </w:pPr>
            <w:r>
              <w:rPr>
                <w:sz w:val="20"/>
                <w:szCs w:val="20"/>
              </w:rPr>
              <w:t>Approccio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nozionale-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funzionale-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comunicativo</w:t>
            </w:r>
          </w:p>
          <w:p w:rsidR="00C87898" w:rsidRDefault="00711DDF">
            <w:pPr>
              <w:pStyle w:val="Titolo1"/>
              <w:tabs>
                <w:tab w:val="left" w:pos="463"/>
              </w:tabs>
              <w:kinsoku w:val="0"/>
              <w:overflowPunct w:val="0"/>
              <w:spacing w:before="1"/>
              <w:ind w:right="134"/>
              <w:rPr>
                <w:sz w:val="20"/>
                <w:szCs w:val="20"/>
              </w:rPr>
            </w:pPr>
            <w:r>
              <w:rPr>
                <w:spacing w:val="-1"/>
              </w:rPr>
              <w:t>Apprendimento</w:t>
            </w:r>
            <w:r>
              <w:t xml:space="preserve"> coo-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0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0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solving</w:t>
            </w:r>
          </w:p>
          <w:p w:rsidR="00C87898" w:rsidRDefault="00711DDF">
            <w:pPr>
              <w:pStyle w:val="Titolo1"/>
              <w:tabs>
                <w:tab w:val="left" w:pos="463"/>
              </w:tabs>
              <w:kinsoku w:val="0"/>
              <w:overflowPunct w:val="0"/>
              <w:spacing w:before="1"/>
              <w:ind w:right="307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spacing w:val="-1"/>
              </w:rPr>
              <w:t>Didattica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laborato-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riale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6" w:line="242" w:lineRule="exact"/>
              <w:ind w:left="102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0"/>
              </w:numPr>
              <w:tabs>
                <w:tab w:val="left" w:pos="463"/>
              </w:tabs>
              <w:kinsoku w:val="0"/>
              <w:overflowPunct w:val="0"/>
              <w:spacing w:before="1" w:line="228" w:lineRule="exact"/>
              <w:ind w:right="45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1"/>
              </w:numPr>
              <w:tabs>
                <w:tab w:val="left" w:pos="463"/>
              </w:tabs>
              <w:kinsoku w:val="0"/>
              <w:overflowPunct w:val="0"/>
              <w:spacing w:line="261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1"/>
              </w:numPr>
              <w:tabs>
                <w:tab w:val="left" w:pos="463"/>
              </w:tabs>
              <w:kinsoku w:val="0"/>
              <w:overflowPunct w:val="0"/>
              <w:spacing w:line="25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1"/>
              </w:numPr>
              <w:tabs>
                <w:tab w:val="left" w:pos="463"/>
              </w:tabs>
              <w:kinsoku w:val="0"/>
              <w:overflowPunct w:val="0"/>
              <w:spacing w:line="25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1"/>
              </w:numPr>
              <w:tabs>
                <w:tab w:val="left" w:pos="463"/>
              </w:tabs>
              <w:kinsoku w:val="0"/>
              <w:overflowPunct w:val="0"/>
              <w:spacing w:line="260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Quaderno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1"/>
              </w:numPr>
              <w:tabs>
                <w:tab w:val="left" w:pos="463"/>
              </w:tabs>
              <w:kinsoku w:val="0"/>
              <w:overflowPunct w:val="0"/>
              <w:spacing w:line="262" w:lineRule="exact"/>
            </w:pPr>
            <w:r>
              <w:rPr>
                <w:spacing w:val="-1"/>
                <w:sz w:val="20"/>
                <w:szCs w:val="20"/>
              </w:rPr>
              <w:t>Lavagna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71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62" w:lineRule="exact"/>
            </w:pPr>
          </w:p>
        </w:tc>
      </w:tr>
    </w:tbl>
    <w:p w:rsidR="00C87898" w:rsidRDefault="00C87898">
      <w:pPr>
        <w:sectPr w:rsidR="00C87898"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6838" w:h="11906" w:orient="landscape"/>
          <w:pgMar w:top="1500" w:right="9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2830"/>
        <w:gridCol w:w="2295"/>
        <w:gridCol w:w="3286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55" w:right="153" w:firstLine="2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 T O R I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4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\ </w:t>
            </w:r>
            <w:r>
              <w:rPr>
                <w:b/>
                <w:bCs/>
                <w:spacing w:val="-1"/>
              </w:rPr>
              <w:t>SALUTE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39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0"/>
              <w:ind w:righ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C</w:t>
            </w:r>
            <w:r>
              <w:t xml:space="preserve">ompito di 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spacing w:val="-1"/>
              </w:rPr>
              <w:t>ealtà: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7"/>
              <w:ind w:right="2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tabs>
                <w:tab w:val="left" w:pos="2399"/>
              </w:tabs>
              <w:kinsoku w:val="0"/>
              <w:overflowPunct w:val="0"/>
              <w:ind w:left="102" w:right="1305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  <w:r>
              <w:rPr>
                <w:b/>
                <w:bCs/>
                <w:spacing w:val="-1"/>
              </w:rPr>
              <w:tab/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realtà</w:t>
            </w:r>
            <w:r>
              <w:rPr>
                <w:b/>
                <w:bCs/>
                <w:spacing w:val="43"/>
              </w:rPr>
              <w:t xml:space="preserve"> </w:t>
            </w:r>
            <w:r>
              <w:rPr>
                <w:b/>
                <w:bCs/>
                <w:spacing w:val="-1"/>
              </w:rPr>
              <w:t>Questionari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jc w:val="both"/>
            </w:pPr>
            <w:r>
              <w:rPr>
                <w:b/>
                <w:bCs/>
                <w:spacing w:val="-1"/>
              </w:rPr>
              <w:t>Interrogazioni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/>
              <w:jc w:val="both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486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2"/>
              </w:numPr>
              <w:tabs>
                <w:tab w:val="left" w:pos="465"/>
              </w:tabs>
              <w:kinsoku w:val="0"/>
              <w:overflowPunct w:val="0"/>
              <w:spacing w:before="14" w:line="228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stato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sa-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2"/>
              </w:numPr>
              <w:tabs>
                <w:tab w:val="left" w:pos="515"/>
              </w:tabs>
              <w:kinsoku w:val="0"/>
              <w:overflowPunct w:val="0"/>
              <w:spacing w:line="22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registrare,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racconta-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comunicare,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impartire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2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norme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comportamentali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salvaguardare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3"/>
              </w:numPr>
              <w:tabs>
                <w:tab w:val="left" w:pos="465"/>
              </w:tabs>
              <w:kinsoku w:val="0"/>
              <w:overflowPunct w:val="0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l’importanza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mare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sviluppo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prime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civiltà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Mediterraneo: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civiltà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cretese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micenea.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4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97"/>
              <w:jc w:val="both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elaborare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argomenti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stu-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diati in </w:t>
            </w:r>
            <w:r>
              <w:rPr>
                <w:spacing w:val="-1"/>
                <w:sz w:val="20"/>
                <w:szCs w:val="20"/>
              </w:rPr>
              <w:t>forma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racconto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orale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scritto.</w:t>
            </w:r>
          </w:p>
        </w:tc>
      </w:tr>
      <w:tr w:rsidR="00C87898">
        <w:trPr>
          <w:trHeight w:hRule="exact" w:val="496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74"/>
              </w:numPr>
              <w:tabs>
                <w:tab w:val="left" w:pos="465"/>
              </w:tabs>
              <w:kinsoku w:val="0"/>
              <w:overflowPunct w:val="0"/>
              <w:snapToGrid w:val="0"/>
              <w:spacing w:before="3" w:line="228" w:lineRule="auto"/>
              <w:ind w:right="97"/>
              <w:jc w:val="both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75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l’importanza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mare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sviluppo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civiltà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Me-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diterraneo: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civiltà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cretese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micenea.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6"/>
              </w:numPr>
              <w:tabs>
                <w:tab w:val="left" w:pos="463"/>
              </w:tabs>
              <w:kinsoku w:val="0"/>
              <w:overflowPunct w:val="0"/>
              <w:spacing w:before="1"/>
              <w:ind w:right="104"/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Elaborare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argomenti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studiati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forma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racconto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scritto.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salone.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7"/>
              </w:numPr>
              <w:tabs>
                <w:tab w:val="left" w:pos="638"/>
              </w:tabs>
              <w:kinsoku w:val="0"/>
              <w:overflowPunct w:val="0"/>
              <w:spacing w:before="13" w:line="228" w:lineRule="exact"/>
              <w:ind w:right="21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narrativi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mi-</w:t>
            </w:r>
            <w:r>
              <w:rPr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tologici.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8"/>
              </w:numPr>
              <w:tabs>
                <w:tab w:val="left" w:pos="638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riflessioni.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79"/>
              </w:numPr>
              <w:tabs>
                <w:tab w:val="left" w:pos="638"/>
              </w:tabs>
              <w:kinsoku w:val="0"/>
              <w:overflowPunct w:val="0"/>
              <w:spacing w:before="1" w:line="242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Osservazione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geografiche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storiche.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0"/>
              </w:numPr>
              <w:tabs>
                <w:tab w:val="left" w:pos="638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Esposizione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0"/>
              </w:numPr>
              <w:tabs>
                <w:tab w:val="left" w:pos="638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Questionari.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0"/>
              </w:numPr>
              <w:tabs>
                <w:tab w:val="left" w:pos="638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operative.</w:t>
            </w:r>
          </w:p>
          <w:p w:rsidR="00C87898" w:rsidRDefault="00C87898">
            <w:pPr>
              <w:pStyle w:val="Paragrafoelenco"/>
              <w:tabs>
                <w:tab w:val="left" w:pos="638"/>
              </w:tabs>
              <w:kinsoku w:val="0"/>
              <w:overflowPunct w:val="0"/>
              <w:ind w:left="637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1"/>
              </w:numPr>
              <w:tabs>
                <w:tab w:val="left" w:pos="278"/>
              </w:tabs>
              <w:kinsoku w:val="0"/>
              <w:overflowPunct w:val="0"/>
              <w:spacing w:line="228" w:lineRule="exact"/>
              <w:ind w:hanging="17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2"/>
              </w:numPr>
              <w:tabs>
                <w:tab w:val="left" w:pos="278"/>
              </w:tabs>
              <w:kinsoku w:val="0"/>
              <w:overflowPunct w:val="0"/>
              <w:spacing w:before="16" w:line="228" w:lineRule="exact"/>
              <w:ind w:right="295" w:hanging="17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dualizzato.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2"/>
              </w:numPr>
              <w:tabs>
                <w:tab w:val="left" w:pos="278"/>
              </w:tabs>
              <w:kinsoku w:val="0"/>
              <w:overflowPunct w:val="0"/>
              <w:spacing w:before="14" w:line="228" w:lineRule="exact"/>
              <w:ind w:left="889" w:right="153" w:hanging="7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coope-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rativo.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3"/>
              </w:numPr>
              <w:tabs>
                <w:tab w:val="left" w:pos="278"/>
              </w:tabs>
              <w:kinsoku w:val="0"/>
              <w:overflowPunct w:val="0"/>
              <w:ind w:hanging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3"/>
              </w:numPr>
              <w:tabs>
                <w:tab w:val="left" w:pos="278"/>
              </w:tabs>
              <w:kinsoku w:val="0"/>
              <w:overflowPunct w:val="0"/>
              <w:spacing w:before="34"/>
              <w:ind w:left="277" w:hanging="175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solving.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3"/>
              </w:numPr>
              <w:tabs>
                <w:tab w:val="left" w:pos="278"/>
              </w:tabs>
              <w:kinsoku w:val="0"/>
              <w:overflowPunct w:val="0"/>
              <w:spacing w:before="36"/>
              <w:ind w:left="277" w:hanging="175"/>
              <w:rPr>
                <w:sz w:val="23"/>
                <w:szCs w:val="23"/>
              </w:rPr>
            </w:pPr>
            <w:r>
              <w:rPr>
                <w:spacing w:val="-1"/>
                <w:sz w:val="20"/>
                <w:szCs w:val="20"/>
              </w:rPr>
              <w:t>Lavoro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gruppo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3"/>
              </w:numPr>
              <w:tabs>
                <w:tab w:val="left" w:pos="496"/>
              </w:tabs>
              <w:kinsoku w:val="0"/>
              <w:overflowPunct w:val="0"/>
              <w:ind w:right="270" w:hanging="36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3"/>
              </w:numPr>
              <w:tabs>
                <w:tab w:val="left" w:pos="496"/>
              </w:tabs>
              <w:kinsoku w:val="0"/>
              <w:overflowPunct w:val="0"/>
              <w:ind w:hanging="36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3"/>
              </w:numPr>
              <w:tabs>
                <w:tab w:val="left" w:pos="496"/>
              </w:tabs>
              <w:kinsoku w:val="0"/>
              <w:overflowPunct w:val="0"/>
              <w:ind w:hanging="360"/>
            </w:pPr>
            <w:r>
              <w:rPr>
                <w:sz w:val="20"/>
                <w:szCs w:val="20"/>
              </w:rPr>
              <w:t>Verbalizzazioni</w:t>
            </w: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83"/>
              </w:numPr>
              <w:tabs>
                <w:tab w:val="left" w:pos="496"/>
              </w:tabs>
              <w:kinsoku w:val="0"/>
              <w:overflowPunct w:val="0"/>
              <w:snapToGrid w:val="0"/>
              <w:ind w:hanging="360"/>
            </w:pPr>
          </w:p>
        </w:tc>
      </w:tr>
    </w:tbl>
    <w:p w:rsidR="00C87898" w:rsidRDefault="00C87898">
      <w:pPr>
        <w:sectPr w:rsidR="00C87898"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6838" w:h="11906" w:orient="landscape"/>
          <w:pgMar w:top="1500" w:right="15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428"/>
        <w:gridCol w:w="1848"/>
        <w:gridCol w:w="2122"/>
        <w:gridCol w:w="3003"/>
        <w:gridCol w:w="3307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62" w:right="160"/>
              <w:jc w:val="both"/>
            </w:pPr>
            <w:r>
              <w:rPr>
                <w:b/>
                <w:bCs/>
              </w:rPr>
              <w:t>A R T E</w:t>
            </w: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35" w:right="133" w:firstLine="6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M M A G I N E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4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</w:t>
            </w:r>
            <w:r>
              <w:rPr>
                <w:b/>
                <w:bCs/>
              </w:rPr>
              <w:t xml:space="preserve"> \ </w:t>
            </w:r>
            <w:r>
              <w:rPr>
                <w:b/>
                <w:bCs/>
                <w:spacing w:val="-1"/>
              </w:rPr>
              <w:t>SALUTE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righ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974" w:right="133" w:hanging="2784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3107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Prove pratiche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5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841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4"/>
              </w:numPr>
              <w:tabs>
                <w:tab w:val="left" w:pos="465"/>
              </w:tabs>
              <w:kinsoku w:val="0"/>
              <w:overflowPunct w:val="0"/>
              <w:spacing w:before="14" w:line="228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stato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4"/>
              </w:numPr>
              <w:tabs>
                <w:tab w:val="left" w:pos="515"/>
              </w:tabs>
              <w:kinsoku w:val="0"/>
              <w:overflowPunct w:val="0"/>
              <w:spacing w:line="228" w:lineRule="auto"/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registrare,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raccontare,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comunicare,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impartire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rego-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4"/>
              </w:numPr>
              <w:tabs>
                <w:tab w:val="left" w:pos="465"/>
              </w:tabs>
              <w:kinsoku w:val="0"/>
              <w:overflowPunct w:val="0"/>
              <w:spacing w:before="4" w:line="22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norme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comportamentali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salvaguardare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sa-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711DDF" w:rsidP="00711DDF">
            <w:pPr>
              <w:pStyle w:val="Paragrafoelenco"/>
              <w:numPr>
                <w:ilvl w:val="1"/>
                <w:numId w:val="284"/>
              </w:numPr>
              <w:tabs>
                <w:tab w:val="left" w:pos="748"/>
              </w:tabs>
              <w:kinsoku w:val="0"/>
              <w:overflowPunct w:val="0"/>
              <w:spacing w:line="228" w:lineRule="auto"/>
              <w:ind w:right="98"/>
              <w:jc w:val="both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t>utilizzare strumenti e regole per produrre immagini grafiche e pittoriche.</w:t>
            </w:r>
          </w:p>
        </w:tc>
      </w:tr>
      <w:tr w:rsidR="00C87898">
        <w:trPr>
          <w:trHeight w:hRule="exact" w:val="429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1"/>
                <w:numId w:val="284"/>
              </w:numPr>
              <w:tabs>
                <w:tab w:val="left" w:pos="748"/>
              </w:tabs>
              <w:kinsoku w:val="0"/>
              <w:overflowPunct w:val="0"/>
              <w:snapToGrid w:val="0"/>
              <w:spacing w:line="228" w:lineRule="auto"/>
              <w:ind w:right="98"/>
              <w:jc w:val="both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85"/>
              </w:numPr>
              <w:tabs>
                <w:tab w:val="left" w:pos="746"/>
              </w:tabs>
              <w:kinsoku w:val="0"/>
              <w:overflowPunct w:val="0"/>
              <w:spacing w:line="228" w:lineRule="auto"/>
              <w:ind w:right="101"/>
              <w:jc w:val="both"/>
              <w:rPr>
                <w:sz w:val="19"/>
                <w:szCs w:val="19"/>
              </w:rPr>
            </w:pPr>
            <w:r>
              <w:t>Utilizzare strumenti e regole per produrre immagini grafiche e pittoriche.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584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6"/>
              </w:numPr>
              <w:tabs>
                <w:tab w:val="left" w:pos="638"/>
              </w:tabs>
              <w:kinsoku w:val="0"/>
              <w:overflowPunct w:val="0"/>
              <w:ind w:right="36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Collage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disegni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originali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personali.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6"/>
              </w:numPr>
              <w:tabs>
                <w:tab w:val="left" w:pos="638"/>
              </w:tabs>
              <w:kinsoku w:val="0"/>
              <w:overflowPunct w:val="0"/>
              <w:spacing w:line="229" w:lineRule="exact"/>
            </w:pPr>
            <w:r>
              <w:rPr>
                <w:sz w:val="20"/>
                <w:szCs w:val="20"/>
              </w:rPr>
              <w:t>Decodifica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riproduzione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immagini.</w:t>
            </w:r>
          </w:p>
          <w:p w:rsidR="00C87898" w:rsidRDefault="00C87898">
            <w:pPr>
              <w:pStyle w:val="Paragrafoelenco"/>
              <w:tabs>
                <w:tab w:val="left" w:pos="638"/>
              </w:tabs>
              <w:kinsoku w:val="0"/>
              <w:overflowPunct w:val="0"/>
              <w:ind w:left="637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7"/>
              </w:numPr>
              <w:tabs>
                <w:tab w:val="left" w:pos="419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8"/>
              </w:numPr>
              <w:tabs>
                <w:tab w:val="left" w:pos="419"/>
              </w:tabs>
              <w:kinsoku w:val="0"/>
              <w:overflowPunct w:val="0"/>
              <w:spacing w:before="13" w:line="230" w:lineRule="exact"/>
              <w:ind w:right="196" w:hanging="75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individualizza-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8"/>
              </w:numPr>
              <w:tabs>
                <w:tab w:val="left" w:pos="419"/>
              </w:tabs>
              <w:kinsoku w:val="0"/>
              <w:overflowPunct w:val="0"/>
              <w:spacing w:line="241" w:lineRule="exact"/>
              <w:ind w:left="41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8"/>
              </w:numPr>
              <w:tabs>
                <w:tab w:val="left" w:pos="463"/>
              </w:tabs>
              <w:kinsoku w:val="0"/>
              <w:overflowPunct w:val="0"/>
              <w:spacing w:line="242" w:lineRule="exact"/>
              <w:ind w:left="462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8"/>
              </w:numPr>
              <w:tabs>
                <w:tab w:val="left" w:pos="463"/>
              </w:tabs>
              <w:kinsoku w:val="0"/>
              <w:overflowPunct w:val="0"/>
              <w:spacing w:before="32"/>
              <w:ind w:left="462" w:hanging="36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solving.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89"/>
              </w:numPr>
              <w:tabs>
                <w:tab w:val="left" w:pos="496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Fogli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89"/>
              </w:numPr>
              <w:tabs>
                <w:tab w:val="left" w:pos="496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Matite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colorate.</w:t>
            </w: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89"/>
              </w:numPr>
              <w:tabs>
                <w:tab w:val="left" w:pos="496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6838" w:h="11906" w:orient="landscape"/>
          <w:pgMar w:top="1500" w:right="154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286"/>
        <w:gridCol w:w="1990"/>
        <w:gridCol w:w="2547"/>
        <w:gridCol w:w="2578"/>
        <w:gridCol w:w="3307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166"/>
              <w:rPr>
                <w:b/>
                <w:bCs/>
              </w:rPr>
            </w:pPr>
            <w:r>
              <w:rPr>
                <w:b/>
                <w:bCs/>
              </w:rPr>
              <w:t>M U S I C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4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\ </w:t>
            </w:r>
            <w:r>
              <w:rPr>
                <w:b/>
                <w:bCs/>
                <w:spacing w:val="-1"/>
              </w:rPr>
              <w:t>SALUTE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1"/>
              <w:jc w:val="center"/>
            </w:pPr>
          </w:p>
        </w:tc>
        <w:tc>
          <w:tcPr>
            <w:tcW w:w="7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righ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402" w:right="34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tabs>
                <w:tab w:val="left" w:pos="3042"/>
              </w:tabs>
              <w:kinsoku w:val="0"/>
              <w:overflowPunct w:val="0"/>
              <w:ind w:left="102" w:right="1269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VERIFICHE</w:t>
            </w:r>
            <w:r>
              <w:rPr>
                <w:b/>
                <w:bCs/>
                <w:spacing w:val="-1"/>
              </w:rPr>
              <w:tab/>
              <w:t>Prove pratiche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Esercizi</w:t>
            </w:r>
            <w:r>
              <w:rPr>
                <w:b/>
                <w:bCs/>
              </w:rPr>
              <w:t xml:space="preserve"> in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gruppo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4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27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0"/>
              </w:numPr>
              <w:tabs>
                <w:tab w:val="left" w:pos="465"/>
              </w:tabs>
              <w:kinsoku w:val="0"/>
              <w:overflowPunct w:val="0"/>
              <w:spacing w:before="14" w:line="228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stato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0"/>
              </w:numPr>
              <w:tabs>
                <w:tab w:val="left" w:pos="515"/>
              </w:tabs>
              <w:kinsoku w:val="0"/>
              <w:overflowPunct w:val="0"/>
              <w:spacing w:line="228" w:lineRule="auto"/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descrivere, </w:t>
            </w:r>
            <w:r>
              <w:rPr>
                <w:spacing w:val="-1"/>
                <w:sz w:val="20"/>
                <w:szCs w:val="20"/>
              </w:rPr>
              <w:t>registrare,</w:t>
            </w:r>
            <w:r>
              <w:rPr>
                <w:sz w:val="20"/>
                <w:szCs w:val="20"/>
              </w:rPr>
              <w:t xml:space="preserve"> raccontare,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comunicare,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impartire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rego-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0"/>
              </w:numPr>
              <w:tabs>
                <w:tab w:val="left" w:pos="465"/>
              </w:tabs>
              <w:kinsoku w:val="0"/>
              <w:overflowPunct w:val="0"/>
              <w:spacing w:before="4" w:line="22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norme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comportamentali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salvaguardare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sa-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91"/>
              </w:numPr>
              <w:tabs>
                <w:tab w:val="left" w:pos="465"/>
              </w:tabs>
              <w:kinsoku w:val="0"/>
              <w:overflowPunct w:val="0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utilizzare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voce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strumenti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464"/>
            </w:pPr>
            <w:r>
              <w:rPr>
                <w:sz w:val="20"/>
                <w:szCs w:val="20"/>
              </w:rPr>
              <w:t>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consapevole.</w:t>
            </w:r>
          </w:p>
        </w:tc>
      </w:tr>
      <w:tr w:rsidR="00C87898">
        <w:trPr>
          <w:trHeight w:hRule="exact" w:val="408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29" w:lineRule="exact"/>
              <w:ind w:left="464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92"/>
              </w:numPr>
              <w:tabs>
                <w:tab w:val="left" w:pos="746"/>
              </w:tabs>
              <w:kinsoku w:val="0"/>
              <w:overflowPunct w:val="0"/>
              <w:ind w:right="154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Utilizzare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voce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strumenti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modo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creativo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gruppo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3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Ascolto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riproduzione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suoni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ritmi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con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voce,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mani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,con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piedi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strumenti</w:t>
            </w:r>
            <w:r>
              <w:rPr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occasionali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(penne,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matite,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legnetti…)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4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4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Giochi,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simulazioni,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drammatizzazioni.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line="229" w:lineRule="exact"/>
              <w:ind w:left="46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5"/>
              </w:numPr>
              <w:tabs>
                <w:tab w:val="left" w:pos="463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6"/>
              </w:numPr>
              <w:tabs>
                <w:tab w:val="left" w:pos="463"/>
              </w:tabs>
              <w:kinsoku w:val="0"/>
              <w:overflowPunct w:val="0"/>
              <w:spacing w:before="13" w:line="230" w:lineRule="exact"/>
              <w:ind w:right="10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lizzato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6"/>
              </w:numPr>
              <w:tabs>
                <w:tab w:val="left" w:pos="463"/>
              </w:tabs>
              <w:kinsoku w:val="0"/>
              <w:overflowPunct w:val="0"/>
              <w:spacing w:before="14" w:line="228" w:lineRule="exact"/>
              <w:ind w:right="2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coope-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rativo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97"/>
              </w:numPr>
              <w:tabs>
                <w:tab w:val="left" w:pos="496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7"/>
              </w:numPr>
              <w:tabs>
                <w:tab w:val="left" w:pos="496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Lettore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CD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7"/>
              </w:numPr>
              <w:tabs>
                <w:tab w:val="left" w:pos="496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7"/>
              </w:numPr>
              <w:tabs>
                <w:tab w:val="left" w:pos="496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corpo</w:t>
            </w: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97"/>
              </w:numPr>
              <w:tabs>
                <w:tab w:val="left" w:pos="496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6838" w:h="11906" w:orient="landscape"/>
          <w:pgMar w:top="1500" w:right="154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3610"/>
        <w:gridCol w:w="783"/>
        <w:gridCol w:w="3840"/>
        <w:gridCol w:w="1616"/>
        <w:gridCol w:w="1341"/>
        <w:gridCol w:w="2904"/>
      </w:tblGrid>
      <w:tr w:rsidR="00C87898">
        <w:trPr>
          <w:trHeight w:hRule="exact" w:val="794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43"/>
                <w:szCs w:val="4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224" w:right="220"/>
              <w:jc w:val="both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M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122"/>
              <w:ind w:right="4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Anno Scolastico 2018/2019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73"/>
              <w:ind w:left="570" w:right="574"/>
              <w:jc w:val="center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MODULO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TRASVERSALE</w:t>
            </w:r>
            <w:r>
              <w:rPr>
                <w:rFonts w:ascii="Verdana" w:hAnsi="Verdana" w:cs="Verdana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N.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“AMBIENTE/SALUTE</w:t>
            </w:r>
            <w:r>
              <w:rPr>
                <w:rFonts w:ascii="Verdana" w:hAnsi="Verdana" w:cs="Verdana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00"/>
            </w:tcBorders>
            <w:shd w:val="clear" w:color="auto" w:fill="FBB01C"/>
          </w:tcPr>
          <w:p w:rsidR="00C87898" w:rsidRPr="000B727B" w:rsidRDefault="00711DDF">
            <w:pPr>
              <w:pStyle w:val="TableParagraph"/>
              <w:kinsoku w:val="0"/>
              <w:overflowPunct w:val="0"/>
              <w:spacing w:before="118"/>
              <w:ind w:left="1241"/>
              <w:rPr>
                <w:b/>
                <w:bCs/>
                <w:spacing w:val="-1"/>
              </w:rPr>
            </w:pPr>
            <w:r w:rsidRPr="000B727B"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876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U.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F.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b/>
                <w:bCs/>
                <w:position w:val="24"/>
                <w:sz w:val="13"/>
                <w:szCs w:val="13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6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salute?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4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Classe</w:t>
            </w:r>
            <w:r>
              <w:rPr>
                <w:rFonts w:ascii="Verdana" w:hAnsi="Verdana" w:cs="Verdana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  <w:r>
              <w:rPr>
                <w:rFonts w:ascii="Verdana" w:hAnsi="Verdana" w:cs="Verdana"/>
                <w:b/>
                <w:bCs/>
                <w:position w:val="8"/>
                <w:sz w:val="18"/>
                <w:szCs w:val="18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4"/>
              <w:jc w:val="center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Scuola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Primaria</w:t>
            </w:r>
          </w:p>
        </w:tc>
      </w:tr>
      <w:tr w:rsidR="00C87898">
        <w:trPr>
          <w:trHeight w:hRule="exact" w:val="47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5456" w:type="dxa"/>
            <w:gridSpan w:val="2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1A2C5E">
            <w:pPr>
              <w:pStyle w:val="TableParagraph"/>
              <w:kinsoku w:val="0"/>
              <w:overflowPunct w:val="0"/>
              <w:spacing w:before="122"/>
              <w:ind w:left="1171"/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22"/>
              <w:ind w:left="1171"/>
            </w:pPr>
          </w:p>
        </w:tc>
      </w:tr>
      <w:tr w:rsidR="00C87898">
        <w:trPr>
          <w:trHeight w:hRule="exact" w:val="1551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22"/>
              <w:ind w:left="1171"/>
            </w:pPr>
          </w:p>
        </w:tc>
        <w:tc>
          <w:tcPr>
            <w:tcW w:w="8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FINALITÀ: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righ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24" w:right="16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711DDF" w:rsidP="000B727B">
            <w:pPr>
              <w:pStyle w:val="TableParagraph"/>
              <w:kinsoku w:val="0"/>
              <w:overflowPunct w:val="0"/>
              <w:ind w:left="102"/>
              <w:rPr>
                <w:b/>
                <w:bCs/>
                <w:position w:val="-9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 w:rsidP="000B727B">
            <w:pPr>
              <w:pStyle w:val="TableParagraph"/>
              <w:tabs>
                <w:tab w:val="left" w:pos="3061"/>
              </w:tabs>
              <w:kinsoku w:val="0"/>
              <w:overflowPunct w:val="0"/>
              <w:spacing w:before="116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9"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position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-22"/>
                <w:sz w:val="20"/>
                <w:szCs w:val="20"/>
              </w:rPr>
              <w:t>operative</w:t>
            </w:r>
            <w:r>
              <w:rPr>
                <w:b/>
                <w:bCs/>
                <w:position w:val="-22"/>
                <w:sz w:val="20"/>
                <w:szCs w:val="20"/>
              </w:rPr>
              <w:tab/>
            </w: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spacing w:line="287" w:lineRule="exact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  <w:r>
              <w:rPr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b/>
                <w:bCs/>
                <w:position w:val="24"/>
                <w:sz w:val="20"/>
                <w:szCs w:val="20"/>
              </w:rPr>
              <w:t>Compito</w:t>
            </w:r>
            <w:r>
              <w:rPr>
                <w:b/>
                <w:bCs/>
                <w:spacing w:val="-6"/>
                <w:position w:val="24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24"/>
                <w:sz w:val="20"/>
                <w:szCs w:val="20"/>
              </w:rPr>
              <w:t>di</w:t>
            </w:r>
            <w:r>
              <w:rPr>
                <w:b/>
                <w:bCs/>
                <w:spacing w:val="-8"/>
                <w:position w:val="24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24"/>
                <w:sz w:val="20"/>
                <w:szCs w:val="20"/>
              </w:rPr>
              <w:t>realtà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individuali</w:t>
            </w:r>
          </w:p>
        </w:tc>
      </w:tr>
      <w:tr w:rsidR="00C87898">
        <w:trPr>
          <w:trHeight w:hRule="exact" w:val="47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29" w:lineRule="exact"/>
              <w:ind w:left="102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2"/>
              <w:ind w:left="6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12"/>
              <w:ind w:left="920"/>
              <w:rPr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5"/>
                <w:szCs w:val="15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949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 xml:space="preserve">Metodi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Mezzi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5"/>
                <w:szCs w:val="15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8"/>
              </w:numPr>
              <w:tabs>
                <w:tab w:val="left" w:pos="465"/>
              </w:tabs>
              <w:kinsoku w:val="0"/>
              <w:overflowPunct w:val="0"/>
              <w:spacing w:before="14" w:line="228" w:lineRule="exact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consapevole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stato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salute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8"/>
              </w:numPr>
              <w:tabs>
                <w:tab w:val="left" w:pos="465"/>
              </w:tabs>
              <w:kinsoku w:val="0"/>
              <w:overflowPunct w:val="0"/>
              <w:spacing w:line="22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registrare,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raccontare,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comunicare,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im-</w:t>
            </w:r>
            <w:r>
              <w:rPr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partire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8"/>
              </w:numPr>
              <w:tabs>
                <w:tab w:val="left" w:pos="465"/>
              </w:tabs>
              <w:kinsoku w:val="0"/>
              <w:overflowPunct w:val="0"/>
              <w:spacing w:before="4" w:line="228" w:lineRule="auto"/>
              <w:ind w:right="98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norme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mentali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salvaguardare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la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salute.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COMPETENZE</w:t>
            </w:r>
            <w:r>
              <w:rPr>
                <w:b/>
                <w:bCs/>
                <w:sz w:val="18"/>
                <w:szCs w:val="18"/>
              </w:rPr>
              <w:t xml:space="preserve">  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298"/>
              </w:numPr>
              <w:tabs>
                <w:tab w:val="left" w:pos="465"/>
              </w:tabs>
              <w:kinsoku w:val="0"/>
              <w:overflowPunct w:val="0"/>
              <w:spacing w:line="208" w:lineRule="exact"/>
              <w:ind w:right="630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Valuta 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probabilità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verificarsi</w:t>
            </w:r>
            <w:r>
              <w:rPr>
                <w:sz w:val="18"/>
                <w:szCs w:val="18"/>
              </w:rPr>
              <w:t xml:space="preserve"> di un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evento.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8"/>
              </w:numPr>
              <w:tabs>
                <w:tab w:val="left" w:pos="465"/>
              </w:tabs>
              <w:kinsoku w:val="0"/>
              <w:overflowPunct w:val="0"/>
              <w:spacing w:before="29" w:line="206" w:lineRule="exact"/>
              <w:ind w:right="129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Rappresenta relazioni e dati.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8"/>
              </w:numPr>
              <w:tabs>
                <w:tab w:val="left" w:pos="463"/>
              </w:tabs>
              <w:kinsoku w:val="0"/>
              <w:overflowPunct w:val="0"/>
              <w:spacing w:line="252" w:lineRule="auto"/>
              <w:ind w:left="462" w:right="506" w:hanging="358"/>
            </w:pPr>
            <w:r>
              <w:rPr>
                <w:spacing w:val="-1"/>
                <w:sz w:val="18"/>
                <w:szCs w:val="18"/>
              </w:rPr>
              <w:t>Usa la nozione di media aritmetica e di frequenza.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before="10" w:line="264" w:lineRule="auto"/>
              <w:ind w:left="462" w:right="941" w:hanging="358"/>
            </w:pPr>
          </w:p>
        </w:tc>
      </w:tr>
      <w:tr w:rsidR="00C87898">
        <w:trPr>
          <w:trHeight w:hRule="exact" w:val="471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298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10" w:line="264" w:lineRule="auto"/>
              <w:ind w:left="462" w:right="941" w:hanging="358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 w:rsidP="00711DDF">
            <w:pPr>
              <w:pStyle w:val="Paragrafoelenco"/>
              <w:numPr>
                <w:ilvl w:val="0"/>
                <w:numId w:val="299"/>
              </w:numPr>
              <w:tabs>
                <w:tab w:val="left" w:pos="463"/>
              </w:tabs>
              <w:kinsoku w:val="0"/>
              <w:overflowPunct w:val="0"/>
              <w:spacing w:before="107"/>
              <w:ind w:right="18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Rappresentare relazioni e dati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9"/>
              </w:numPr>
              <w:tabs>
                <w:tab w:val="left" w:pos="463"/>
              </w:tabs>
              <w:kinsoku w:val="0"/>
              <w:overflowPunct w:val="0"/>
              <w:spacing w:before="107"/>
              <w:ind w:right="18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Usare la nozione di media aritmetica e di frequenza.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299"/>
              </w:numPr>
              <w:tabs>
                <w:tab w:val="left" w:pos="463"/>
              </w:tabs>
              <w:kinsoku w:val="0"/>
              <w:overflowPunct w:val="0"/>
              <w:spacing w:before="107"/>
              <w:ind w:right="182"/>
            </w:pPr>
            <w:r>
              <w:rPr>
                <w:spacing w:val="-1"/>
                <w:sz w:val="20"/>
                <w:szCs w:val="20"/>
              </w:rPr>
              <w:t>Valutare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probabilità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verificarsi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evento.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spacing w:before="107"/>
              <w:ind w:left="462" w:right="182" w:hanging="36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before="107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salone,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spazi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esterni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3"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Quantificazione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situazioni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incerte.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  <w:spacing w:before="1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Calcoli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probabilità.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Indagini statistiche.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Raccolta e rappresentazione di dati.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 e decodifica di grafici.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Esecuzione di operazioni.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 guidate.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0"/>
              </w:numPr>
              <w:tabs>
                <w:tab w:val="left" w:pos="463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Risoluzione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situazioni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problematiche.</w:t>
            </w:r>
          </w:p>
          <w:p w:rsidR="00C87898" w:rsidRDefault="00C87898">
            <w:pPr>
              <w:pStyle w:val="Paragrafoelenco"/>
              <w:tabs>
                <w:tab w:val="left" w:pos="463"/>
              </w:tabs>
              <w:kinsoku w:val="0"/>
              <w:overflowPunct w:val="0"/>
              <w:ind w:left="462"/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solving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spacing w:before="1"/>
              <w:ind w:right="119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individualizzato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Pratico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operative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Tabelle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Grafici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spacing w:line="229" w:lineRule="exact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01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9" w:lineRule="exact"/>
            </w:pPr>
          </w:p>
        </w:tc>
      </w:tr>
    </w:tbl>
    <w:p w:rsidR="00C87898" w:rsidRDefault="00C87898">
      <w:pPr>
        <w:sectPr w:rsidR="00C87898"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6838" w:h="11906" w:orient="landscape"/>
          <w:pgMar w:top="1500" w:right="1040" w:bottom="776" w:left="76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3612"/>
        <w:gridCol w:w="783"/>
        <w:gridCol w:w="3838"/>
        <w:gridCol w:w="1616"/>
        <w:gridCol w:w="1343"/>
        <w:gridCol w:w="2904"/>
      </w:tblGrid>
      <w:tr w:rsidR="00C87898">
        <w:trPr>
          <w:trHeight w:hRule="exact" w:val="92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11"/>
              <w:rPr>
                <w:sz w:val="25"/>
                <w:szCs w:val="25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239" w:right="236" w:firstLine="21"/>
              <w:jc w:val="both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S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5"/>
                <w:sz w:val="32"/>
                <w:szCs w:val="32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Z</w:t>
            </w:r>
            <w:r>
              <w:rPr>
                <w:rFonts w:ascii="Verdana" w:hAnsi="Verdana" w:cs="Verdana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right="1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Anno Scolastico 2018/2019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572" w:right="573"/>
              <w:jc w:val="center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MODULO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TRASVERSALE</w:t>
            </w:r>
            <w:r>
              <w:rPr>
                <w:rFonts w:ascii="Verdana" w:hAnsi="Verdana" w:cs="Verdana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N.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“AMBIENTE/SALUTE</w:t>
            </w:r>
            <w:r>
              <w:rPr>
                <w:rFonts w:ascii="Verdana" w:hAnsi="Verdana" w:cs="Verdana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00"/>
            </w:tcBorders>
            <w:shd w:val="clear" w:color="auto" w:fill="FBB01C"/>
          </w:tcPr>
          <w:p w:rsidR="00C87898" w:rsidRPr="000B727B" w:rsidRDefault="00711DDF">
            <w:pPr>
              <w:pStyle w:val="TableParagraph"/>
              <w:kinsoku w:val="0"/>
              <w:overflowPunct w:val="0"/>
              <w:spacing w:before="250"/>
              <w:ind w:left="1239"/>
              <w:rPr>
                <w:b/>
                <w:bCs/>
                <w:spacing w:val="-1"/>
              </w:rPr>
            </w:pPr>
            <w:r w:rsidRPr="000B727B"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910"/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U.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F.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b/>
                <w:bCs/>
                <w:position w:val="24"/>
                <w:sz w:val="13"/>
                <w:szCs w:val="13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1"/>
              <w:ind w:left="6"/>
              <w:jc w:val="center"/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8"/>
                <w:szCs w:val="28"/>
              </w:rPr>
              <w:t>Classe</w:t>
            </w:r>
            <w:r>
              <w:rPr>
                <w:rFonts w:ascii="Verdana" w:hAnsi="Verdana" w:cs="Verdana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  <w:r>
              <w:rPr>
                <w:rFonts w:ascii="Verdana" w:hAnsi="Verdana" w:cs="Verdana"/>
                <w:b/>
                <w:bCs/>
                <w:position w:val="8"/>
                <w:sz w:val="18"/>
                <w:szCs w:val="18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4"/>
              <w:jc w:val="center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Scuola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Primaria</w:t>
            </w:r>
          </w:p>
        </w:tc>
      </w:tr>
      <w:tr w:rsidR="00C87898">
        <w:trPr>
          <w:trHeight w:hRule="exact" w:val="50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jc w:val="center"/>
            </w:pPr>
          </w:p>
        </w:tc>
        <w:tc>
          <w:tcPr>
            <w:tcW w:w="5454" w:type="dxa"/>
            <w:gridSpan w:val="2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0"/>
              <w:rPr>
                <w:sz w:val="21"/>
                <w:szCs w:val="21"/>
              </w:rPr>
            </w:pPr>
          </w:p>
          <w:p w:rsidR="00C87898" w:rsidRDefault="001A2C5E">
            <w:pPr>
              <w:pStyle w:val="TableParagraph"/>
              <w:kinsoku w:val="0"/>
              <w:overflowPunct w:val="0"/>
              <w:ind w:left="1170"/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4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170"/>
            </w:pPr>
          </w:p>
        </w:tc>
      </w:tr>
      <w:tr w:rsidR="00C87898">
        <w:trPr>
          <w:trHeight w:hRule="exact" w:val="1750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170"/>
            </w:pPr>
          </w:p>
        </w:tc>
        <w:tc>
          <w:tcPr>
            <w:tcW w:w="8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4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FINALITÀ: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macrostruttura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39"/>
              <w:ind w:left="224" w:right="22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66" w:lineRule="exact"/>
              <w:ind w:left="104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19" w:lineRule="exact"/>
              <w:ind w:left="3062"/>
              <w:rPr>
                <w:b/>
                <w:bCs/>
                <w:position w:val="-5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lavagna</w:t>
            </w:r>
          </w:p>
          <w:p w:rsidR="00C87898" w:rsidRDefault="00711DDF">
            <w:pPr>
              <w:pStyle w:val="TableParagraph"/>
              <w:tabs>
                <w:tab w:val="left" w:pos="3061"/>
              </w:tabs>
              <w:kinsoku w:val="0"/>
              <w:overflowPunct w:val="0"/>
              <w:spacing w:before="1" w:line="228" w:lineRule="auto"/>
              <w:ind w:left="104" w:right="1228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position w:val="-5"/>
                <w:sz w:val="20"/>
                <w:szCs w:val="20"/>
              </w:rPr>
              <w:t>Schede</w:t>
            </w:r>
            <w:r>
              <w:rPr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position w:val="-5"/>
                <w:sz w:val="20"/>
                <w:szCs w:val="20"/>
              </w:rPr>
              <w:t>operative</w:t>
            </w:r>
            <w:r>
              <w:rPr>
                <w:b/>
                <w:bCs/>
                <w:position w:val="-5"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Compito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realtà</w:t>
            </w:r>
            <w:r>
              <w:rPr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Prova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strutturata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b/>
                <w:bCs/>
                <w:spacing w:val="-1"/>
                <w:sz w:val="20"/>
                <w:szCs w:val="20"/>
              </w:rPr>
              <w:t>Esercizi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individuali</w:t>
            </w:r>
          </w:p>
        </w:tc>
      </w:tr>
      <w:tr w:rsidR="00C87898">
        <w:trPr>
          <w:trHeight w:hRule="exact" w:val="758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ind w:left="104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282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Obiettivi</w:t>
            </w:r>
            <w:r>
              <w:rPr>
                <w:rFonts w:ascii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476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Attività</w:t>
            </w:r>
            <w:r>
              <w:rPr>
                <w:rFonts w:ascii="Verdana" w:hAnsi="Verdana" w:cs="Verdana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/soluzioni</w:t>
            </w:r>
            <w:r>
              <w:rPr>
                <w:rFonts w:ascii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Organizzative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647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Metodi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2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2"/>
              </w:numPr>
              <w:tabs>
                <w:tab w:val="left" w:pos="873"/>
              </w:tabs>
              <w:kinsoku w:val="0"/>
              <w:overflowPunct w:val="0"/>
              <w:spacing w:before="2" w:line="228" w:lineRule="auto"/>
              <w:ind w:right="96" w:firstLine="0"/>
              <w:jc w:val="both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E’</w:t>
            </w:r>
            <w:r>
              <w:rPr>
                <w:rFonts w:ascii="Verdana" w:hAnsi="Verdana" w:cs="Verdan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consapevole</w:t>
            </w:r>
            <w:r>
              <w:rPr>
                <w:rFonts w:ascii="Verdana" w:hAnsi="Verdana" w:cs="Verdan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dello</w:t>
            </w:r>
            <w:r>
              <w:rPr>
                <w:rFonts w:ascii="Verdana" w:hAnsi="Verdana" w:cs="Verdan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stato</w:t>
            </w:r>
            <w:r>
              <w:rPr>
                <w:rFonts w:ascii="Verdana" w:hAnsi="Verdana" w:cs="Verdana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salute</w:t>
            </w:r>
            <w:r>
              <w:rPr>
                <w:rFonts w:ascii="Verdana" w:hAnsi="Verdana" w:cs="Verdana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del</w:t>
            </w:r>
            <w:r>
              <w:rPr>
                <w:rFonts w:ascii="Verdana" w:hAnsi="Verdana" w:cs="Verdana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pro-</w:t>
            </w:r>
            <w:r>
              <w:rPr>
                <w:rFonts w:ascii="Verdana" w:hAnsi="Verdana" w:cs="Verdan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prio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2"/>
              </w:numPr>
              <w:tabs>
                <w:tab w:val="left" w:pos="873"/>
              </w:tabs>
              <w:kinsoku w:val="0"/>
              <w:overflowPunct w:val="0"/>
              <w:spacing w:line="228" w:lineRule="auto"/>
              <w:ind w:right="98" w:firstLine="0"/>
              <w:jc w:val="both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Utilizza</w:t>
            </w:r>
            <w:r>
              <w:rPr>
                <w:rFonts w:ascii="Verdana" w:hAnsi="Verdana" w:cs="Verdana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diversi</w:t>
            </w:r>
            <w:r>
              <w:rPr>
                <w:rFonts w:ascii="Verdana" w:hAnsi="Verdana" w:cs="Verdan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lin-</w:t>
            </w:r>
            <w:r>
              <w:rPr>
                <w:rFonts w:ascii="Verdana" w:hAnsi="Verdana" w:cs="Verdan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guaggi</w:t>
            </w:r>
            <w:r>
              <w:rPr>
                <w:rFonts w:ascii="Verdana" w:hAnsi="Verdana" w:cs="Verdana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per</w:t>
            </w:r>
            <w:r>
              <w:rPr>
                <w:rFonts w:ascii="Verdana" w:hAnsi="Verdana" w:cs="Verdana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descrivere,</w:t>
            </w:r>
            <w:r>
              <w:rPr>
                <w:rFonts w:ascii="Verdana" w:hAnsi="Verdana" w:cs="Verdan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registrare,</w:t>
            </w:r>
            <w:r>
              <w:rPr>
                <w:rFonts w:ascii="Verdana" w:hAnsi="Verdana" w:cs="Verdana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raccontare,</w:t>
            </w:r>
            <w:r>
              <w:rPr>
                <w:rFonts w:ascii="Verdana" w:hAnsi="Verdana" w:cs="Verdana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comunicare,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impartire</w:t>
            </w:r>
            <w:r>
              <w:rPr>
                <w:rFonts w:ascii="Verdana" w:hAnsi="Verdana" w:cs="Verdan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delle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2"/>
              </w:numPr>
              <w:tabs>
                <w:tab w:val="left" w:pos="811"/>
              </w:tabs>
              <w:kinsoku w:val="0"/>
              <w:overflowPunct w:val="0"/>
              <w:spacing w:line="228" w:lineRule="auto"/>
              <w:ind w:right="97" w:firstLine="0"/>
              <w:jc w:val="both"/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Utilizza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norme</w:t>
            </w:r>
            <w:r>
              <w:rPr>
                <w:rFonts w:ascii="Verdana" w:hAnsi="Verdana" w:cs="Verdan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com-</w:t>
            </w:r>
            <w:r>
              <w:rPr>
                <w:rFonts w:ascii="Verdana" w:hAnsi="Verdana" w:cs="Verdana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portamentali</w:t>
            </w:r>
            <w:r>
              <w:rPr>
                <w:rFonts w:ascii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per</w:t>
            </w:r>
            <w:r>
              <w:rPr>
                <w:rFonts w:ascii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salva-</w:t>
            </w:r>
            <w:r>
              <w:rPr>
                <w:rFonts w:ascii="Verdana" w:hAnsi="Verdana" w:cs="Verdana"/>
                <w:spacing w:val="24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guardare</w:t>
            </w:r>
            <w:r>
              <w:rPr>
                <w:rFonts w:ascii="Verdana" w:hAnsi="Verdana" w:cs="Verdan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la</w:t>
            </w:r>
            <w:r>
              <w:rPr>
                <w:rFonts w:ascii="Verdana" w:hAnsi="Verdana" w:cs="Verdana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propria</w:t>
            </w:r>
            <w:r>
              <w:rPr>
                <w:rFonts w:ascii="Verdana" w:hAnsi="Verdana" w:cs="Verdan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sa-</w:t>
            </w:r>
            <w:r>
              <w:rPr>
                <w:rFonts w:ascii="Verdana" w:hAnsi="Verdana" w:cs="Verdan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lute.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15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COMPETENZE</w:t>
            </w:r>
            <w:r>
              <w:rPr>
                <w:rFonts w:ascii="Verdana" w:hAnsi="Verdana" w:cs="Verdana"/>
                <w:b/>
                <w:bCs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2"/>
              </w:numPr>
              <w:tabs>
                <w:tab w:val="left" w:pos="811"/>
              </w:tabs>
              <w:kinsoku w:val="0"/>
              <w:overflowPunct w:val="0"/>
              <w:spacing w:line="228" w:lineRule="auto"/>
              <w:ind w:right="212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Individua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diversità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viventi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portamenti.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2"/>
              </w:numPr>
              <w:tabs>
                <w:tab w:val="left" w:pos="811"/>
              </w:tabs>
              <w:kinsoku w:val="0"/>
              <w:overflowPunct w:val="0"/>
              <w:spacing w:before="3" w:line="228" w:lineRule="auto"/>
              <w:ind w:right="135" w:firstLine="0"/>
            </w:pPr>
            <w:r>
              <w:rPr>
                <w:spacing w:val="-1"/>
                <w:sz w:val="20"/>
                <w:szCs w:val="20"/>
              </w:rPr>
              <w:t>Coglie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diversità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ecosistemi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naturali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antro-</w:t>
            </w:r>
            <w:r>
              <w:rPr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pizzati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relazio-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compongono.</w:t>
            </w:r>
          </w:p>
        </w:tc>
      </w:tr>
      <w:tr w:rsidR="00C87898">
        <w:trPr>
          <w:trHeight w:hRule="exact" w:val="4777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02"/>
              </w:numPr>
              <w:tabs>
                <w:tab w:val="left" w:pos="811"/>
              </w:tabs>
              <w:kinsoku w:val="0"/>
              <w:overflowPunct w:val="0"/>
              <w:snapToGrid w:val="0"/>
              <w:spacing w:before="3" w:line="228" w:lineRule="auto"/>
              <w:ind w:right="135" w:firstLine="0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03"/>
              </w:numPr>
              <w:tabs>
                <w:tab w:val="left" w:pos="813"/>
              </w:tabs>
              <w:kinsoku w:val="0"/>
              <w:overflowPunct w:val="0"/>
              <w:spacing w:line="228" w:lineRule="exact"/>
              <w:ind w:right="362" w:firstLine="0"/>
              <w:rPr>
                <w:sz w:val="22"/>
                <w:szCs w:val="22"/>
              </w:rPr>
            </w:pPr>
            <w:r>
              <w:rPr>
                <w:spacing w:val="-1"/>
                <w:sz w:val="20"/>
                <w:szCs w:val="20"/>
              </w:rPr>
              <w:t>Individuare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diversità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vi-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venti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comportamenti.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03"/>
              </w:numPr>
              <w:tabs>
                <w:tab w:val="left" w:pos="813"/>
              </w:tabs>
              <w:kinsoku w:val="0"/>
              <w:overflowPunct w:val="0"/>
              <w:spacing w:line="228" w:lineRule="auto"/>
              <w:ind w:right="202" w:firstLine="0"/>
              <w:rPr>
                <w:sz w:val="21"/>
                <w:szCs w:val="21"/>
              </w:rPr>
            </w:pPr>
            <w:r>
              <w:rPr>
                <w:spacing w:val="-1"/>
                <w:sz w:val="20"/>
                <w:szCs w:val="20"/>
              </w:rPr>
              <w:t>Cogliere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diversità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ecosi-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stemi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naturali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antropizzati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viduare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relazioni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che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compongono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5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28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28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salone.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6"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4"/>
              </w:numPr>
              <w:tabs>
                <w:tab w:val="left" w:pos="811"/>
              </w:tabs>
              <w:kinsoku w:val="0"/>
              <w:overflowPunct w:val="0"/>
              <w:spacing w:line="249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informativo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scientifici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4"/>
              </w:numPr>
              <w:tabs>
                <w:tab w:val="left" w:pos="811"/>
              </w:tabs>
              <w:kinsoku w:val="0"/>
              <w:overflowPunct w:val="0"/>
              <w:spacing w:line="250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decodifica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4"/>
              </w:numPr>
              <w:tabs>
                <w:tab w:val="left" w:pos="811"/>
              </w:tabs>
              <w:kinsoku w:val="0"/>
              <w:overflowPunct w:val="0"/>
              <w:spacing w:line="250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riflessioni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4"/>
              </w:numPr>
              <w:tabs>
                <w:tab w:val="left" w:pos="811"/>
              </w:tabs>
              <w:kinsoku w:val="0"/>
              <w:overflowPunct w:val="0"/>
              <w:spacing w:line="250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4"/>
              </w:numPr>
              <w:tabs>
                <w:tab w:val="left" w:pos="811"/>
              </w:tabs>
              <w:kinsoku w:val="0"/>
              <w:overflowPunct w:val="0"/>
              <w:spacing w:line="250" w:lineRule="exact"/>
            </w:pPr>
            <w:r>
              <w:rPr>
                <w:spacing w:val="-1"/>
                <w:sz w:val="20"/>
                <w:szCs w:val="20"/>
              </w:rPr>
              <w:t>Esposizioni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orali.</w:t>
            </w:r>
          </w:p>
          <w:p w:rsidR="00C87898" w:rsidRDefault="00C87898">
            <w:pPr>
              <w:pStyle w:val="Paragrafoelenco"/>
              <w:tabs>
                <w:tab w:val="left" w:pos="811"/>
              </w:tabs>
              <w:kinsoku w:val="0"/>
              <w:overflowPunct w:val="0"/>
              <w:spacing w:line="251" w:lineRule="exact"/>
              <w:ind w:left="810"/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"/>
              <w:rPr>
                <w:sz w:val="22"/>
                <w:szCs w:val="22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43" w:lineRule="exact"/>
              <w:ind w:left="104"/>
              <w:rPr>
                <w:rFonts w:ascii="Verdana" w:hAnsi="Verdana" w:cs="Verdana"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line="251" w:lineRule="exact"/>
              <w:ind w:firstLine="0"/>
              <w:rPr>
                <w:rFonts w:ascii="Verdana" w:hAnsi="Verdana" w:cs="Verdana"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Problem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posing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line="248" w:lineRule="exact"/>
              <w:ind w:left="812"/>
              <w:rPr>
                <w:rFonts w:ascii="Verdana" w:hAnsi="Verdana" w:cs="Verdana"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Problem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solving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before="8" w:line="244" w:lineRule="exact"/>
              <w:ind w:right="160" w:firstLine="0"/>
              <w:rPr>
                <w:rFonts w:ascii="Verdana" w:hAnsi="Verdana" w:cs="Verdana"/>
                <w:w w:val="95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Insegnamento</w:t>
            </w:r>
            <w:r>
              <w:rPr>
                <w:rFonts w:ascii="Verdana" w:hAnsi="Verdana" w:cs="Verdan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indi-</w:t>
            </w:r>
            <w:r>
              <w:rPr>
                <w:rFonts w:ascii="Verdana" w:hAnsi="Verdana" w:cs="Verdan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vidualizzato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before="5" w:line="242" w:lineRule="exact"/>
              <w:ind w:right="597"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w w:val="95"/>
                <w:sz w:val="20"/>
                <w:szCs w:val="20"/>
              </w:rPr>
              <w:t>Apprendimento</w:t>
            </w:r>
            <w:r>
              <w:rPr>
                <w:rFonts w:ascii="Verdana" w:hAnsi="Verdana" w:cs="Verdan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cooperativo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line="248" w:lineRule="exact"/>
              <w:ind w:left="812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Pratico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operative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line="246" w:lineRule="exact"/>
              <w:ind w:right="248"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Testi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adozione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non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line="242" w:lineRule="exact"/>
              <w:ind w:left="8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Tabelle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line="248" w:lineRule="exact"/>
              <w:ind w:left="8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Grafici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pacing w:line="251" w:lineRule="exact"/>
              <w:ind w:left="812"/>
            </w:pPr>
            <w:r>
              <w:rPr>
                <w:rFonts w:ascii="Verdana" w:hAnsi="Verdana" w:cs="Verdana"/>
                <w:sz w:val="20"/>
                <w:szCs w:val="20"/>
              </w:rPr>
              <w:t>LIM</w:t>
            </w: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05"/>
              </w:numPr>
              <w:tabs>
                <w:tab w:val="left" w:pos="813"/>
              </w:tabs>
              <w:kinsoku w:val="0"/>
              <w:overflowPunct w:val="0"/>
              <w:snapToGrid w:val="0"/>
              <w:spacing w:line="251" w:lineRule="exact"/>
              <w:ind w:left="812"/>
            </w:pPr>
          </w:p>
        </w:tc>
      </w:tr>
    </w:tbl>
    <w:p w:rsidR="00C87898" w:rsidRDefault="00C87898">
      <w:pPr>
        <w:sectPr w:rsidR="00C87898"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6838" w:h="11906" w:orient="landscape"/>
          <w:pgMar w:top="1500" w:right="1040" w:bottom="776" w:left="76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2122"/>
        <w:gridCol w:w="3003"/>
        <w:gridCol w:w="3286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06"/>
              <w:rPr>
                <w:b/>
                <w:bCs/>
              </w:rPr>
            </w:pPr>
            <w:r>
              <w:rPr>
                <w:b/>
                <w:bCs/>
              </w:rPr>
              <w:t>T E C N O L O G I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4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\ </w:t>
            </w:r>
            <w:r>
              <w:rPr>
                <w:b/>
                <w:bCs/>
                <w:spacing w:val="-1"/>
              </w:rPr>
              <w:t>SALUTE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righ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974" w:right="133" w:hanging="2784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4311"/>
            </w:pPr>
            <w:r>
              <w:rPr>
                <w:b/>
                <w:bCs/>
                <w:spacing w:val="-1"/>
              </w:rPr>
              <w:t>Prove pratiche</w:t>
            </w:r>
            <w:r>
              <w:rPr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realtà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 w:right="4311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841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6"/>
              </w:numPr>
              <w:tabs>
                <w:tab w:val="left" w:pos="465"/>
              </w:tabs>
              <w:kinsoku w:val="0"/>
              <w:overflowPunct w:val="0"/>
              <w:spacing w:before="14" w:line="228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stato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sa-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6"/>
              </w:numPr>
              <w:tabs>
                <w:tab w:val="left" w:pos="515"/>
              </w:tabs>
              <w:kinsoku w:val="0"/>
              <w:overflowPunct w:val="0"/>
              <w:spacing w:line="22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registrare,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racconta-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comunicare,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impartire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6"/>
              </w:numPr>
              <w:tabs>
                <w:tab w:val="left" w:pos="465"/>
              </w:tabs>
              <w:kinsoku w:val="0"/>
              <w:overflowPunct w:val="0"/>
              <w:spacing w:before="3" w:line="22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norme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comportamentali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salvaguardare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sa-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4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23"/>
                <w:szCs w:val="23"/>
              </w:rPr>
            </w:pPr>
          </w:p>
          <w:p w:rsidR="00C87898" w:rsidRDefault="00711DDF" w:rsidP="00711DDF">
            <w:pPr>
              <w:pStyle w:val="Paragrafoelenco"/>
              <w:numPr>
                <w:ilvl w:val="1"/>
                <w:numId w:val="306"/>
              </w:numPr>
              <w:tabs>
                <w:tab w:val="left" w:pos="748"/>
              </w:tabs>
              <w:kinsoku w:val="0"/>
              <w:overflowPunct w:val="0"/>
              <w:spacing w:line="228" w:lineRule="auto"/>
              <w:ind w:right="98"/>
              <w:jc w:val="both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utilizzare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semplici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dure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selezione,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pre-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parazione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presentazione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alcuni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alimenti.</w:t>
            </w:r>
          </w:p>
        </w:tc>
      </w:tr>
      <w:tr w:rsidR="00C87898">
        <w:trPr>
          <w:trHeight w:hRule="exact" w:val="458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1"/>
                <w:numId w:val="306"/>
              </w:numPr>
              <w:tabs>
                <w:tab w:val="left" w:pos="748"/>
              </w:tabs>
              <w:kinsoku w:val="0"/>
              <w:overflowPunct w:val="0"/>
              <w:snapToGrid w:val="0"/>
              <w:spacing w:line="228" w:lineRule="auto"/>
              <w:ind w:right="98"/>
              <w:jc w:val="both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07"/>
              </w:numPr>
              <w:tabs>
                <w:tab w:val="left" w:pos="746"/>
              </w:tabs>
              <w:kinsoku w:val="0"/>
              <w:overflowPunct w:val="0"/>
              <w:ind w:right="102"/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Utilizzare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semplici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procedure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selezione,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preparazione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presentazione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alcuni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alimenti.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left="102" w:right="15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informatica.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8"/>
              </w:numPr>
              <w:tabs>
                <w:tab w:val="left" w:pos="638"/>
              </w:tabs>
              <w:kinsoku w:val="0"/>
              <w:overflowPunct w:val="0"/>
              <w:spacing w:before="13" w:line="230" w:lineRule="exact"/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rappresentazione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ogget-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ti.</w:t>
            </w:r>
          </w:p>
          <w:p w:rsidR="00C87898" w:rsidRDefault="00C87898" w:rsidP="000B727B">
            <w:pPr>
              <w:pStyle w:val="Paragrafoelenco"/>
              <w:tabs>
                <w:tab w:val="left" w:pos="638"/>
              </w:tabs>
              <w:kinsoku w:val="0"/>
              <w:overflowPunct w:val="0"/>
              <w:ind w:left="637"/>
              <w:rPr>
                <w:sz w:val="19"/>
                <w:szCs w:val="19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9"/>
              </w:numPr>
              <w:tabs>
                <w:tab w:val="left" w:pos="890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Lavoro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individuale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09"/>
              </w:numPr>
              <w:tabs>
                <w:tab w:val="left" w:pos="890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Lavoro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gruppo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10"/>
              </w:numPr>
              <w:tabs>
                <w:tab w:val="left" w:pos="496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0"/>
              </w:numPr>
              <w:tabs>
                <w:tab w:val="left" w:pos="496"/>
              </w:tabs>
              <w:kinsoku w:val="0"/>
              <w:overflowPunct w:val="0"/>
              <w:ind w:right="375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Hardware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software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PC.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0"/>
              </w:numPr>
              <w:tabs>
                <w:tab w:val="left" w:pos="496"/>
              </w:tabs>
              <w:kinsoku w:val="0"/>
              <w:overflowPunct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Software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didattici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0"/>
              </w:numPr>
              <w:tabs>
                <w:tab w:val="left" w:pos="496"/>
              </w:tabs>
              <w:kinsoku w:val="0"/>
              <w:overflowPunct w:val="0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10"/>
              </w:numPr>
              <w:tabs>
                <w:tab w:val="left" w:pos="496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6838" w:h="11906" w:orient="landscape"/>
          <w:pgMar w:top="1500" w:right="15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109"/>
        <w:gridCol w:w="967"/>
        <w:gridCol w:w="2720"/>
        <w:gridCol w:w="2693"/>
        <w:gridCol w:w="3171"/>
      </w:tblGrid>
      <w:tr w:rsidR="00C87898">
        <w:trPr>
          <w:trHeight w:hRule="exact" w:val="97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spacing w:before="174"/>
              <w:ind w:left="167" w:right="1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 E O G R A F I A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745" w:right="746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4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\ </w:t>
            </w:r>
            <w:r>
              <w:rPr>
                <w:b/>
                <w:bCs/>
                <w:spacing w:val="-1"/>
              </w:rPr>
              <w:t>SALUTE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5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1722" w:hanging="1107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.:</w:t>
            </w:r>
            <w:r>
              <w:rPr>
                <w:b/>
                <w:bCs/>
                <w:sz w:val="28"/>
                <w:szCs w:val="28"/>
              </w:rPr>
              <w:t xml:space="preserve"> “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172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2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ind w:righ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361" w:right="30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1"/>
              <w:rPr>
                <w:sz w:val="21"/>
                <w:szCs w:val="21"/>
              </w:rPr>
            </w:pPr>
          </w:p>
          <w:p w:rsidR="00C87898" w:rsidRDefault="00711DDF">
            <w:pPr>
              <w:pStyle w:val="TableParagraph"/>
              <w:tabs>
                <w:tab w:val="left" w:pos="2795"/>
              </w:tabs>
              <w:kinsoku w:val="0"/>
              <w:overflowPunct w:val="0"/>
              <w:spacing w:line="156" w:lineRule="auto"/>
              <w:ind w:left="102" w:right="1133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  <w:position w:val="14"/>
              </w:rPr>
              <w:t>VERIFICHE</w:t>
            </w:r>
            <w:r>
              <w:rPr>
                <w:b/>
                <w:bCs/>
                <w:spacing w:val="-1"/>
                <w:position w:val="14"/>
              </w:rPr>
              <w:tab/>
            </w:r>
            <w:r>
              <w:rPr>
                <w:b/>
                <w:bCs/>
                <w:spacing w:val="-1"/>
              </w:rPr>
              <w:t>Prova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strutturata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1"/>
              </w:rPr>
              <w:t>Interazioni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verbali</w:t>
            </w:r>
            <w:r>
              <w:rPr>
                <w:b/>
                <w:bCs/>
                <w:spacing w:val="-1"/>
              </w:rPr>
              <w:tab/>
            </w:r>
            <w:r>
              <w:rPr>
                <w:b/>
                <w:bCs/>
                <w:spacing w:val="-1"/>
                <w:position w:val="-9"/>
              </w:rPr>
              <w:t>Compito</w:t>
            </w:r>
            <w:r>
              <w:rPr>
                <w:b/>
                <w:bCs/>
                <w:position w:val="-9"/>
              </w:rPr>
              <w:t xml:space="preserve"> di </w:t>
            </w:r>
            <w:r>
              <w:rPr>
                <w:b/>
                <w:bCs/>
                <w:spacing w:val="-1"/>
                <w:position w:val="-9"/>
              </w:rPr>
              <w:t>realtà.</w:t>
            </w:r>
            <w:r>
              <w:rPr>
                <w:b/>
                <w:bCs/>
                <w:spacing w:val="45"/>
                <w:position w:val="-9"/>
              </w:rPr>
              <w:t xml:space="preserve"> </w:t>
            </w:r>
            <w:r>
              <w:rPr>
                <w:b/>
                <w:bCs/>
                <w:spacing w:val="-1"/>
              </w:rPr>
              <w:t>Questionari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7"/>
              <w:ind w:left="102"/>
              <w:jc w:val="both"/>
            </w:pPr>
            <w:r>
              <w:rPr>
                <w:b/>
                <w:bCs/>
                <w:spacing w:val="-1"/>
              </w:rPr>
              <w:t>Interrogazioni</w:t>
            </w:r>
          </w:p>
        </w:tc>
      </w:tr>
      <w:tr w:rsidR="00C87898">
        <w:trPr>
          <w:trHeight w:hRule="exact" w:val="28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17"/>
              <w:ind w:left="102"/>
              <w:jc w:val="both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62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Obiettivi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Attività</w:t>
            </w:r>
            <w:r>
              <w:rPr>
                <w:b/>
                <w:bCs/>
              </w:rPr>
              <w:t xml:space="preserve"> /soluzioni </w:t>
            </w:r>
            <w:r>
              <w:rPr>
                <w:b/>
                <w:bCs/>
                <w:spacing w:val="-1"/>
              </w:rPr>
              <w:t>Organizzative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72" w:lineRule="exact"/>
              <w:ind w:left="553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Metodi</w:t>
            </w:r>
            <w:r>
              <w:rPr>
                <w:b/>
                <w:bCs/>
              </w:rPr>
              <w:t xml:space="preserve"> e</w:t>
            </w:r>
            <w:r>
              <w:rPr>
                <w:b/>
                <w:bCs/>
                <w:spacing w:val="-1"/>
              </w:rPr>
              <w:t xml:space="preserve"> Mezzi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1"/>
              </w:numPr>
              <w:tabs>
                <w:tab w:val="left" w:pos="463"/>
              </w:tabs>
              <w:kinsoku w:val="0"/>
              <w:overflowPunct w:val="0"/>
              <w:ind w:right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stato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salute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2"/>
              </w:numPr>
              <w:tabs>
                <w:tab w:val="left" w:pos="513"/>
              </w:tabs>
              <w:kinsoku w:val="0"/>
              <w:overflowPunct w:val="0"/>
              <w:spacing w:before="2" w:line="228" w:lineRule="auto"/>
              <w:ind w:right="1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per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descrivere,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registrare,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racconta-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re,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comunicare,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impartire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2"/>
              </w:numPr>
              <w:tabs>
                <w:tab w:val="left" w:pos="463"/>
              </w:tabs>
              <w:kinsoku w:val="0"/>
              <w:overflowPunct w:val="0"/>
              <w:spacing w:before="3" w:line="228" w:lineRule="auto"/>
              <w:ind w:right="99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norme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salvaguardare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salute.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12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3" w:hanging="36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principali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settore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primario,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secondario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terziario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loro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diffusione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territorio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nazionale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2"/>
              </w:numPr>
              <w:tabs>
                <w:tab w:val="left" w:pos="463"/>
              </w:tabs>
              <w:kinsoku w:val="0"/>
              <w:overflowPunct w:val="0"/>
              <w:spacing w:before="2" w:line="228" w:lineRule="auto"/>
              <w:ind w:right="100" w:hanging="360"/>
              <w:jc w:val="both"/>
            </w:pPr>
            <w:r>
              <w:rPr>
                <w:spacing w:val="-1"/>
                <w:sz w:val="20"/>
                <w:szCs w:val="20"/>
              </w:rPr>
              <w:t>Conosce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patrimonio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naturali-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stico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mettere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atteg-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giamenti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tute-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salvaguardia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sa-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</w:tr>
      <w:tr w:rsidR="00C87898">
        <w:trPr>
          <w:trHeight w:hRule="exact" w:val="515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12"/>
              </w:numPr>
              <w:tabs>
                <w:tab w:val="left" w:pos="463"/>
              </w:tabs>
              <w:kinsoku w:val="0"/>
              <w:overflowPunct w:val="0"/>
              <w:snapToGrid w:val="0"/>
              <w:spacing w:before="2" w:line="228" w:lineRule="auto"/>
              <w:ind w:right="100" w:hanging="360"/>
              <w:jc w:val="both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13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103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principali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settore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primario,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secondario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terziario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loro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diffusione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territorio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nazionale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3"/>
              </w:numPr>
              <w:tabs>
                <w:tab w:val="left" w:pos="463"/>
              </w:tabs>
              <w:kinsoku w:val="0"/>
              <w:overflowPunct w:val="0"/>
              <w:spacing w:before="4" w:line="228" w:lineRule="auto"/>
              <w:ind w:right="101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Conoscere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patrimonio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naturalistico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met-</w:t>
            </w:r>
            <w:r>
              <w:rPr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atto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atteggiamenti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sua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tutela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-1"/>
                <w:sz w:val="20"/>
                <w:szCs w:val="20"/>
              </w:rPr>
              <w:t xml:space="preserve"> salute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tutti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"/>
              <w:ind w:left="462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right="2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480" w:lineRule="auto"/>
              <w:ind w:right="2301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4"/>
              </w:numPr>
              <w:tabs>
                <w:tab w:val="left" w:pos="463"/>
              </w:tabs>
              <w:kinsoku w:val="0"/>
              <w:overflowPunct w:val="0"/>
              <w:spacing w:before="15" w:line="230" w:lineRule="exact"/>
              <w:ind w:right="16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Lettura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decodifica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informati-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geografiche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immagini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5"/>
              </w:numPr>
              <w:tabs>
                <w:tab w:val="left" w:pos="463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riflessioni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5"/>
              </w:numPr>
              <w:tabs>
                <w:tab w:val="left" w:pos="463"/>
              </w:tabs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Esposizioni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orali</w:t>
            </w:r>
          </w:p>
          <w:p w:rsidR="00C87898" w:rsidRDefault="00C87898" w:rsidP="000B727B">
            <w:pPr>
              <w:pStyle w:val="Paragrafoelenco"/>
              <w:tabs>
                <w:tab w:val="left" w:pos="463"/>
              </w:tabs>
              <w:kinsoku w:val="0"/>
              <w:overflowPunct w:val="0"/>
              <w:spacing w:before="1"/>
              <w:ind w:left="462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6"/>
              </w:numPr>
              <w:tabs>
                <w:tab w:val="left" w:pos="890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7"/>
              </w:numPr>
              <w:tabs>
                <w:tab w:val="left" w:pos="890"/>
              </w:tabs>
              <w:kinsoku w:val="0"/>
              <w:overflowPunct w:val="0"/>
              <w:spacing w:before="16" w:line="228" w:lineRule="exact"/>
              <w:ind w:right="23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vidualizzato.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7"/>
              </w:numPr>
              <w:tabs>
                <w:tab w:val="left" w:pos="890"/>
              </w:tabs>
              <w:kinsoku w:val="0"/>
              <w:overflowPunct w:val="0"/>
              <w:spacing w:before="14" w:line="228" w:lineRule="exact"/>
              <w:ind w:right="53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7"/>
              </w:numPr>
              <w:tabs>
                <w:tab w:val="left" w:pos="890"/>
              </w:tabs>
              <w:kinsoku w:val="0"/>
              <w:overflowPunct w:val="0"/>
              <w:spacing w:line="24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frontale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8"/>
              </w:numPr>
              <w:tabs>
                <w:tab w:val="left" w:pos="496"/>
              </w:tabs>
              <w:kinsoku w:val="0"/>
              <w:overflowPunct w:val="0"/>
              <w:spacing w:line="228" w:lineRule="exac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non.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8"/>
              </w:numPr>
              <w:tabs>
                <w:tab w:val="left" w:pos="496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Schede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operative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8"/>
              </w:numPr>
              <w:tabs>
                <w:tab w:val="left" w:pos="496"/>
              </w:tabs>
              <w:kinsoku w:val="0"/>
              <w:overflowPunct w:val="0"/>
            </w:pPr>
            <w:r>
              <w:rPr>
                <w:sz w:val="20"/>
                <w:szCs w:val="20"/>
              </w:rPr>
              <w:t>Verbalizzazioni</w:t>
            </w: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18"/>
              </w:numPr>
              <w:tabs>
                <w:tab w:val="left" w:pos="496"/>
              </w:tabs>
              <w:kinsoku w:val="0"/>
              <w:overflowPunct w:val="0"/>
              <w:snapToGrid w:val="0"/>
            </w:pPr>
          </w:p>
        </w:tc>
      </w:tr>
    </w:tbl>
    <w:p w:rsidR="00C87898" w:rsidRDefault="00C87898">
      <w:pPr>
        <w:sectPr w:rsidR="00C87898"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6838" w:h="11906" w:orient="landscape"/>
          <w:pgMar w:top="1500" w:right="1560" w:bottom="776" w:left="920" w:header="282" w:footer="720" w:gutter="0"/>
          <w:cols w:space="720"/>
          <w:docGrid w:linePitch="600" w:charSpace="32768"/>
        </w:sectPr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ind w:left="0" w:firstLine="0"/>
      </w:pPr>
    </w:p>
    <w:p w:rsidR="00C87898" w:rsidRDefault="00C87898">
      <w:pPr>
        <w:pStyle w:val="Corpodeltesto"/>
        <w:kinsoku w:val="0"/>
        <w:overflowPunct w:val="0"/>
        <w:spacing w:before="8"/>
        <w:ind w:left="0" w:firstLine="0"/>
        <w:rPr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3711"/>
        <w:gridCol w:w="1565"/>
        <w:gridCol w:w="2122"/>
        <w:gridCol w:w="2835"/>
        <w:gridCol w:w="3454"/>
      </w:tblGrid>
      <w:tr w:rsidR="00C87898">
        <w:trPr>
          <w:trHeight w:hRule="exact" w:val="97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06"/>
            </w:pPr>
            <w:r>
              <w:rPr>
                <w:b/>
                <w:bCs/>
              </w:rPr>
              <w:t>E D U C A Z I O N E</w:t>
            </w:r>
          </w:p>
          <w:p w:rsidR="00C87898" w:rsidRDefault="00C87898">
            <w:pPr>
              <w:pStyle w:val="TableParagraph"/>
              <w:kinsoku w:val="0"/>
              <w:overflowPunct w:val="0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2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 I S I C A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/>
              <w:ind w:left="846" w:right="845" w:firstLine="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Anno Scolastico 2018/2019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1"/>
              </w:rPr>
              <w:t>MODULO</w:t>
            </w:r>
            <w:r>
              <w:rPr>
                <w:b/>
                <w:bCs/>
              </w:rPr>
              <w:t xml:space="preserve"> TRASVERSALE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>N ° 4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“AMBIENTE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\ </w:t>
            </w:r>
            <w:r>
              <w:rPr>
                <w:b/>
                <w:bCs/>
                <w:spacing w:val="-1"/>
              </w:rPr>
              <w:t>SALUTE</w:t>
            </w:r>
            <w:r>
              <w:rPr>
                <w:b/>
                <w:bCs/>
                <w:spacing w:val="-1"/>
                <w:sz w:val="22"/>
                <w:szCs w:val="22"/>
              </w:rPr>
              <w:t>”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89" w:line="258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MICROSTRUTTURA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340" w:lineRule="exact"/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position w:val="17"/>
                <w:sz w:val="18"/>
                <w:szCs w:val="18"/>
              </w:rPr>
              <w:t>a</w:t>
            </w:r>
            <w:r>
              <w:rPr>
                <w:b/>
                <w:bCs/>
                <w:spacing w:val="23"/>
                <w:positio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U.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Difendo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la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mia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salute?”</w:t>
            </w:r>
          </w:p>
          <w:p w:rsidR="00C87898" w:rsidRDefault="001A2C5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Dal 30\03\20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>
              <w:rPr>
                <w:b/>
                <w:bCs/>
                <w:spacing w:val="-1"/>
              </w:rPr>
              <w:t>06\06\20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1C"/>
          </w:tcPr>
          <w:p w:rsidR="00C87898" w:rsidRDefault="00711DDF">
            <w:pPr>
              <w:pStyle w:val="TableParagraph"/>
              <w:kinsoku w:val="0"/>
              <w:overflowPunct w:val="0"/>
              <w:spacing w:before="226" w:line="41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  <w:r>
              <w:rPr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position w:val="5"/>
                <w:sz w:val="21"/>
                <w:szCs w:val="21"/>
              </w:rPr>
              <w:t>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</w:pPr>
            <w:r>
              <w:rPr>
                <w:b/>
                <w:bCs/>
              </w:rPr>
              <w:t xml:space="preserve">di Scuola </w:t>
            </w:r>
            <w:r>
              <w:rPr>
                <w:b/>
                <w:bCs/>
                <w:spacing w:val="-1"/>
              </w:rPr>
              <w:t>Primaria</w:t>
            </w:r>
          </w:p>
        </w:tc>
      </w:tr>
      <w:tr w:rsidR="00C87898">
        <w:trPr>
          <w:trHeight w:hRule="exact" w:val="157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line="276" w:lineRule="exact"/>
              <w:ind w:right="2"/>
              <w:jc w:val="center"/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FINALITÀ: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Vedi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macrostruttura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185"/>
              <w:ind w:right="1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REALTÀ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2974" w:right="163" w:hanging="2816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</w:rPr>
              <w:t>“Presentiamo il nostro territorio ”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7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VERIFICHE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1"/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 w:right="4311"/>
            </w:pPr>
            <w:r>
              <w:rPr>
                <w:b/>
                <w:bCs/>
                <w:spacing w:val="-1"/>
              </w:rPr>
              <w:t>Prove pratiche</w:t>
            </w:r>
            <w:r>
              <w:rPr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  <w:spacing w:val="-1"/>
              </w:rPr>
              <w:t>Compito</w:t>
            </w:r>
            <w:r>
              <w:rPr>
                <w:b/>
                <w:bCs/>
              </w:rPr>
              <w:t xml:space="preserve"> di </w:t>
            </w:r>
            <w:r>
              <w:rPr>
                <w:b/>
                <w:bCs/>
                <w:spacing w:val="-1"/>
              </w:rPr>
              <w:t>realtà</w:t>
            </w:r>
          </w:p>
        </w:tc>
      </w:tr>
      <w:tr w:rsidR="00C87898">
        <w:trPr>
          <w:trHeight w:hRule="exact" w:val="24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ind w:left="102" w:right="4311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6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Obiettivi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Apprendimento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/soluzioni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Organizzative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754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Metodi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8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COMPETENZE</w:t>
            </w:r>
            <w:r>
              <w:rPr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TRASVERSALI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9"/>
              </w:numPr>
              <w:tabs>
                <w:tab w:val="left" w:pos="463"/>
              </w:tabs>
              <w:kinsoku w:val="0"/>
              <w:overflowPunct w:val="0"/>
              <w:spacing w:before="14" w:line="228" w:lineRule="exact"/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consapevole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salu-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corpo.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9"/>
              </w:numPr>
              <w:tabs>
                <w:tab w:val="left" w:pos="513"/>
              </w:tabs>
              <w:kinsoku w:val="0"/>
              <w:overflowPunct w:val="0"/>
              <w:spacing w:before="1" w:line="228" w:lineRule="auto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diversi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linguaggi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de-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scrivere,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registrare,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raccontare,</w:t>
            </w:r>
            <w:r>
              <w:rPr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comunicare,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impartire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regole.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19"/>
              </w:numPr>
              <w:tabs>
                <w:tab w:val="left" w:pos="463"/>
              </w:tabs>
              <w:kinsoku w:val="0"/>
              <w:overflowPunct w:val="0"/>
              <w:spacing w:before="3" w:line="228" w:lineRule="auto"/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norme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comportamentali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salvaguardare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propria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salu-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te.</w:t>
            </w:r>
          </w:p>
          <w:p w:rsidR="00C87898" w:rsidRDefault="00C87898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COMPETENZE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20"/>
              </w:numPr>
              <w:tabs>
                <w:tab w:val="left" w:pos="463"/>
              </w:tabs>
              <w:kinsoku w:val="0"/>
              <w:overflowPunct w:val="0"/>
              <w:spacing w:line="228" w:lineRule="auto"/>
              <w:ind w:right="99"/>
              <w:jc w:val="both"/>
            </w:pPr>
            <w:r>
              <w:rPr>
                <w:sz w:val="20"/>
                <w:szCs w:val="20"/>
              </w:rPr>
              <w:t>Sa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rapporto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tra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mentazione, </w:t>
            </w:r>
            <w:r>
              <w:rPr>
                <w:sz w:val="20"/>
                <w:szCs w:val="20"/>
              </w:rPr>
              <w:t>esercizio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fisico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salu-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assumendo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comportamenti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stili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salutistici.</w:t>
            </w:r>
          </w:p>
        </w:tc>
      </w:tr>
      <w:tr w:rsidR="00C87898">
        <w:trPr>
          <w:trHeight w:hRule="exact" w:val="410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20"/>
              </w:numPr>
              <w:tabs>
                <w:tab w:val="left" w:pos="463"/>
              </w:tabs>
              <w:kinsoku w:val="0"/>
              <w:overflowPunct w:val="0"/>
              <w:snapToGrid w:val="0"/>
              <w:spacing w:line="228" w:lineRule="auto"/>
              <w:ind w:right="99"/>
              <w:jc w:val="both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6"/>
              <w:rPr>
                <w:sz w:val="19"/>
                <w:szCs w:val="19"/>
              </w:rPr>
            </w:pPr>
          </w:p>
          <w:p w:rsidR="00C87898" w:rsidRDefault="00711DDF" w:rsidP="00711DDF">
            <w:pPr>
              <w:pStyle w:val="Paragrafoelenco"/>
              <w:numPr>
                <w:ilvl w:val="0"/>
                <w:numId w:val="321"/>
              </w:numPr>
              <w:tabs>
                <w:tab w:val="left" w:pos="746"/>
              </w:tabs>
              <w:kinsoku w:val="0"/>
              <w:overflowPunct w:val="0"/>
              <w:spacing w:line="228" w:lineRule="auto"/>
              <w:ind w:right="9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20"/>
                <w:szCs w:val="20"/>
              </w:rPr>
              <w:t>Riconoscere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rapporto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alimen-</w:t>
            </w:r>
            <w:r>
              <w:rPr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tazione,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esercizio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fisico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salute,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assumendo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comportamenti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stili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vita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salutistici.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4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Durata: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C87898" w:rsidRDefault="00711D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Spazi: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Aula,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palestra</w:t>
            </w:r>
          </w:p>
          <w:p w:rsidR="00C87898" w:rsidRDefault="00711DDF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  Gruppi: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Classe</w:t>
            </w:r>
          </w:p>
          <w:p w:rsidR="00C87898" w:rsidRDefault="00711DDF">
            <w:pPr>
              <w:pStyle w:val="TableParagraph"/>
              <w:kinsoku w:val="0"/>
              <w:overflowPunct w:val="0"/>
              <w:spacing w:before="5"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22"/>
              </w:numPr>
              <w:tabs>
                <w:tab w:val="left" w:pos="746"/>
              </w:tabs>
              <w:kinsoku w:val="0"/>
              <w:overflowPunct w:val="0"/>
              <w:ind w:right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Conversazionie guidata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23"/>
              </w:numPr>
              <w:tabs>
                <w:tab w:val="left" w:pos="746"/>
              </w:tabs>
              <w:kinsoku w:val="0"/>
              <w:overflowPunct w:val="0"/>
              <w:spacing w:line="241" w:lineRule="exact"/>
              <w:rPr>
                <w:rFonts w:cs="Tahoma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Esercizi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vari</w:t>
            </w:r>
            <w:r>
              <w:rPr>
                <w:b/>
                <w:bCs/>
                <w:spacing w:val="-1"/>
                <w:sz w:val="20"/>
                <w:szCs w:val="20"/>
              </w:rPr>
              <w:t>.</w:t>
            </w:r>
          </w:p>
          <w:p w:rsidR="00C87898" w:rsidRDefault="00711DDF" w:rsidP="00711DDF">
            <w:pPr>
              <w:numPr>
                <w:ilvl w:val="0"/>
                <w:numId w:val="323"/>
              </w:numPr>
              <w:tabs>
                <w:tab w:val="left" w:pos="746"/>
              </w:tabs>
              <w:kinsoku w:val="0"/>
              <w:overflowPunct w:val="0"/>
              <w:spacing w:line="229" w:lineRule="exact"/>
              <w:rPr>
                <w:sz w:val="19"/>
                <w:szCs w:val="19"/>
              </w:rPr>
            </w:pPr>
            <w:r>
              <w:rPr>
                <w:rFonts w:cs="Tahoma"/>
                <w:spacing w:val="-1"/>
                <w:sz w:val="20"/>
                <w:szCs w:val="20"/>
              </w:rPr>
              <w:t>Attività di educazione alimentare (brainstorming, conversazioni, indagini, analisi e valutazione delle proprie abitudini e dei regimi alimentari e stili di vita corretti)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98" w:rsidRDefault="00C87898">
            <w:pPr>
              <w:pStyle w:val="TableParagraph"/>
              <w:kinsoku w:val="0"/>
              <w:overflowPunct w:val="0"/>
              <w:snapToGrid w:val="0"/>
              <w:spacing w:before="9"/>
              <w:rPr>
                <w:sz w:val="19"/>
                <w:szCs w:val="19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Metodologie: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24"/>
              </w:numPr>
              <w:tabs>
                <w:tab w:val="left" w:pos="890"/>
              </w:tabs>
              <w:kinsoku w:val="0"/>
              <w:overflowPunct w:val="0"/>
              <w:spacing w:line="227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Lezione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interattiva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25"/>
              </w:numPr>
              <w:tabs>
                <w:tab w:val="left" w:pos="890"/>
              </w:tabs>
              <w:kinsoku w:val="0"/>
              <w:overflowPunct w:val="0"/>
              <w:spacing w:before="13" w:line="230" w:lineRule="exact"/>
              <w:ind w:right="22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Insegnamento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dualizzato.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25"/>
              </w:numPr>
              <w:tabs>
                <w:tab w:val="left" w:pos="890"/>
              </w:tabs>
              <w:kinsoku w:val="0"/>
              <w:overflowPunct w:val="0"/>
              <w:spacing w:before="14" w:line="228" w:lineRule="exact"/>
              <w:ind w:right="27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Apprendimento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coo-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perativo.</w:t>
            </w:r>
          </w:p>
          <w:p w:rsidR="00C87898" w:rsidRDefault="00C878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87898" w:rsidRDefault="00C87898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C87898" w:rsidRDefault="00711DDF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Mezzi: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26"/>
              </w:numPr>
              <w:tabs>
                <w:tab w:val="left" w:pos="496"/>
              </w:tabs>
              <w:kinsoku w:val="0"/>
              <w:overflowPunct w:val="0"/>
              <w:spacing w:before="13" w:line="228" w:lineRule="exact"/>
              <w:ind w:right="34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Attrezzi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pale-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stra.</w:t>
            </w:r>
          </w:p>
          <w:p w:rsidR="00C87898" w:rsidRDefault="00711DDF" w:rsidP="00711DDF">
            <w:pPr>
              <w:pStyle w:val="Paragrafoelenco"/>
              <w:numPr>
                <w:ilvl w:val="0"/>
                <w:numId w:val="326"/>
              </w:numPr>
              <w:tabs>
                <w:tab w:val="left" w:pos="496"/>
              </w:tabs>
              <w:kinsoku w:val="0"/>
              <w:overflowPunct w:val="0"/>
              <w:spacing w:before="13" w:line="228" w:lineRule="exact"/>
              <w:ind w:right="343"/>
            </w:pPr>
            <w:r>
              <w:rPr>
                <w:spacing w:val="-1"/>
                <w:sz w:val="20"/>
                <w:szCs w:val="20"/>
              </w:rPr>
              <w:t>LIM</w:t>
            </w: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98" w:rsidRDefault="00C87898" w:rsidP="00711DDF">
            <w:pPr>
              <w:pStyle w:val="Paragrafoelenco"/>
              <w:numPr>
                <w:ilvl w:val="0"/>
                <w:numId w:val="326"/>
              </w:numPr>
              <w:tabs>
                <w:tab w:val="left" w:pos="496"/>
              </w:tabs>
              <w:kinsoku w:val="0"/>
              <w:overflowPunct w:val="0"/>
              <w:snapToGrid w:val="0"/>
              <w:spacing w:before="13" w:line="228" w:lineRule="exact"/>
              <w:ind w:right="343"/>
            </w:pPr>
          </w:p>
        </w:tc>
      </w:tr>
    </w:tbl>
    <w:p w:rsidR="00C87898" w:rsidRDefault="00C87898"/>
    <w:sectPr w:rsidR="00C87898" w:rsidSect="00C87898">
      <w:headerReference w:type="even" r:id="rId240"/>
      <w:headerReference w:type="default" r:id="rId241"/>
      <w:footerReference w:type="even" r:id="rId242"/>
      <w:footerReference w:type="default" r:id="rId243"/>
      <w:headerReference w:type="first" r:id="rId244"/>
      <w:footerReference w:type="first" r:id="rId245"/>
      <w:pgSz w:w="16838" w:h="11906" w:orient="landscape"/>
      <w:pgMar w:top="1500" w:right="1560" w:bottom="776" w:left="920" w:header="282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F4" w:rsidRDefault="00FF23F4">
      <w:r>
        <w:separator/>
      </w:r>
    </w:p>
  </w:endnote>
  <w:endnote w:type="continuationSeparator" w:id="1">
    <w:p w:rsidR="00FF23F4" w:rsidRDefault="00FF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F4" w:rsidRDefault="00FF23F4">
      <w:r>
        <w:separator/>
      </w:r>
    </w:p>
  </w:footnote>
  <w:footnote w:type="continuationSeparator" w:id="1">
    <w:p w:rsidR="00FF23F4" w:rsidRDefault="00FF2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7.1pt;margin-top:14.1pt;width:39.75pt;height:33.75pt;z-index:-8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26" type="#_x0000_t202" style="position:absolute;margin-left:280.2pt;margin-top:47pt;width:267.15pt;height:29.35pt;z-index:-79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87.1pt;margin-top:14.1pt;width:39.75pt;height:33.75pt;z-index:-7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32" type="#_x0000_t202" style="position:absolute;margin-left:280.2pt;margin-top:47pt;width:267.15pt;height:29.35pt;z-index:-7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387.1pt;margin-top:14.1pt;width:39.75pt;height:33.75pt;z-index:-1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8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92" type="#_x0000_t202" style="position:absolute;margin-left:280.2pt;margin-top:47pt;width:267.15pt;height:29.35pt;z-index:-1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387.1pt;margin-top:14.1pt;width:39.75pt;height:33.75pt;z-index:-1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9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94" type="#_x0000_t202" style="position:absolute;margin-left:280.2pt;margin-top:47pt;width:267.15pt;height:29.35pt;z-index:-1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387.1pt;margin-top:14.1pt;width:39.75pt;height:33.75pt;z-index:-1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0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96" type="#_x0000_t202" style="position:absolute;margin-left:280.2pt;margin-top:47pt;width:267.15pt;height:29.35pt;z-index:-9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387.1pt;margin-top:14.1pt;width:39.75pt;height:33.75pt;z-index:-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1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98" type="#_x0000_t202" style="position:absolute;margin-left:280.2pt;margin-top:47pt;width:267.15pt;height:29.35pt;z-index:-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387.1pt;margin-top:14.1pt;width:39.75pt;height:33.75pt;z-index:-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2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100" type="#_x0000_t202" style="position:absolute;margin-left:280.2pt;margin-top:47pt;width:267.15pt;height:29.35pt;z-index:-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387.1pt;margin-top:14.1pt;width:39.75pt;height:33.75pt;z-index:-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3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102" type="#_x0000_t202" style="position:absolute;margin-left:280.2pt;margin-top:47pt;width:267.15pt;height:29.35pt;z-index:-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387.1pt;margin-top:14.1pt;width:39.75pt;height:33.75pt;z-index:-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4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104" type="#_x0000_t202" style="position:absolute;margin-left:280.2pt;margin-top:47pt;width:267.15pt;height:29.35pt;z-index:-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87.1pt;margin-top:14.1pt;width:39.75pt;height:33.75pt;z-index:-7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34" type="#_x0000_t202" style="position:absolute;margin-left:280.2pt;margin-top:47pt;width:267.15pt;height:29.35pt;z-index:-7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87.1pt;margin-top:14.1pt;width:39.75pt;height:33.75pt;z-index:-70;mso-wrap-distance-left:9.05pt;mso-wrap-distance-right:9.05pt;mso-position-horizontal-relative:page;mso-position-vertical-relative:page" stroked="f">
          <v:fill opacity="0" color2="black"/>
          <v:textbox style="mso-next-textbox:#_x0000_s1035"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36" type="#_x0000_t202" style="position:absolute;margin-left:280.2pt;margin-top:47pt;width:267.15pt;height:29.35pt;z-index:-69;mso-wrap-distance-left:9.05pt;mso-wrap-distance-right:9.05pt;mso-position-horizontal-relative:page;mso-position-vertical-relative:page" stroked="f">
          <v:fill opacity="0" color2="black"/>
          <v:textbox style="mso-next-textbox:#_x0000_s1036"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87.1pt;margin-top:14.1pt;width:39.75pt;height:33.75pt;z-index:-6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38" type="#_x0000_t202" style="position:absolute;margin-left:280.2pt;margin-top:47pt;width:267.15pt;height:29.35pt;z-index:-6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87.1pt;margin-top:14.1pt;width:39.75pt;height:33.75pt;z-index:-6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40" type="#_x0000_t202" style="position:absolute;margin-left:280.2pt;margin-top:47pt;width:267.15pt;height:29.35pt;z-index:-6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87.1pt;margin-top:14.1pt;width:39.75pt;height:33.75pt;z-index:-6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42" type="#_x0000_t202" style="position:absolute;margin-left:280.2pt;margin-top:47pt;width:267.15pt;height:29.35pt;z-index:-6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87.1pt;margin-top:14.1pt;width:39.75pt;height:33.75pt;z-index:-6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4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44" type="#_x0000_t202" style="position:absolute;margin-left:280.2pt;margin-top:47pt;width:267.15pt;height:29.35pt;z-index:-6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87.1pt;margin-top:14.1pt;width:39.75pt;height:33.75pt;z-index:-6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46" type="#_x0000_t202" style="position:absolute;margin-left:280.2pt;margin-top:47pt;width:267.15pt;height:29.35pt;z-index:-59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87.1pt;margin-top:14.1pt;width:39.75pt;height:33.75pt;z-index:-5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6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48" type="#_x0000_t202" style="position:absolute;margin-left:280.2pt;margin-top:47pt;width:267.15pt;height:29.35pt;z-index:-5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87.1pt;margin-top:14.1pt;width:39.75pt;height:33.75pt;z-index:-5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50" type="#_x0000_t202" style="position:absolute;margin-left:280.2pt;margin-top:47pt;width:267.15pt;height:29.35pt;z-index:-5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7.1pt;margin-top:14.1pt;width:39.75pt;height:33.75pt;z-index:-7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28" type="#_x0000_t202" style="position:absolute;margin-left:280.2pt;margin-top:47pt;width:267.15pt;height:29.35pt;z-index:-7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87.1pt;margin-top:14.1pt;width:39.75pt;height:33.75pt;z-index:-5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8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52" type="#_x0000_t202" style="position:absolute;margin-left:280.2pt;margin-top:47pt;width:267.15pt;height:29.35pt;z-index:-5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87.1pt;margin-top:14.1pt;width:39.75pt;height:33.75pt;z-index:-5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9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54" type="#_x0000_t202" style="position:absolute;margin-left:280.2pt;margin-top:47pt;width:267.15pt;height:29.35pt;z-index:-5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87.1pt;margin-top:14.1pt;width:39.75pt;height:33.75pt;z-index:-5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0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56" type="#_x0000_t202" style="position:absolute;margin-left:280.2pt;margin-top:47pt;width:267.15pt;height:29.35pt;z-index:-49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87.1pt;margin-top:14.1pt;width:39.75pt;height:33.75pt;z-index:-4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1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58" type="#_x0000_t202" style="position:absolute;margin-left:280.2pt;margin-top:47pt;width:267.15pt;height:29.35pt;z-index:-4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87.1pt;margin-top:14.1pt;width:39.75pt;height:33.75pt;z-index:-4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2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60" type="#_x0000_t202" style="position:absolute;margin-left:280.2pt;margin-top:47pt;width:267.15pt;height:29.35pt;z-index:-4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kinsoku w:val="0"/>
      <w:overflowPunct w:val="0"/>
      <w:spacing w:line="12" w:lineRule="auto"/>
      <w:rPr>
        <w:rFonts w:ascii="Verdana" w:eastAsia="Verdana" w:hAnsi="Verdana" w:cs="Verdana"/>
        <w:b/>
        <w:bCs/>
        <w:sz w:val="28"/>
        <w:szCs w:val="28"/>
      </w:rPr>
    </w:pPr>
  </w:p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87.1pt;margin-top:14.1pt;width:39.75pt;height:33.75pt;z-index:-4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3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62" type="#_x0000_t202" style="position:absolute;margin-left:280.2pt;margin-top:47pt;width:267.15pt;height:29.35pt;z-index:-4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387.1pt;margin-top:14.1pt;width:39.75pt;height:33.75pt;z-index:-4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4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64" type="#_x0000_t202" style="position:absolute;margin-left:280.2pt;margin-top:47pt;width:267.15pt;height:29.35pt;z-index:-4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387.1pt;margin-top:14.1pt;width:39.75pt;height:33.75pt;z-index:-4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5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66" type="#_x0000_t202" style="position:absolute;margin-left:280.2pt;margin-top:47pt;width:267.15pt;height:29.35pt;z-index:-39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387.1pt;margin-top:14.1pt;width:39.75pt;height:33.75pt;z-index:-3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6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68" type="#_x0000_t202" style="position:absolute;margin-left:280.2pt;margin-top:47pt;width:267.15pt;height:29.35pt;z-index:-3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87.1pt;margin-top:14.1pt;width:39.75pt;height:33.75pt;z-index:-3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7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70" type="#_x0000_t202" style="position:absolute;margin-left:280.2pt;margin-top:47pt;width:267.15pt;height:29.35pt;z-index:-3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87.1pt;margin-top:14.1pt;width:39.75pt;height:33.75pt;z-index:-7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30" type="#_x0000_t202" style="position:absolute;margin-left:280.2pt;margin-top:47pt;width:267.15pt;height:29.35pt;z-index:-7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387.1pt;margin-top:14.1pt;width:39.75pt;height:33.75pt;z-index:-3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8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72" type="#_x0000_t202" style="position:absolute;margin-left:280.2pt;margin-top:47pt;width:267.15pt;height:29.35pt;z-index:-3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387.1pt;margin-top:14.1pt;width:39.75pt;height:33.75pt;z-index:-3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9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74" type="#_x0000_t202" style="position:absolute;margin-left:280.2pt;margin-top:47pt;width:267.15pt;height:29.35pt;z-index:-3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87.1pt;margin-top:14.1pt;width:39.75pt;height:33.75pt;z-index:-3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0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76" type="#_x0000_t202" style="position:absolute;margin-left:280.2pt;margin-top:47pt;width:267.15pt;height:29.35pt;z-index:-29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387.1pt;margin-top:14.1pt;width:39.75pt;height:33.75pt;z-index:-2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1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78" type="#_x0000_t202" style="position:absolute;margin-left:280.2pt;margin-top:47pt;width:267.15pt;height:29.35pt;z-index:-2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387.1pt;margin-top:14.1pt;width:39.75pt;height:33.75pt;z-index:-2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2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80" type="#_x0000_t202" style="position:absolute;margin-left:280.2pt;margin-top:47pt;width:267.15pt;height:29.35pt;z-index:-2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387.1pt;margin-top:14.1pt;width:39.75pt;height:33.75pt;z-index:-2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3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82" type="#_x0000_t202" style="position:absolute;margin-left:280.2pt;margin-top:47pt;width:267.15pt;height:29.35pt;z-index:-23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387.1pt;margin-top:14.1pt;width:39.75pt;height:33.75pt;z-index:-2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4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84" type="#_x0000_t202" style="position:absolute;margin-left:280.2pt;margin-top:47pt;width:267.15pt;height:29.35pt;z-index:-21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387.1pt;margin-top:14.1pt;width:39.75pt;height:33.75pt;z-index:-2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5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86" type="#_x0000_t202" style="position:absolute;margin-left:280.2pt;margin-top:47pt;width:267.15pt;height:29.35pt;z-index:-19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387.1pt;margin-top:14.1pt;width:39.75pt;height:33.75pt;z-index:-1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6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88" type="#_x0000_t202" style="position:absolute;margin-left:280.2pt;margin-top:47pt;width:267.15pt;height:29.35pt;z-index:-17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>
    <w:pPr>
      <w:pStyle w:val="Corpodeltesto"/>
      <w:kinsoku w:val="0"/>
      <w:overflowPunct w:val="0"/>
      <w:spacing w:line="12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387.1pt;margin-top:14.1pt;width:39.75pt;height:33.75pt;z-index:-16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widowControl/>
                  <w:autoSpaceDE/>
                  <w:spacing w:line="680" w:lineRule="atLeast"/>
                </w:pPr>
                <w:r w:rsidRPr="00236549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7" type="#_x0000_t75" style="width:39.75pt;height:33.75pt" filled="t">
                      <v:fill opacity="0" color2="black"/>
                      <v:imagedata r:id="rId1" o:title=""/>
                    </v:shape>
                  </w:pict>
                </w:r>
              </w:p>
              <w:p w:rsidR="00252131" w:rsidRDefault="00252131"/>
            </w:txbxContent>
          </v:textbox>
          <w10:wrap anchorx="page" anchory="page"/>
        </v:shape>
      </w:pict>
    </w:r>
    <w:r>
      <w:pict>
        <v:shape id="_x0000_s1090" type="#_x0000_t202" style="position:absolute;margin-left:280.2pt;margin-top:47pt;width:267.15pt;height:29.35pt;z-index:-15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252131" w:rsidRDefault="00252131">
                <w:pPr>
                  <w:pStyle w:val="Corpodeltesto"/>
                  <w:kinsoku w:val="0"/>
                  <w:overflowPunct w:val="0"/>
                  <w:spacing w:line="304" w:lineRule="exact"/>
                  <w:ind w:left="20" w:firstLine="0"/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</w:pPr>
                <w:r>
                  <w:rPr>
                    <w:b/>
                    <w:bCs/>
                    <w:color w:val="404040"/>
                    <w:spacing w:val="-1"/>
                    <w:sz w:val="28"/>
                    <w:szCs w:val="28"/>
                  </w:rPr>
                  <w:t>ISTITUTO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color w:val="404040"/>
                    <w:spacing w:val="-2"/>
                    <w:sz w:val="28"/>
                    <w:szCs w:val="28"/>
                  </w:rPr>
                  <w:t>COMPRENSIVO</w:t>
                </w:r>
                <w:r>
                  <w:rPr>
                    <w:b/>
                    <w:bCs/>
                    <w:color w:val="404040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color w:val="404040"/>
                    <w:spacing w:val="-1"/>
                    <w:sz w:val="28"/>
                    <w:szCs w:val="28"/>
                  </w:rPr>
                  <w:t>“S@MNIUM”</w:t>
                </w:r>
              </w:p>
              <w:p w:rsidR="00252131" w:rsidRDefault="00252131">
                <w:pPr>
                  <w:pStyle w:val="Corpodeltesto"/>
                  <w:kinsoku w:val="0"/>
                  <w:overflowPunct w:val="0"/>
                  <w:spacing w:line="273" w:lineRule="exact"/>
                  <w:ind w:left="41" w:firstLine="0"/>
                </w:pP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>Scuola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dell’infanzia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>Primaria -</w:t>
                </w:r>
                <w:r>
                  <w:rPr>
                    <w:i/>
                    <w:iCs/>
                    <w:color w:val="404040"/>
                    <w:spacing w:val="-1"/>
                    <w:sz w:val="24"/>
                    <w:szCs w:val="24"/>
                  </w:rPr>
                  <w:t xml:space="preserve"> Secondaria</w:t>
                </w:r>
                <w:r>
                  <w:rPr>
                    <w:i/>
                    <w:iCs/>
                    <w:color w:val="404040"/>
                    <w:sz w:val="24"/>
                    <w:szCs w:val="24"/>
                  </w:rPr>
                  <w:t xml:space="preserve"> 1° Grado</w:t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1" w:rsidRDefault="002521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9C3842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 w:val="0"/>
        <w:sz w:val="22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"/>
      <w:lvlJc w:val="left"/>
      <w:pPr>
        <w:tabs>
          <w:tab w:val="num" w:pos="720"/>
        </w:tabs>
        <w:ind w:left="464" w:hanging="406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9" w:hanging="40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40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40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40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40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40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40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406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"/>
      <w:lvlJc w:val="left"/>
      <w:pPr>
        <w:tabs>
          <w:tab w:val="num" w:pos="720"/>
        </w:tabs>
        <w:ind w:left="464" w:hanging="406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9" w:hanging="40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40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40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40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40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40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40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406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36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36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22"/>
      </w:rPr>
    </w:lvl>
    <w:lvl w:ilvl="1">
      <w:numFmt w:val="bullet"/>
      <w:lvlText w:val="•"/>
      <w:lvlJc w:val="left"/>
      <w:pPr>
        <w:tabs>
          <w:tab w:val="num" w:pos="0"/>
        </w:tabs>
        <w:ind w:left="7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360"/>
      </w:pPr>
      <w:rPr>
        <w:rFonts w:ascii="Times New Roman" w:hAnsi="Times New Roman"/>
      </w:rPr>
    </w:lvl>
  </w:abstractNum>
  <w:abstractNum w:abstractNumId="8">
    <w:nsid w:val="00000009"/>
    <w:multiLevelType w:val="multilevel"/>
    <w:tmpl w:val="00000009"/>
    <w:name w:val="WW8Num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7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2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6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82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7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2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6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82" w:hanging="360"/>
      </w:pPr>
      <w:rPr>
        <w:rFonts w:ascii="Times New Roman" w:hAnsi="Times New Roman"/>
      </w:r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7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2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6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82" w:hanging="360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000000C"/>
    <w:name w:val="WW8Num1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5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8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0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72" w:hanging="360"/>
      </w:pPr>
      <w:rPr>
        <w:rFonts w:ascii="Times New Roman" w:hAnsi="Times New Roman"/>
      </w:rPr>
    </w:lvl>
  </w:abstractNum>
  <w:abstractNum w:abstractNumId="12">
    <w:nsid w:val="0000000D"/>
    <w:multiLevelType w:val="multilevel"/>
    <w:tmpl w:val="0000000D"/>
    <w:name w:val="WW8Num13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5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8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0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72" w:hanging="360"/>
      </w:pPr>
      <w:rPr>
        <w:rFonts w:ascii="Times New Roman" w:hAnsi="Times New Roman"/>
      </w:r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5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8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0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72" w:hanging="360"/>
      </w:pPr>
      <w:rPr>
        <w:rFonts w:ascii="Times New Roman" w:hAnsi="Times New Roman"/>
      </w:rPr>
    </w:lvl>
  </w:abstractNum>
  <w:abstractNum w:abstractNumId="14">
    <w:nsid w:val="0000000F"/>
    <w:multiLevelType w:val="multilevel"/>
    <w:tmpl w:val="0000000F"/>
    <w:name w:val="WW8Num1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5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8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0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72" w:hanging="360"/>
      </w:pPr>
      <w:rPr>
        <w:rFonts w:ascii="Times New Roman" w:hAnsi="Times New Roman"/>
      </w:rPr>
    </w:lvl>
  </w:abstractNum>
  <w:abstractNum w:abstractNumId="15">
    <w:nsid w:val="00000010"/>
    <w:multiLevelType w:val="multilevel"/>
    <w:tmpl w:val="00000010"/>
    <w:name w:val="WW8Num1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5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5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3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4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6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81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011" w:hanging="360"/>
      </w:pPr>
      <w:rPr>
        <w:rFonts w:ascii="Times New Roman" w:hAnsi="Times New Roman"/>
      </w:rPr>
    </w:lvl>
  </w:abstractNum>
  <w:abstractNum w:abstractNumId="16">
    <w:nsid w:val="00000011"/>
    <w:multiLevelType w:val="multilevel"/>
    <w:tmpl w:val="00000011"/>
    <w:name w:val="WW8Num1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5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5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3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4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6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81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011" w:hanging="36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Times New Roman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5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5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3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4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6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81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011" w:hanging="360"/>
      </w:pPr>
      <w:rPr>
        <w:rFonts w:ascii="Times New Roman" w:hAnsi="Times New Roman"/>
      </w:rPr>
    </w:lvl>
  </w:abstractNum>
  <w:abstractNum w:abstractNumId="18">
    <w:nsid w:val="00000013"/>
    <w:multiLevelType w:val="multi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104" w:hanging="125"/>
      </w:pPr>
      <w:rPr>
        <w:rFonts w:ascii="Times New Roman" w:hAnsi="Times New Roman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406" w:hanging="125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08" w:hanging="125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10" w:hanging="125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12" w:hanging="125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13" w:hanging="125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15" w:hanging="125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17" w:hanging="125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19" w:hanging="125"/>
      </w:pPr>
      <w:rPr>
        <w:rFonts w:ascii="Times New Roman" w:hAnsi="Times New Roman"/>
      </w:rPr>
    </w:lvl>
  </w:abstractNum>
  <w:abstractNum w:abstractNumId="19">
    <w:nsid w:val="00000014"/>
    <w:multiLevelType w:val="multilevel"/>
    <w:tmpl w:val="00000014"/>
    <w:name w:val="WW8Num2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2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3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6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91" w:hanging="360"/>
      </w:pPr>
      <w:rPr>
        <w:rFonts w:ascii="Times New Roman" w:hAnsi="Times New Roman"/>
      </w:rPr>
    </w:lvl>
  </w:abstractNum>
  <w:abstractNum w:abstractNumId="20">
    <w:nsid w:val="00000015"/>
    <w:multiLevelType w:val="multilevel"/>
    <w:tmpl w:val="00000015"/>
    <w:name w:val="WW8Num21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82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8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3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9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5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6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25" w:hanging="360"/>
      </w:pPr>
      <w:rPr>
        <w:rFonts w:ascii="Times New Roman" w:hAnsi="Times New Roman"/>
      </w:rPr>
    </w:lvl>
  </w:abstractNum>
  <w:abstractNum w:abstractNumId="21">
    <w:nsid w:val="00000016"/>
    <w:multiLevelType w:val="multilevel"/>
    <w:tmpl w:val="00000016"/>
    <w:name w:val="WW8Num22"/>
    <w:lvl w:ilvl="0">
      <w:numFmt w:val="bullet"/>
      <w:lvlText w:val=""/>
      <w:lvlJc w:val="left"/>
      <w:pPr>
        <w:tabs>
          <w:tab w:val="num" w:pos="720"/>
        </w:tabs>
        <w:ind w:left="465" w:hanging="416"/>
      </w:pPr>
      <w:rPr>
        <w:rFonts w:ascii="Wingdings" w:hAnsi="Wingdings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822" w:hanging="41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80" w:hanging="41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37" w:hanging="41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95" w:hanging="41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52" w:hanging="41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10" w:hanging="41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67" w:hanging="41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25" w:hanging="416"/>
      </w:pPr>
      <w:rPr>
        <w:rFonts w:ascii="Times New Roman" w:hAnsi="Times New Roman"/>
      </w:rPr>
    </w:lvl>
  </w:abstractNum>
  <w:abstractNum w:abstractNumId="22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81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6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1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6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1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6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259" w:hanging="360"/>
      </w:pPr>
      <w:rPr>
        <w:rFonts w:ascii="Times New Roman" w:hAnsi="Times New Roman"/>
      </w:rPr>
    </w:lvl>
  </w:abstractNum>
  <w:abstractNum w:abstractNumId="23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89" w:hanging="360"/>
      </w:pPr>
      <w:rPr>
        <w:rFonts w:ascii="Times New Roman" w:hAnsi="Times New Roman"/>
      </w:rPr>
    </w:lvl>
  </w:abstractNum>
  <w:abstractNum w:abstractNumId="24">
    <w:nsid w:val="00000019"/>
    <w:multiLevelType w:val="multilevel"/>
    <w:tmpl w:val="00000019"/>
    <w:name w:val="WW8Num2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4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89" w:hanging="360"/>
      </w:pPr>
      <w:rPr>
        <w:rFonts w:ascii="Times New Roman" w:hAnsi="Times New Roman"/>
      </w:rPr>
    </w:lvl>
  </w:abstractNum>
  <w:abstractNum w:abstractNumId="25">
    <w:nsid w:val="0000001A"/>
    <w:multiLevelType w:val="multilevel"/>
    <w:tmpl w:val="0000001A"/>
    <w:name w:val="WW8Num2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89" w:hanging="360"/>
      </w:pPr>
      <w:rPr>
        <w:rFonts w:ascii="Times New Roman" w:hAnsi="Times New Roman"/>
      </w:rPr>
    </w:lvl>
  </w:abstractNum>
  <w:abstractNum w:abstractNumId="26">
    <w:nsid w:val="0000001B"/>
    <w:multiLevelType w:val="multilevel"/>
    <w:tmpl w:val="0000001B"/>
    <w:name w:val="WW8Num2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8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9" w:hanging="360"/>
      </w:pPr>
      <w:rPr>
        <w:rFonts w:ascii="Times New Roman" w:hAnsi="Times New Roman"/>
      </w:rPr>
    </w:lvl>
  </w:abstractNum>
  <w:abstractNum w:abstractNumId="27">
    <w:nsid w:val="0000001C"/>
    <w:multiLevelType w:val="multilevel"/>
    <w:tmpl w:val="0000001C"/>
    <w:name w:val="WW8Num28"/>
    <w:lvl w:ilvl="0">
      <w:numFmt w:val="bullet"/>
      <w:lvlText w:val=""/>
      <w:lvlJc w:val="left"/>
      <w:pPr>
        <w:tabs>
          <w:tab w:val="num" w:pos="720"/>
        </w:tabs>
        <w:ind w:left="462" w:hanging="411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5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89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2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6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9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2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6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9" w:hanging="411"/>
      </w:pPr>
      <w:rPr>
        <w:rFonts w:ascii="Times New Roman" w:hAnsi="Times New Roman"/>
      </w:rPr>
    </w:lvl>
  </w:abstractNum>
  <w:abstractNum w:abstractNumId="28">
    <w:nsid w:val="0000001D"/>
    <w:multiLevelType w:val="multilevel"/>
    <w:tmpl w:val="0000001D"/>
    <w:name w:val="WW8Num29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1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3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4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5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69" w:hanging="360"/>
      </w:pPr>
      <w:rPr>
        <w:rFonts w:ascii="Times New Roman" w:hAnsi="Times New Roman"/>
      </w:rPr>
    </w:lvl>
  </w:abstractNum>
  <w:abstractNum w:abstractNumId="29">
    <w:nsid w:val="0000001E"/>
    <w:multiLevelType w:val="multilevel"/>
    <w:tmpl w:val="0000001E"/>
    <w:name w:val="WW8Num3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2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7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3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4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9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5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09" w:hanging="360"/>
      </w:pPr>
      <w:rPr>
        <w:rFonts w:ascii="Times New Roman" w:hAnsi="Times New Roman"/>
      </w:rPr>
    </w:lvl>
  </w:abstractNum>
  <w:abstractNum w:abstractNumId="30">
    <w:nsid w:val="0000001F"/>
    <w:multiLevelType w:val="multilevel"/>
    <w:tmpl w:val="0000001F"/>
    <w:name w:val="WW8Num31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2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7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3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4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9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5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09" w:hanging="360"/>
      </w:pPr>
      <w:rPr>
        <w:rFonts w:ascii="Times New Roman" w:hAnsi="Times New Roman"/>
      </w:rPr>
    </w:lvl>
  </w:abstractNum>
  <w:abstractNum w:abstractNumId="31">
    <w:nsid w:val="00000020"/>
    <w:multiLevelType w:val="multilevel"/>
    <w:tmpl w:val="00000020"/>
    <w:name w:val="WW8Num3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7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32">
    <w:nsid w:val="00000021"/>
    <w:multiLevelType w:val="multilevel"/>
    <w:tmpl w:val="00000021"/>
    <w:name w:val="WW8Num33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7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33">
    <w:nsid w:val="00000022"/>
    <w:multiLevelType w:val="multilevel"/>
    <w:tmpl w:val="00000022"/>
    <w:name w:val="WW8Num34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7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34">
    <w:nsid w:val="00000023"/>
    <w:multiLevelType w:val="multilevel"/>
    <w:tmpl w:val="00000023"/>
    <w:name w:val="WW8Num3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22"/>
      </w:rPr>
    </w:lvl>
    <w:lvl w:ilvl="1">
      <w:numFmt w:val="bullet"/>
      <w:lvlText w:val="•"/>
      <w:lvlJc w:val="left"/>
      <w:pPr>
        <w:tabs>
          <w:tab w:val="num" w:pos="0"/>
        </w:tabs>
        <w:ind w:left="63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7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35">
    <w:nsid w:val="00000024"/>
    <w:multiLevelType w:val="multilevel"/>
    <w:tmpl w:val="00000024"/>
    <w:name w:val="WW8Num3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8" w:hanging="360"/>
      </w:pPr>
      <w:rPr>
        <w:rFonts w:ascii="Times New Roman" w:hAnsi="Times New Roman"/>
      </w:rPr>
    </w:lvl>
  </w:abstractNum>
  <w:abstractNum w:abstractNumId="36">
    <w:nsid w:val="00000025"/>
    <w:multiLevelType w:val="multilevel"/>
    <w:tmpl w:val="00000025"/>
    <w:name w:val="WW8Num37"/>
    <w:lvl w:ilvl="0">
      <w:numFmt w:val="bullet"/>
      <w:lvlText w:val=""/>
      <w:lvlJc w:val="left"/>
      <w:pPr>
        <w:tabs>
          <w:tab w:val="num" w:pos="720"/>
        </w:tabs>
        <w:ind w:left="464" w:hanging="411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2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1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3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8" w:hanging="411"/>
      </w:pPr>
      <w:rPr>
        <w:rFonts w:ascii="Times New Roman" w:hAnsi="Times New Roman"/>
      </w:rPr>
    </w:lvl>
  </w:abstractNum>
  <w:abstractNum w:abstractNumId="37">
    <w:nsid w:val="00000026"/>
    <w:multiLevelType w:val="multilevel"/>
    <w:tmpl w:val="00000026"/>
    <w:name w:val="WW8Num3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8" w:hanging="360"/>
      </w:pPr>
      <w:rPr>
        <w:rFonts w:ascii="Times New Roman" w:hAnsi="Times New Roman"/>
      </w:rPr>
    </w:lvl>
  </w:abstractNum>
  <w:abstractNum w:abstractNumId="38">
    <w:nsid w:val="00000027"/>
    <w:multiLevelType w:val="multilevel"/>
    <w:tmpl w:val="00000027"/>
    <w:name w:val="WW8Num39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8" w:hanging="360"/>
      </w:pPr>
      <w:rPr>
        <w:rFonts w:ascii="Times New Roman" w:hAnsi="Times New Roman"/>
      </w:rPr>
    </w:lvl>
  </w:abstractNum>
  <w:abstractNum w:abstractNumId="39">
    <w:nsid w:val="00000028"/>
    <w:multiLevelType w:val="multilevel"/>
    <w:tmpl w:val="00000028"/>
    <w:name w:val="WW8Num40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1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4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5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70" w:hanging="360"/>
      </w:pPr>
      <w:rPr>
        <w:rFonts w:ascii="Times New Roman" w:hAnsi="Times New Roman"/>
      </w:rPr>
    </w:lvl>
  </w:abstractNum>
  <w:abstractNum w:abstractNumId="40">
    <w:nsid w:val="00000029"/>
    <w:multiLevelType w:val="multilevel"/>
    <w:tmpl w:val="00000029"/>
    <w:name w:val="WW8Num4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1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9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4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0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6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22" w:hanging="360"/>
      </w:pPr>
      <w:rPr>
        <w:rFonts w:ascii="Times New Roman" w:hAnsi="Times New Roman"/>
      </w:rPr>
    </w:lvl>
  </w:abstractNum>
  <w:abstractNum w:abstractNumId="41">
    <w:nsid w:val="0000002A"/>
    <w:multiLevelType w:val="multilevel"/>
    <w:tmpl w:val="0000002A"/>
    <w:name w:val="WW8Num4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42">
    <w:nsid w:val="0000002B"/>
    <w:multiLevelType w:val="multilevel"/>
    <w:tmpl w:val="0000002B"/>
    <w:name w:val="WW8Num4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43">
    <w:nsid w:val="0000002C"/>
    <w:multiLevelType w:val="multilevel"/>
    <w:tmpl w:val="0000002C"/>
    <w:name w:val="WW8Num4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44">
    <w:nsid w:val="0000002D"/>
    <w:multiLevelType w:val="multilevel"/>
    <w:tmpl w:val="0000002D"/>
    <w:name w:val="WW8Num4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45">
    <w:nsid w:val="0000002E"/>
    <w:multiLevelType w:val="multilevel"/>
    <w:tmpl w:val="0000002E"/>
    <w:name w:val="WW8Num4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8" w:hanging="360"/>
      </w:pPr>
      <w:rPr>
        <w:rFonts w:ascii="Times New Roman" w:hAnsi="Times New Roman"/>
      </w:rPr>
    </w:lvl>
  </w:abstractNum>
  <w:abstractNum w:abstractNumId="46">
    <w:nsid w:val="0000002F"/>
    <w:multiLevelType w:val="multilevel"/>
    <w:tmpl w:val="0000002F"/>
    <w:name w:val="WW8Num47"/>
    <w:lvl w:ilvl="0">
      <w:numFmt w:val="bullet"/>
      <w:lvlText w:val=""/>
      <w:lvlJc w:val="left"/>
      <w:pPr>
        <w:tabs>
          <w:tab w:val="num" w:pos="720"/>
        </w:tabs>
        <w:ind w:left="464" w:hanging="411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2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1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3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8" w:hanging="411"/>
      </w:pPr>
      <w:rPr>
        <w:rFonts w:ascii="Times New Roman" w:hAnsi="Times New Roman"/>
      </w:rPr>
    </w:lvl>
  </w:abstractNum>
  <w:abstractNum w:abstractNumId="47">
    <w:nsid w:val="00000030"/>
    <w:multiLevelType w:val="multilevel"/>
    <w:tmpl w:val="00000030"/>
    <w:name w:val="WW8Num4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8" w:hanging="360"/>
      </w:pPr>
      <w:rPr>
        <w:rFonts w:ascii="Times New Roman" w:hAnsi="Times New Roman"/>
      </w:rPr>
    </w:lvl>
  </w:abstractNum>
  <w:abstractNum w:abstractNumId="48">
    <w:nsid w:val="00000031"/>
    <w:multiLevelType w:val="multilevel"/>
    <w:tmpl w:val="00000031"/>
    <w:name w:val="WW8Num4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3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5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0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7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46" w:hanging="360"/>
      </w:pPr>
      <w:rPr>
        <w:rFonts w:ascii="Times New Roman" w:hAnsi="Times New Roman"/>
      </w:rPr>
    </w:lvl>
  </w:abstractNum>
  <w:abstractNum w:abstractNumId="49">
    <w:nsid w:val="00000032"/>
    <w:multiLevelType w:val="multilevel"/>
    <w:tmpl w:val="00000032"/>
    <w:name w:val="WW8Num5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23"/>
      </w:rPr>
    </w:lvl>
    <w:lvl w:ilvl="1">
      <w:numFmt w:val="bullet"/>
      <w:lvlText w:val="•"/>
      <w:lvlJc w:val="left"/>
      <w:pPr>
        <w:tabs>
          <w:tab w:val="num" w:pos="0"/>
        </w:tabs>
        <w:ind w:left="73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5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0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7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46" w:hanging="360"/>
      </w:pPr>
      <w:rPr>
        <w:rFonts w:ascii="Times New Roman" w:hAnsi="Times New Roman"/>
      </w:rPr>
    </w:lvl>
  </w:abstractNum>
  <w:abstractNum w:abstractNumId="50">
    <w:nsid w:val="00000033"/>
    <w:multiLevelType w:val="multilevel"/>
    <w:tmpl w:val="00000033"/>
    <w:name w:val="WW8Num5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97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48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98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49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400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4505" w:hanging="360"/>
      </w:pPr>
      <w:rPr>
        <w:rFonts w:ascii="Times New Roman" w:hAnsi="Times New Roman"/>
      </w:rPr>
    </w:lvl>
  </w:abstractNum>
  <w:abstractNum w:abstractNumId="51">
    <w:nsid w:val="00000034"/>
    <w:multiLevelType w:val="multilevel"/>
    <w:tmpl w:val="00000034"/>
    <w:name w:val="WW8Num5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2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2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8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5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784" w:hanging="360"/>
      </w:pPr>
      <w:rPr>
        <w:rFonts w:ascii="Times New Roman" w:hAnsi="Times New Roman"/>
      </w:rPr>
    </w:lvl>
  </w:abstractNum>
  <w:abstractNum w:abstractNumId="52">
    <w:nsid w:val="00000035"/>
    <w:multiLevelType w:val="multilevel"/>
    <w:tmpl w:val="00000035"/>
    <w:name w:val="WW8Num5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2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2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8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5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784" w:hanging="360"/>
      </w:pPr>
      <w:rPr>
        <w:rFonts w:ascii="Times New Roman" w:hAnsi="Times New Roman"/>
      </w:rPr>
    </w:lvl>
  </w:abstractNum>
  <w:abstractNum w:abstractNumId="53">
    <w:nsid w:val="00000036"/>
    <w:multiLevelType w:val="multilevel"/>
    <w:tmpl w:val="00000036"/>
    <w:name w:val="WW8Num5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2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2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8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5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784" w:hanging="360"/>
      </w:pPr>
      <w:rPr>
        <w:rFonts w:ascii="Times New Roman" w:hAnsi="Times New Roman"/>
      </w:rPr>
    </w:lvl>
  </w:abstractNum>
  <w:abstractNum w:abstractNumId="54">
    <w:nsid w:val="00000037"/>
    <w:multiLevelType w:val="multilevel"/>
    <w:tmpl w:val="00000037"/>
    <w:name w:val="WW8Num5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</w:rPr>
    </w:lvl>
    <w:lvl w:ilvl="1">
      <w:numFmt w:val="bullet"/>
      <w:lvlText w:val="•"/>
      <w:lvlJc w:val="left"/>
      <w:pPr>
        <w:tabs>
          <w:tab w:val="num" w:pos="0"/>
        </w:tabs>
        <w:ind w:left="62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2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8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5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784" w:hanging="360"/>
      </w:pPr>
      <w:rPr>
        <w:rFonts w:ascii="Times New Roman" w:hAnsi="Times New Roman"/>
      </w:rPr>
    </w:lvl>
  </w:abstractNum>
  <w:abstractNum w:abstractNumId="55">
    <w:nsid w:val="00000038"/>
    <w:multiLevelType w:val="multilevel"/>
    <w:tmpl w:val="00000038"/>
    <w:name w:val="WW8Num5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89" w:hanging="360"/>
      </w:pPr>
      <w:rPr>
        <w:rFonts w:ascii="Times New Roman" w:hAnsi="Times New Roman"/>
      </w:rPr>
    </w:lvl>
  </w:abstractNum>
  <w:abstractNum w:abstractNumId="56">
    <w:nsid w:val="00000039"/>
    <w:multiLevelType w:val="multilevel"/>
    <w:tmpl w:val="00000039"/>
    <w:name w:val="WW8Num5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89" w:hanging="360"/>
      </w:pPr>
      <w:rPr>
        <w:rFonts w:ascii="Times New Roman" w:hAnsi="Times New Roman"/>
      </w:rPr>
    </w:lvl>
  </w:abstractNum>
  <w:abstractNum w:abstractNumId="57">
    <w:nsid w:val="0000003A"/>
    <w:multiLevelType w:val="multilevel"/>
    <w:tmpl w:val="0000003A"/>
    <w:name w:val="WW8Num59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4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1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8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6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5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36" w:hanging="360"/>
      </w:pPr>
      <w:rPr>
        <w:rFonts w:ascii="Times New Roman" w:hAnsi="Times New Roman"/>
      </w:rPr>
    </w:lvl>
  </w:abstractNum>
  <w:abstractNum w:abstractNumId="58">
    <w:nsid w:val="0000003B"/>
    <w:multiLevelType w:val="multilevel"/>
    <w:tmpl w:val="0000003B"/>
    <w:name w:val="WW8Num6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22"/>
      </w:rPr>
    </w:lvl>
    <w:lvl w:ilvl="1">
      <w:numFmt w:val="bullet"/>
      <w:lvlText w:val="•"/>
      <w:lvlJc w:val="left"/>
      <w:pPr>
        <w:tabs>
          <w:tab w:val="num" w:pos="0"/>
        </w:tabs>
        <w:ind w:left="84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1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8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6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5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36" w:hanging="360"/>
      </w:pPr>
      <w:rPr>
        <w:rFonts w:ascii="Times New Roman" w:hAnsi="Times New Roman"/>
      </w:rPr>
    </w:lvl>
  </w:abstractNum>
  <w:abstractNum w:abstractNumId="59">
    <w:nsid w:val="0000003C"/>
    <w:multiLevelType w:val="multilevel"/>
    <w:tmpl w:val="0000003C"/>
    <w:name w:val="WW8Num6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6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7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8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49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96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0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08" w:hanging="360"/>
      </w:pPr>
      <w:rPr>
        <w:rFonts w:ascii="Times New Roman" w:hAnsi="Times New Roman"/>
      </w:rPr>
    </w:lvl>
  </w:abstractNum>
  <w:abstractNum w:abstractNumId="60">
    <w:nsid w:val="0000003D"/>
    <w:multiLevelType w:val="multilevel"/>
    <w:tmpl w:val="0000003D"/>
    <w:name w:val="WW8Num6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3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1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8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6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3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51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8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62" w:hanging="360"/>
      </w:pPr>
      <w:rPr>
        <w:rFonts w:ascii="Times New Roman" w:hAnsi="Times New Roman"/>
      </w:rPr>
    </w:lvl>
  </w:abstractNum>
  <w:abstractNum w:abstractNumId="61">
    <w:nsid w:val="0000003E"/>
    <w:multiLevelType w:val="multilevel"/>
    <w:tmpl w:val="0000003E"/>
    <w:name w:val="WW8Num63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3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1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8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6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3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51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8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62" w:hanging="360"/>
      </w:pPr>
      <w:rPr>
        <w:rFonts w:ascii="Times New Roman" w:hAnsi="Times New Roman"/>
      </w:rPr>
    </w:lvl>
  </w:abstractNum>
  <w:abstractNum w:abstractNumId="62">
    <w:nsid w:val="0000003F"/>
    <w:multiLevelType w:val="multilevel"/>
    <w:tmpl w:val="0000003F"/>
    <w:name w:val="WW8Num64"/>
    <w:lvl w:ilvl="0">
      <w:numFmt w:val="bullet"/>
      <w:lvlText w:val="▪"/>
      <w:lvlJc w:val="left"/>
      <w:pPr>
        <w:tabs>
          <w:tab w:val="num" w:pos="0"/>
        </w:tabs>
        <w:ind w:left="462" w:hanging="360"/>
      </w:pPr>
      <w:rPr>
        <w:rFonts w:ascii="Arial" w:hAnsi="Arial" w:cs="Wingdings"/>
        <w:b w:val="0"/>
        <w:sz w:val="18"/>
      </w:rPr>
    </w:lvl>
    <w:lvl w:ilvl="1">
      <w:numFmt w:val="bullet"/>
      <w:lvlText w:val="•"/>
      <w:lvlJc w:val="left"/>
      <w:pPr>
        <w:tabs>
          <w:tab w:val="num" w:pos="0"/>
        </w:tabs>
        <w:ind w:left="70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63">
    <w:nsid w:val="00000040"/>
    <w:multiLevelType w:val="multilevel"/>
    <w:tmpl w:val="00000040"/>
    <w:name w:val="WW8Num65"/>
    <w:lvl w:ilvl="0">
      <w:numFmt w:val="bullet"/>
      <w:lvlText w:val="▪"/>
      <w:lvlJc w:val="left"/>
      <w:pPr>
        <w:tabs>
          <w:tab w:val="num" w:pos="0"/>
        </w:tabs>
        <w:ind w:left="464" w:hanging="360"/>
      </w:pPr>
      <w:rPr>
        <w:rFonts w:ascii="Arial" w:hAnsi="Arial" w:cs="Wingdings"/>
        <w:b w:val="0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6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0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5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0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5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0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252" w:hanging="360"/>
      </w:pPr>
      <w:rPr>
        <w:rFonts w:ascii="Times New Roman" w:hAnsi="Times New Roman"/>
      </w:rPr>
    </w:lvl>
  </w:abstractNum>
  <w:abstractNum w:abstractNumId="64">
    <w:nsid w:val="00000041"/>
    <w:multiLevelType w:val="multilevel"/>
    <w:tmpl w:val="00000041"/>
    <w:name w:val="WW8Num66"/>
    <w:lvl w:ilvl="0">
      <w:numFmt w:val="bullet"/>
      <w:lvlText w:val="▪"/>
      <w:lvlJc w:val="left"/>
      <w:pPr>
        <w:tabs>
          <w:tab w:val="num" w:pos="0"/>
        </w:tabs>
        <w:ind w:left="464" w:hanging="360"/>
      </w:pPr>
      <w:rPr>
        <w:rFonts w:ascii="Arial" w:hAnsi="Arial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5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9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86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7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61" w:hanging="360"/>
      </w:pPr>
      <w:rPr>
        <w:rFonts w:ascii="Times New Roman" w:hAnsi="Times New Roman"/>
      </w:rPr>
    </w:lvl>
  </w:abstractNum>
  <w:abstractNum w:abstractNumId="65">
    <w:nsid w:val="00000042"/>
    <w:multiLevelType w:val="multilevel"/>
    <w:tmpl w:val="00000042"/>
    <w:name w:val="WW8Num67"/>
    <w:lvl w:ilvl="0">
      <w:numFmt w:val="bullet"/>
      <w:lvlText w:val="▪"/>
      <w:lvlJc w:val="left"/>
      <w:pPr>
        <w:tabs>
          <w:tab w:val="num" w:pos="0"/>
        </w:tabs>
        <w:ind w:left="464" w:hanging="360"/>
      </w:pPr>
      <w:rPr>
        <w:rFonts w:ascii="Arial" w:hAnsi="Arial" w:cs="Wingdings"/>
        <w:b w:val="0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51" w:hanging="360"/>
      </w:pPr>
      <w:rPr>
        <w:rFonts w:ascii="Times New Roman" w:hAnsi="Times New Roman"/>
      </w:rPr>
    </w:lvl>
  </w:abstractNum>
  <w:abstractNum w:abstractNumId="66">
    <w:nsid w:val="00000043"/>
    <w:multiLevelType w:val="multilevel"/>
    <w:tmpl w:val="00000043"/>
    <w:name w:val="WW8Num6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Arial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8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3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7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96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1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40" w:hanging="360"/>
      </w:pPr>
      <w:rPr>
        <w:rFonts w:ascii="Times New Roman" w:hAnsi="Times New Roman"/>
      </w:rPr>
    </w:lvl>
  </w:abstractNum>
  <w:abstractNum w:abstractNumId="67">
    <w:nsid w:val="00000044"/>
    <w:multiLevelType w:val="multilevel"/>
    <w:tmpl w:val="00000044"/>
    <w:name w:val="WW8Num6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9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3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6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2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63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06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50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938" w:hanging="360"/>
      </w:pPr>
      <w:rPr>
        <w:rFonts w:ascii="Times New Roman" w:hAnsi="Times New Roman"/>
      </w:rPr>
    </w:lvl>
  </w:abstractNum>
  <w:abstractNum w:abstractNumId="68">
    <w:nsid w:val="00000045"/>
    <w:multiLevelType w:val="multilevel"/>
    <w:tmpl w:val="00000045"/>
    <w:name w:val="WW8Num7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9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3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6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2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63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06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50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938" w:hanging="360"/>
      </w:pPr>
      <w:rPr>
        <w:rFonts w:ascii="Times New Roman" w:hAnsi="Times New Roman"/>
      </w:rPr>
    </w:lvl>
  </w:abstractNum>
  <w:abstractNum w:abstractNumId="69">
    <w:nsid w:val="00000046"/>
    <w:multiLevelType w:val="multilevel"/>
    <w:tmpl w:val="00000046"/>
    <w:name w:val="WW8Num7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360"/>
      </w:pPr>
      <w:rPr>
        <w:rFonts w:ascii="Times New Roman" w:hAnsi="Times New Roman"/>
      </w:rPr>
    </w:lvl>
  </w:abstractNum>
  <w:abstractNum w:abstractNumId="70">
    <w:nsid w:val="00000047"/>
    <w:multiLevelType w:val="multilevel"/>
    <w:tmpl w:val="00000047"/>
    <w:name w:val="WW8Num7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360"/>
      </w:pPr>
      <w:rPr>
        <w:rFonts w:ascii="Times New Roman" w:hAnsi="Times New Roman"/>
      </w:rPr>
    </w:lvl>
  </w:abstractNum>
  <w:abstractNum w:abstractNumId="71">
    <w:nsid w:val="00000048"/>
    <w:multiLevelType w:val="multilevel"/>
    <w:tmpl w:val="00000048"/>
    <w:name w:val="WW8Num7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360"/>
      </w:pPr>
      <w:rPr>
        <w:rFonts w:ascii="Times New Roman" w:hAnsi="Times New Roman"/>
      </w:rPr>
    </w:lvl>
  </w:abstractNum>
  <w:abstractNum w:abstractNumId="72">
    <w:nsid w:val="00000049"/>
    <w:multiLevelType w:val="multilevel"/>
    <w:tmpl w:val="00000049"/>
    <w:name w:val="WW8Num7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360"/>
      </w:pPr>
      <w:rPr>
        <w:rFonts w:ascii="Times New Roman" w:hAnsi="Times New Roman"/>
      </w:rPr>
    </w:lvl>
  </w:abstractNum>
  <w:abstractNum w:abstractNumId="73">
    <w:nsid w:val="0000004A"/>
    <w:multiLevelType w:val="multilevel"/>
    <w:tmpl w:val="0000004A"/>
    <w:name w:val="WW8Num7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8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2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5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9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1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38" w:hanging="360"/>
      </w:pPr>
      <w:rPr>
        <w:rFonts w:ascii="Times New Roman" w:hAnsi="Times New Roman"/>
      </w:rPr>
    </w:lvl>
  </w:abstractNum>
  <w:abstractNum w:abstractNumId="74">
    <w:nsid w:val="0000004B"/>
    <w:multiLevelType w:val="multilevel"/>
    <w:tmpl w:val="0000004B"/>
    <w:name w:val="WW8Num7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8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2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5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9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1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38" w:hanging="360"/>
      </w:pPr>
      <w:rPr>
        <w:rFonts w:ascii="Times New Roman" w:hAnsi="Times New Roman"/>
      </w:rPr>
    </w:lvl>
  </w:abstractNum>
  <w:abstractNum w:abstractNumId="75">
    <w:nsid w:val="0000004C"/>
    <w:multiLevelType w:val="multilevel"/>
    <w:tmpl w:val="0000004C"/>
    <w:name w:val="WW8Num7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8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2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5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9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1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38" w:hanging="360"/>
      </w:pPr>
      <w:rPr>
        <w:rFonts w:ascii="Times New Roman" w:hAnsi="Times New Roman"/>
      </w:rPr>
    </w:lvl>
  </w:abstractNum>
  <w:abstractNum w:abstractNumId="76">
    <w:nsid w:val="0000004D"/>
    <w:multiLevelType w:val="multilevel"/>
    <w:tmpl w:val="0000004D"/>
    <w:name w:val="WW8Num7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8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6" w:hanging="360"/>
      </w:pPr>
      <w:rPr>
        <w:rFonts w:ascii="Times New Roman" w:hAnsi="Times New Roman"/>
      </w:rPr>
    </w:lvl>
  </w:abstractNum>
  <w:abstractNum w:abstractNumId="77">
    <w:nsid w:val="0000004E"/>
    <w:multiLevelType w:val="multilevel"/>
    <w:tmpl w:val="0000004E"/>
    <w:name w:val="WW8Num79"/>
    <w:lvl w:ilvl="0">
      <w:numFmt w:val="bullet"/>
      <w:lvlText w:val=""/>
      <w:lvlJc w:val="left"/>
      <w:pPr>
        <w:tabs>
          <w:tab w:val="num" w:pos="720"/>
        </w:tabs>
        <w:ind w:left="462" w:hanging="411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5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88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1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4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7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0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3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6" w:hanging="411"/>
      </w:pPr>
      <w:rPr>
        <w:rFonts w:ascii="Times New Roman" w:hAnsi="Times New Roman"/>
      </w:rPr>
    </w:lvl>
  </w:abstractNum>
  <w:abstractNum w:abstractNumId="78">
    <w:nsid w:val="0000004F"/>
    <w:multiLevelType w:val="multilevel"/>
    <w:tmpl w:val="0000004F"/>
    <w:name w:val="WW8Num8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8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6" w:hanging="360"/>
      </w:pPr>
      <w:rPr>
        <w:rFonts w:ascii="Times New Roman" w:hAnsi="Times New Roman"/>
      </w:rPr>
    </w:lvl>
  </w:abstractNum>
  <w:abstractNum w:abstractNumId="79">
    <w:nsid w:val="00000050"/>
    <w:multiLevelType w:val="multilevel"/>
    <w:tmpl w:val="00000050"/>
    <w:name w:val="WW8Num8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8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2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4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5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68" w:hanging="360"/>
      </w:pPr>
      <w:rPr>
        <w:rFonts w:ascii="Times New Roman" w:hAnsi="Times New Roman"/>
      </w:rPr>
    </w:lvl>
  </w:abstractNum>
  <w:abstractNum w:abstractNumId="80">
    <w:nsid w:val="00000051"/>
    <w:multiLevelType w:val="multilevel"/>
    <w:tmpl w:val="00000051"/>
    <w:name w:val="WW8Num82"/>
    <w:lvl w:ilvl="0">
      <w:numFmt w:val="bullet"/>
      <w:lvlText w:val=""/>
      <w:lvlJc w:val="left"/>
      <w:pPr>
        <w:tabs>
          <w:tab w:val="num" w:pos="720"/>
        </w:tabs>
        <w:ind w:left="512" w:hanging="411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920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28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37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45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53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61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69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78" w:hanging="411"/>
      </w:pPr>
      <w:rPr>
        <w:rFonts w:ascii="Times New Roman" w:hAnsi="Times New Roman"/>
      </w:rPr>
    </w:lvl>
  </w:abstractNum>
  <w:abstractNum w:abstractNumId="81">
    <w:nsid w:val="00000052"/>
    <w:multiLevelType w:val="multilevel"/>
    <w:tmpl w:val="00000052"/>
    <w:name w:val="WW8Num8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1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7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2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8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3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9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4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05" w:hanging="360"/>
      </w:pPr>
      <w:rPr>
        <w:rFonts w:ascii="Times New Roman" w:hAnsi="Times New Roman"/>
      </w:rPr>
    </w:lvl>
  </w:abstractNum>
  <w:abstractNum w:abstractNumId="82">
    <w:nsid w:val="00000053"/>
    <w:multiLevelType w:val="multilevel"/>
    <w:tmpl w:val="00000053"/>
    <w:name w:val="WW8Num8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83">
    <w:nsid w:val="00000054"/>
    <w:multiLevelType w:val="multilevel"/>
    <w:tmpl w:val="00000054"/>
    <w:name w:val="WW8Num8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84">
    <w:nsid w:val="00000055"/>
    <w:multiLevelType w:val="multilevel"/>
    <w:tmpl w:val="00000055"/>
    <w:name w:val="WW8Num8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  <w:szCs w:val="23"/>
      </w:rPr>
    </w:lvl>
    <w:lvl w:ilvl="1">
      <w:numFmt w:val="bullet"/>
      <w:lvlText w:val="•"/>
      <w:lvlJc w:val="left"/>
      <w:pPr>
        <w:tabs>
          <w:tab w:val="num" w:pos="0"/>
        </w:tabs>
        <w:ind w:left="6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7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85">
    <w:nsid w:val="00000056"/>
    <w:multiLevelType w:val="multilevel"/>
    <w:tmpl w:val="00000056"/>
    <w:name w:val="WW8Num8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8" w:hanging="360"/>
      </w:pPr>
      <w:rPr>
        <w:rFonts w:ascii="Times New Roman" w:hAnsi="Times New Roman"/>
      </w:rPr>
    </w:lvl>
  </w:abstractNum>
  <w:abstractNum w:abstractNumId="86">
    <w:nsid w:val="00000057"/>
    <w:multiLevelType w:val="multilevel"/>
    <w:tmpl w:val="00000057"/>
    <w:name w:val="WW8Num88"/>
    <w:lvl w:ilvl="0">
      <w:numFmt w:val="bullet"/>
      <w:lvlText w:val=""/>
      <w:lvlJc w:val="left"/>
      <w:pPr>
        <w:tabs>
          <w:tab w:val="num" w:pos="720"/>
        </w:tabs>
        <w:ind w:left="464" w:hanging="411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7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0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3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6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9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2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5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8" w:hanging="411"/>
      </w:pPr>
      <w:rPr>
        <w:rFonts w:ascii="Times New Roman" w:hAnsi="Times New Roman"/>
      </w:rPr>
    </w:lvl>
  </w:abstractNum>
  <w:abstractNum w:abstractNumId="87">
    <w:nsid w:val="00000058"/>
    <w:multiLevelType w:val="multilevel"/>
    <w:tmpl w:val="00000058"/>
    <w:name w:val="WW8Num8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8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2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4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5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68" w:hanging="360"/>
      </w:pPr>
      <w:rPr>
        <w:rFonts w:ascii="Times New Roman" w:hAnsi="Times New Roman"/>
      </w:rPr>
    </w:lvl>
  </w:abstractNum>
  <w:abstractNum w:abstractNumId="88">
    <w:nsid w:val="00000059"/>
    <w:multiLevelType w:val="multilevel"/>
    <w:tmpl w:val="00000059"/>
    <w:name w:val="WW8Num91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3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5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9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7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42" w:hanging="360"/>
      </w:pPr>
      <w:rPr>
        <w:rFonts w:ascii="Times New Roman" w:hAnsi="Times New Roman"/>
      </w:rPr>
    </w:lvl>
  </w:abstractNum>
  <w:abstractNum w:abstractNumId="89">
    <w:nsid w:val="0000005A"/>
    <w:multiLevelType w:val="multilevel"/>
    <w:tmpl w:val="0000005A"/>
    <w:name w:val="WW8Num9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4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46" w:hanging="360"/>
      </w:pPr>
      <w:rPr>
        <w:rFonts w:ascii="Times New Roman" w:hAnsi="Times New Roman"/>
      </w:rPr>
    </w:lvl>
  </w:abstractNum>
  <w:abstractNum w:abstractNumId="90">
    <w:nsid w:val="0000005B"/>
    <w:multiLevelType w:val="multilevel"/>
    <w:tmpl w:val="0000005B"/>
    <w:name w:val="WW8Num93"/>
    <w:lvl w:ilvl="0">
      <w:numFmt w:val="bullet"/>
      <w:lvlText w:val=""/>
      <w:lvlJc w:val="left"/>
      <w:pPr>
        <w:tabs>
          <w:tab w:val="num" w:pos="720"/>
        </w:tabs>
        <w:ind w:left="464" w:hanging="406"/>
      </w:pPr>
      <w:rPr>
        <w:rFonts w:ascii="Wingdings" w:hAnsi="Wingdings" w:cs="Wingdings"/>
        <w:b w:val="0"/>
        <w:w w:val="99"/>
        <w:sz w:val="20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62" w:hanging="40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60" w:hanging="40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57" w:hanging="40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55" w:hanging="40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53" w:hanging="40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51" w:hanging="40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49" w:hanging="40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46" w:hanging="406"/>
      </w:pPr>
      <w:rPr>
        <w:rFonts w:ascii="Times New Roman" w:hAnsi="Times New Roman"/>
      </w:rPr>
    </w:lvl>
  </w:abstractNum>
  <w:abstractNum w:abstractNumId="91">
    <w:nsid w:val="0000005C"/>
    <w:multiLevelType w:val="multilevel"/>
    <w:tmpl w:val="0000005C"/>
    <w:name w:val="WW8Num94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4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46" w:hanging="360"/>
      </w:pPr>
      <w:rPr>
        <w:rFonts w:ascii="Times New Roman" w:hAnsi="Times New Roman"/>
      </w:rPr>
    </w:lvl>
  </w:abstractNum>
  <w:abstractNum w:abstractNumId="92">
    <w:nsid w:val="0000005D"/>
    <w:multiLevelType w:val="multilevel"/>
    <w:tmpl w:val="0000005D"/>
    <w:name w:val="WW8Num9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4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46" w:hanging="360"/>
      </w:pPr>
      <w:rPr>
        <w:rFonts w:ascii="Times New Roman" w:hAnsi="Times New Roman"/>
      </w:rPr>
    </w:lvl>
  </w:abstractNum>
  <w:abstractNum w:abstractNumId="93">
    <w:nsid w:val="0000005E"/>
    <w:multiLevelType w:val="multilevel"/>
    <w:tmpl w:val="0000005E"/>
    <w:name w:val="WW8Num9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6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4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46" w:hanging="360"/>
      </w:pPr>
      <w:rPr>
        <w:rFonts w:ascii="Times New Roman" w:hAnsi="Times New Roman"/>
      </w:rPr>
    </w:lvl>
  </w:abstractNum>
  <w:abstractNum w:abstractNumId="94">
    <w:nsid w:val="0000005F"/>
    <w:multiLevelType w:val="multilevel"/>
    <w:tmpl w:val="0000005F"/>
    <w:name w:val="WW8Num97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4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81" w:hanging="360"/>
      </w:pPr>
      <w:rPr>
        <w:rFonts w:ascii="Times New Roman" w:hAnsi="Times New Roman"/>
      </w:rPr>
    </w:lvl>
  </w:abstractNum>
  <w:abstractNum w:abstractNumId="95">
    <w:nsid w:val="00000060"/>
    <w:multiLevelType w:val="multilevel"/>
    <w:tmpl w:val="00000060"/>
    <w:name w:val="WW8Num98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4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81" w:hanging="360"/>
      </w:pPr>
      <w:rPr>
        <w:rFonts w:ascii="Times New Roman" w:hAnsi="Times New Roman"/>
      </w:rPr>
    </w:lvl>
  </w:abstractNum>
  <w:abstractNum w:abstractNumId="96">
    <w:nsid w:val="00000061"/>
    <w:multiLevelType w:val="multilevel"/>
    <w:tmpl w:val="00000061"/>
    <w:name w:val="WW8Num99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4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81" w:hanging="360"/>
      </w:pPr>
      <w:rPr>
        <w:rFonts w:ascii="Times New Roman" w:hAnsi="Times New Roman"/>
      </w:rPr>
    </w:lvl>
  </w:abstractNum>
  <w:abstractNum w:abstractNumId="97">
    <w:nsid w:val="00000062"/>
    <w:multiLevelType w:val="multilevel"/>
    <w:tmpl w:val="00000062"/>
    <w:name w:val="WW8Num100"/>
    <w:lvl w:ilvl="0">
      <w:numFmt w:val="bullet"/>
      <w:lvlText w:val=""/>
      <w:lvlJc w:val="left"/>
      <w:pPr>
        <w:tabs>
          <w:tab w:val="num" w:pos="720"/>
        </w:tabs>
        <w:ind w:left="465" w:hanging="406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42" w:hanging="40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9" w:hanging="40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6" w:hanging="40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3" w:hanging="40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0" w:hanging="40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7" w:hanging="40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04" w:hanging="40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81" w:hanging="406"/>
      </w:pPr>
      <w:rPr>
        <w:rFonts w:ascii="Times New Roman" w:hAnsi="Times New Roman"/>
      </w:rPr>
    </w:lvl>
  </w:abstractNum>
  <w:abstractNum w:abstractNumId="98">
    <w:nsid w:val="00000063"/>
    <w:multiLevelType w:val="multilevel"/>
    <w:tmpl w:val="00000063"/>
    <w:name w:val="WW8Num101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4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81" w:hanging="360"/>
      </w:pPr>
      <w:rPr>
        <w:rFonts w:ascii="Times New Roman" w:hAnsi="Times New Roman"/>
      </w:rPr>
    </w:lvl>
  </w:abstractNum>
  <w:abstractNum w:abstractNumId="99">
    <w:nsid w:val="00000064"/>
    <w:multiLevelType w:val="multilevel"/>
    <w:tmpl w:val="00000064"/>
    <w:name w:val="WW8Num10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9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4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8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34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81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28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75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4225" w:hanging="360"/>
      </w:pPr>
      <w:rPr>
        <w:rFonts w:ascii="Times New Roman" w:hAnsi="Times New Roman"/>
      </w:rPr>
    </w:lvl>
  </w:abstractNum>
  <w:abstractNum w:abstractNumId="100">
    <w:nsid w:val="00000065"/>
    <w:multiLevelType w:val="multilevel"/>
    <w:tmpl w:val="00000065"/>
    <w:name w:val="WW8Num103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9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4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8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34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81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28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75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4225" w:hanging="360"/>
      </w:pPr>
      <w:rPr>
        <w:rFonts w:ascii="Times New Roman" w:hAnsi="Times New Roman"/>
      </w:rPr>
    </w:lvl>
  </w:abstractNum>
  <w:abstractNum w:abstractNumId="101">
    <w:nsid w:val="00000066"/>
    <w:multiLevelType w:val="multilevel"/>
    <w:tmpl w:val="00000066"/>
    <w:name w:val="WW8Num104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93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4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8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34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81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28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75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4225" w:hanging="360"/>
      </w:pPr>
      <w:rPr>
        <w:rFonts w:ascii="Times New Roman" w:hAnsi="Times New Roman"/>
      </w:rPr>
    </w:lvl>
  </w:abstractNum>
  <w:abstractNum w:abstractNumId="102">
    <w:nsid w:val="00000067"/>
    <w:multiLevelType w:val="multilevel"/>
    <w:tmpl w:val="00000067"/>
    <w:name w:val="WW8Num10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22"/>
      </w:rPr>
    </w:lvl>
    <w:lvl w:ilvl="1">
      <w:numFmt w:val="bullet"/>
      <w:lvlText w:val="•"/>
      <w:lvlJc w:val="left"/>
      <w:pPr>
        <w:tabs>
          <w:tab w:val="num" w:pos="0"/>
        </w:tabs>
        <w:ind w:left="61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7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07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3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3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54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695" w:hanging="360"/>
      </w:pPr>
      <w:rPr>
        <w:rFonts w:ascii="Times New Roman" w:hAnsi="Times New Roman"/>
      </w:rPr>
    </w:lvl>
  </w:abstractNum>
  <w:abstractNum w:abstractNumId="103">
    <w:nsid w:val="00000068"/>
    <w:multiLevelType w:val="multilevel"/>
    <w:tmpl w:val="00000068"/>
    <w:name w:val="WW8Num10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1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7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07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3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3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54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695" w:hanging="360"/>
      </w:pPr>
      <w:rPr>
        <w:rFonts w:ascii="Times New Roman" w:hAnsi="Times New Roman"/>
      </w:rPr>
    </w:lvl>
  </w:abstractNum>
  <w:abstractNum w:abstractNumId="104">
    <w:nsid w:val="00000069"/>
    <w:multiLevelType w:val="multilevel"/>
    <w:tmpl w:val="00000069"/>
    <w:name w:val="WW8Num10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1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7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07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3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3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54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695" w:hanging="360"/>
      </w:pPr>
      <w:rPr>
        <w:rFonts w:ascii="Times New Roman" w:hAnsi="Times New Roman"/>
      </w:rPr>
    </w:lvl>
  </w:abstractNum>
  <w:abstractNum w:abstractNumId="105">
    <w:nsid w:val="0000006A"/>
    <w:multiLevelType w:val="multilevel"/>
    <w:tmpl w:val="0000006A"/>
    <w:name w:val="WW8Num10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3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0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4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6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35" w:hanging="360"/>
      </w:pPr>
      <w:rPr>
        <w:rFonts w:ascii="Times New Roman" w:hAnsi="Times New Roman"/>
      </w:rPr>
    </w:lvl>
  </w:abstractNum>
  <w:abstractNum w:abstractNumId="106">
    <w:nsid w:val="0000006B"/>
    <w:multiLevelType w:val="multilevel"/>
    <w:tmpl w:val="0000006B"/>
    <w:name w:val="WW8Num109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18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85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0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9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8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6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52" w:hanging="360"/>
      </w:pPr>
      <w:rPr>
        <w:rFonts w:ascii="Times New Roman" w:hAnsi="Times New Roman"/>
      </w:rPr>
    </w:lvl>
  </w:abstractNum>
  <w:abstractNum w:abstractNumId="107">
    <w:nsid w:val="0000006C"/>
    <w:multiLevelType w:val="multilevel"/>
    <w:tmpl w:val="0000006C"/>
    <w:name w:val="WW8Num11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0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7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46" w:hanging="360"/>
      </w:pPr>
      <w:rPr>
        <w:rFonts w:ascii="Times New Roman" w:hAnsi="Times New Roman"/>
      </w:rPr>
    </w:lvl>
  </w:abstractNum>
  <w:abstractNum w:abstractNumId="108">
    <w:nsid w:val="0000006D"/>
    <w:multiLevelType w:val="multilevel"/>
    <w:tmpl w:val="0000006D"/>
    <w:name w:val="WW8Num11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0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9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3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8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31" w:hanging="360"/>
      </w:pPr>
      <w:rPr>
        <w:rFonts w:ascii="Times New Roman" w:hAnsi="Times New Roman"/>
      </w:rPr>
    </w:lvl>
  </w:abstractNum>
  <w:abstractNum w:abstractNumId="109">
    <w:nsid w:val="0000006E"/>
    <w:multiLevelType w:val="multilevel"/>
    <w:tmpl w:val="0000006E"/>
    <w:name w:val="WW8Num11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0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9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3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8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31" w:hanging="360"/>
      </w:pPr>
      <w:rPr>
        <w:rFonts w:ascii="Times New Roman" w:hAnsi="Times New Roman"/>
      </w:rPr>
    </w:lvl>
  </w:abstractNum>
  <w:abstractNum w:abstractNumId="110">
    <w:nsid w:val="0000006F"/>
    <w:multiLevelType w:val="multilevel"/>
    <w:tmpl w:val="0000006F"/>
    <w:name w:val="WW8Num11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51" w:hanging="360"/>
      </w:pPr>
      <w:rPr>
        <w:rFonts w:ascii="Times New Roman" w:hAnsi="Times New Roman"/>
      </w:rPr>
    </w:lvl>
  </w:abstractNum>
  <w:abstractNum w:abstractNumId="111">
    <w:nsid w:val="00000070"/>
    <w:multiLevelType w:val="multilevel"/>
    <w:tmpl w:val="00000070"/>
    <w:name w:val="WW8Num11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2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9" w:hanging="360"/>
      </w:pPr>
      <w:rPr>
        <w:rFonts w:ascii="Times New Roman" w:hAnsi="Times New Roman"/>
      </w:rPr>
    </w:lvl>
  </w:abstractNum>
  <w:abstractNum w:abstractNumId="112">
    <w:nsid w:val="00000071"/>
    <w:multiLevelType w:val="multilevel"/>
    <w:tmpl w:val="00000071"/>
    <w:name w:val="WW8Num11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1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4" w:hanging="360"/>
      </w:pPr>
      <w:rPr>
        <w:rFonts w:ascii="Times New Roman" w:hAnsi="Times New Roman"/>
      </w:rPr>
    </w:lvl>
  </w:abstractNum>
  <w:abstractNum w:abstractNumId="113">
    <w:nsid w:val="00000072"/>
    <w:multiLevelType w:val="multilevel"/>
    <w:tmpl w:val="00000072"/>
    <w:name w:val="WW8Num11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4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1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4" w:hanging="360"/>
      </w:pPr>
      <w:rPr>
        <w:rFonts w:ascii="Times New Roman" w:hAnsi="Times New Roman"/>
      </w:rPr>
    </w:lvl>
  </w:abstractNum>
  <w:abstractNum w:abstractNumId="114">
    <w:nsid w:val="00000073"/>
    <w:multiLevelType w:val="multilevel"/>
    <w:tmpl w:val="00000073"/>
    <w:name w:val="WW8Num11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1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4" w:hanging="360"/>
      </w:pPr>
      <w:rPr>
        <w:rFonts w:ascii="Times New Roman" w:hAnsi="Times New Roman"/>
      </w:rPr>
    </w:lvl>
  </w:abstractNum>
  <w:abstractNum w:abstractNumId="115">
    <w:nsid w:val="00000074"/>
    <w:multiLevelType w:val="multilevel"/>
    <w:tmpl w:val="00000074"/>
    <w:name w:val="WW8Num11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1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4" w:hanging="360"/>
      </w:pPr>
      <w:rPr>
        <w:rFonts w:ascii="Times New Roman" w:hAnsi="Times New Roman"/>
      </w:rPr>
    </w:lvl>
  </w:abstractNum>
  <w:abstractNum w:abstractNumId="116">
    <w:nsid w:val="00000075"/>
    <w:multiLevelType w:val="multilevel"/>
    <w:tmpl w:val="00000075"/>
    <w:name w:val="WW8Num11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117">
    <w:nsid w:val="00000076"/>
    <w:multiLevelType w:val="multilevel"/>
    <w:tmpl w:val="00000076"/>
    <w:name w:val="WW8Num12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118">
    <w:nsid w:val="00000077"/>
    <w:multiLevelType w:val="multilevel"/>
    <w:tmpl w:val="00000077"/>
    <w:name w:val="WW8Num121"/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119">
    <w:nsid w:val="00000078"/>
    <w:multiLevelType w:val="multilevel"/>
    <w:tmpl w:val="00000078"/>
    <w:name w:val="WW8Num12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5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120">
    <w:nsid w:val="00000079"/>
    <w:multiLevelType w:val="multilevel"/>
    <w:tmpl w:val="00000079"/>
    <w:name w:val="WW8Num123"/>
    <w:lvl w:ilvl="0">
      <w:numFmt w:val="bullet"/>
      <w:lvlText w:val=""/>
      <w:lvlJc w:val="left"/>
      <w:pPr>
        <w:tabs>
          <w:tab w:val="num" w:pos="720"/>
        </w:tabs>
        <w:ind w:left="462" w:hanging="411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5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411"/>
      </w:pPr>
      <w:rPr>
        <w:rFonts w:ascii="Times New Roman" w:hAnsi="Times New Roman"/>
      </w:rPr>
    </w:lvl>
  </w:abstractNum>
  <w:abstractNum w:abstractNumId="121">
    <w:nsid w:val="0000007A"/>
    <w:multiLevelType w:val="multilevel"/>
    <w:tmpl w:val="0000007A"/>
    <w:name w:val="WW8Num124"/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122">
    <w:nsid w:val="0000007B"/>
    <w:multiLevelType w:val="multilevel"/>
    <w:tmpl w:val="0000007B"/>
    <w:name w:val="WW8Num12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Symbol"/>
        <w:b w:val="0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51" w:hanging="360"/>
      </w:pPr>
      <w:rPr>
        <w:rFonts w:ascii="Times New Roman" w:hAnsi="Times New Roman"/>
      </w:rPr>
    </w:lvl>
  </w:abstractNum>
  <w:abstractNum w:abstractNumId="123">
    <w:nsid w:val="0000007C"/>
    <w:multiLevelType w:val="multilevel"/>
    <w:tmpl w:val="0000007C"/>
    <w:name w:val="WW8Num12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124">
    <w:nsid w:val="0000007D"/>
    <w:multiLevelType w:val="multilevel"/>
    <w:tmpl w:val="0000007D"/>
    <w:name w:val="WW8Num12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7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1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1" w:hanging="360"/>
      </w:pPr>
      <w:rPr>
        <w:rFonts w:ascii="Times New Roman" w:hAnsi="Times New Roman"/>
      </w:rPr>
    </w:lvl>
  </w:abstractNum>
  <w:abstractNum w:abstractNumId="125">
    <w:nsid w:val="0000007E"/>
    <w:multiLevelType w:val="multilevel"/>
    <w:tmpl w:val="0000007E"/>
    <w:name w:val="WW8Num12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Symbol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7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1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1" w:hanging="360"/>
      </w:pPr>
      <w:rPr>
        <w:rFonts w:ascii="Times New Roman" w:hAnsi="Times New Roman"/>
      </w:rPr>
    </w:lvl>
  </w:abstractNum>
  <w:abstractNum w:abstractNumId="126">
    <w:nsid w:val="0000007F"/>
    <w:multiLevelType w:val="multilevel"/>
    <w:tmpl w:val="0000007F"/>
    <w:name w:val="WW8Num12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69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7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1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1" w:hanging="360"/>
      </w:pPr>
      <w:rPr>
        <w:rFonts w:ascii="Times New Roman" w:hAnsi="Times New Roman"/>
      </w:rPr>
    </w:lvl>
  </w:abstractNum>
  <w:abstractNum w:abstractNumId="127">
    <w:nsid w:val="00000080"/>
    <w:multiLevelType w:val="multilevel"/>
    <w:tmpl w:val="00000080"/>
    <w:name w:val="WW8Num13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5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13" w:hanging="360"/>
      </w:pPr>
      <w:rPr>
        <w:rFonts w:ascii="Times New Roman" w:hAnsi="Times New Roman"/>
      </w:rPr>
    </w:lvl>
  </w:abstractNum>
  <w:abstractNum w:abstractNumId="128">
    <w:nsid w:val="00000081"/>
    <w:multiLevelType w:val="multilevel"/>
    <w:tmpl w:val="00000081"/>
    <w:name w:val="WW8Num131"/>
    <w:lvl w:ilvl="0">
      <w:numFmt w:val="bullet"/>
      <w:lvlText w:val=""/>
      <w:lvlJc w:val="left"/>
      <w:pPr>
        <w:tabs>
          <w:tab w:val="num" w:pos="720"/>
        </w:tabs>
        <w:ind w:left="462" w:hanging="411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6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50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4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7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31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5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9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13" w:hanging="411"/>
      </w:pPr>
      <w:rPr>
        <w:rFonts w:ascii="Times New Roman" w:hAnsi="Times New Roman"/>
      </w:rPr>
    </w:lvl>
  </w:abstractNum>
  <w:abstractNum w:abstractNumId="129">
    <w:nsid w:val="00000082"/>
    <w:multiLevelType w:val="multilevel"/>
    <w:tmpl w:val="00000082"/>
    <w:name w:val="WW8Num13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5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13" w:hanging="360"/>
      </w:pPr>
      <w:rPr>
        <w:rFonts w:ascii="Times New Roman" w:hAnsi="Times New Roman"/>
      </w:rPr>
    </w:lvl>
  </w:abstractNum>
  <w:abstractNum w:abstractNumId="130">
    <w:nsid w:val="00000083"/>
    <w:multiLevelType w:val="multilevel"/>
    <w:tmpl w:val="00000083"/>
    <w:name w:val="WW8Num13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5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13" w:hanging="360"/>
      </w:pPr>
      <w:rPr>
        <w:rFonts w:ascii="Times New Roman" w:hAnsi="Times New Roman"/>
      </w:rPr>
    </w:lvl>
  </w:abstractNum>
  <w:abstractNum w:abstractNumId="131">
    <w:nsid w:val="00000084"/>
    <w:multiLevelType w:val="multilevel"/>
    <w:tmpl w:val="00000084"/>
    <w:name w:val="WW8Num13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5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13" w:hanging="360"/>
      </w:pPr>
      <w:rPr>
        <w:rFonts w:ascii="Times New Roman" w:hAnsi="Times New Roman"/>
      </w:rPr>
    </w:lvl>
  </w:abstractNum>
  <w:abstractNum w:abstractNumId="132">
    <w:nsid w:val="00000085"/>
    <w:multiLevelType w:val="multilevel"/>
    <w:tmpl w:val="00000085"/>
    <w:name w:val="WW8Num13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4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1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9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7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6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4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26" w:hanging="360"/>
      </w:pPr>
      <w:rPr>
        <w:rFonts w:ascii="Times New Roman" w:hAnsi="Times New Roman"/>
      </w:rPr>
    </w:lvl>
  </w:abstractNum>
  <w:abstractNum w:abstractNumId="133">
    <w:nsid w:val="00000086"/>
    <w:multiLevelType w:val="multilevel"/>
    <w:tmpl w:val="00000086"/>
    <w:name w:val="WW8Num13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4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1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9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7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6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4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26" w:hanging="360"/>
      </w:pPr>
      <w:rPr>
        <w:rFonts w:ascii="Times New Roman" w:hAnsi="Times New Roman"/>
      </w:rPr>
    </w:lvl>
  </w:abstractNum>
  <w:abstractNum w:abstractNumId="134">
    <w:nsid w:val="00000087"/>
    <w:multiLevelType w:val="multilevel"/>
    <w:tmpl w:val="00000087"/>
    <w:name w:val="WW8Num13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7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49" w:hanging="360"/>
      </w:pPr>
      <w:rPr>
        <w:rFonts w:ascii="Times New Roman" w:hAnsi="Times New Roman"/>
      </w:rPr>
    </w:lvl>
  </w:abstractNum>
  <w:abstractNum w:abstractNumId="135">
    <w:nsid w:val="00000088"/>
    <w:multiLevelType w:val="multilevel"/>
    <w:tmpl w:val="00000088"/>
    <w:name w:val="WW8Num13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6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3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7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0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40" w:hanging="360"/>
      </w:pPr>
      <w:rPr>
        <w:rFonts w:ascii="Times New Roman" w:hAnsi="Times New Roman"/>
      </w:rPr>
    </w:lvl>
  </w:abstractNum>
  <w:abstractNum w:abstractNumId="136">
    <w:nsid w:val="00000089"/>
    <w:multiLevelType w:val="multilevel"/>
    <w:tmpl w:val="00000089"/>
    <w:name w:val="WW8Num139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6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3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7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0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40" w:hanging="360"/>
      </w:pPr>
      <w:rPr>
        <w:rFonts w:ascii="Times New Roman" w:hAnsi="Times New Roman"/>
      </w:rPr>
    </w:lvl>
  </w:abstractNum>
  <w:abstractNum w:abstractNumId="137">
    <w:nsid w:val="0000008A"/>
    <w:multiLevelType w:val="multilevel"/>
    <w:tmpl w:val="0000008A"/>
    <w:name w:val="WW8Num14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6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3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7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0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40" w:hanging="360"/>
      </w:pPr>
      <w:rPr>
        <w:rFonts w:ascii="Times New Roman" w:hAnsi="Times New Roman"/>
      </w:rPr>
    </w:lvl>
  </w:abstractNum>
  <w:abstractNum w:abstractNumId="138">
    <w:nsid w:val="0000008B"/>
    <w:multiLevelType w:val="multilevel"/>
    <w:tmpl w:val="0000008B"/>
    <w:name w:val="WW8Num141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139">
    <w:nsid w:val="0000008C"/>
    <w:multiLevelType w:val="multilevel"/>
    <w:tmpl w:val="0000008C"/>
    <w:name w:val="WW8Num14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140">
    <w:nsid w:val="0000008D"/>
    <w:multiLevelType w:val="multilevel"/>
    <w:tmpl w:val="0000008D"/>
    <w:name w:val="WW8Num14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2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0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8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2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0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5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92" w:hanging="360"/>
      </w:pPr>
      <w:rPr>
        <w:rFonts w:ascii="Times New Roman" w:hAnsi="Times New Roman"/>
      </w:rPr>
    </w:lvl>
  </w:abstractNum>
  <w:abstractNum w:abstractNumId="141">
    <w:nsid w:val="0000008E"/>
    <w:multiLevelType w:val="multilevel"/>
    <w:tmpl w:val="0000008E"/>
    <w:name w:val="WW8Num14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0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8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2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0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5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92" w:hanging="360"/>
      </w:pPr>
      <w:rPr>
        <w:rFonts w:ascii="Times New Roman" w:hAnsi="Times New Roman"/>
      </w:rPr>
    </w:lvl>
  </w:abstractNum>
  <w:abstractNum w:abstractNumId="142">
    <w:nsid w:val="0000008F"/>
    <w:multiLevelType w:val="multilevel"/>
    <w:tmpl w:val="0000008F"/>
    <w:name w:val="WW8Num14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84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1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9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86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7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60" w:hanging="360"/>
      </w:pPr>
      <w:rPr>
        <w:rFonts w:ascii="Times New Roman" w:hAnsi="Times New Roman"/>
      </w:rPr>
    </w:lvl>
  </w:abstractNum>
  <w:abstractNum w:abstractNumId="143">
    <w:nsid w:val="00000090"/>
    <w:multiLevelType w:val="multilevel"/>
    <w:tmpl w:val="00000090"/>
    <w:name w:val="WW8Num14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16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4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1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9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86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7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60" w:hanging="360"/>
      </w:pPr>
      <w:rPr>
        <w:rFonts w:ascii="Times New Roman" w:hAnsi="Times New Roman"/>
      </w:rPr>
    </w:lvl>
  </w:abstractNum>
  <w:abstractNum w:abstractNumId="144">
    <w:nsid w:val="00000091"/>
    <w:multiLevelType w:val="multilevel"/>
    <w:tmpl w:val="00000091"/>
    <w:name w:val="WW8Num14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4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1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9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86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7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60" w:hanging="360"/>
      </w:pPr>
      <w:rPr>
        <w:rFonts w:ascii="Times New Roman" w:hAnsi="Times New Roman"/>
      </w:rPr>
    </w:lvl>
  </w:abstractNum>
  <w:abstractNum w:abstractNumId="145">
    <w:nsid w:val="00000092"/>
    <w:multiLevelType w:val="multilevel"/>
    <w:tmpl w:val="00000092"/>
    <w:name w:val="WW8Num14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1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9" w:hanging="360"/>
      </w:pPr>
      <w:rPr>
        <w:rFonts w:ascii="Times New Roman" w:hAnsi="Times New Roman"/>
      </w:rPr>
    </w:lvl>
  </w:abstractNum>
  <w:abstractNum w:abstractNumId="146">
    <w:nsid w:val="00000093"/>
    <w:multiLevelType w:val="multilevel"/>
    <w:tmpl w:val="00000093"/>
    <w:name w:val="WW8Num14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1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9" w:hanging="360"/>
      </w:pPr>
      <w:rPr>
        <w:rFonts w:ascii="Times New Roman" w:hAnsi="Times New Roman"/>
      </w:rPr>
    </w:lvl>
  </w:abstractNum>
  <w:abstractNum w:abstractNumId="147">
    <w:nsid w:val="00000094"/>
    <w:multiLevelType w:val="multilevel"/>
    <w:tmpl w:val="00000094"/>
    <w:name w:val="WW8Num15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8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1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9" w:hanging="360"/>
      </w:pPr>
      <w:rPr>
        <w:rFonts w:ascii="Times New Roman" w:hAnsi="Times New Roman"/>
      </w:rPr>
    </w:lvl>
  </w:abstractNum>
  <w:abstractNum w:abstractNumId="148">
    <w:nsid w:val="00000095"/>
    <w:multiLevelType w:val="multilevel"/>
    <w:tmpl w:val="00000095"/>
    <w:name w:val="WW8Num151"/>
    <w:lvl w:ilvl="0">
      <w:numFmt w:val="bullet"/>
      <w:lvlText w:val="▪"/>
      <w:lvlJc w:val="left"/>
      <w:pPr>
        <w:tabs>
          <w:tab w:val="num" w:pos="0"/>
        </w:tabs>
        <w:ind w:left="462" w:hanging="360"/>
      </w:pPr>
      <w:rPr>
        <w:rFonts w:ascii="Arial" w:hAnsi="Arial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0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149">
    <w:nsid w:val="00000096"/>
    <w:multiLevelType w:val="multilevel"/>
    <w:tmpl w:val="00000096"/>
    <w:name w:val="WW8Num152"/>
    <w:lvl w:ilvl="0">
      <w:numFmt w:val="bullet"/>
      <w:lvlText w:val="▪"/>
      <w:lvlJc w:val="left"/>
      <w:pPr>
        <w:tabs>
          <w:tab w:val="num" w:pos="0"/>
        </w:tabs>
        <w:ind w:left="464" w:hanging="360"/>
      </w:pPr>
      <w:rPr>
        <w:rFonts w:ascii="Arial" w:hAnsi="Arial" w:cs="Wingdings"/>
        <w:b w:val="0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6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0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5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0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5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0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252" w:hanging="360"/>
      </w:pPr>
      <w:rPr>
        <w:rFonts w:ascii="Times New Roman" w:hAnsi="Times New Roman"/>
      </w:rPr>
    </w:lvl>
  </w:abstractNum>
  <w:abstractNum w:abstractNumId="150">
    <w:nsid w:val="00000097"/>
    <w:multiLevelType w:val="multilevel"/>
    <w:tmpl w:val="00000097"/>
    <w:name w:val="WW8Num153"/>
    <w:lvl w:ilvl="0">
      <w:numFmt w:val="bullet"/>
      <w:lvlText w:val="▪"/>
      <w:lvlJc w:val="left"/>
      <w:pPr>
        <w:tabs>
          <w:tab w:val="num" w:pos="0"/>
        </w:tabs>
        <w:ind w:left="464" w:hanging="360"/>
      </w:pPr>
      <w:rPr>
        <w:rFonts w:ascii="Arial" w:hAnsi="Arial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5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9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86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7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61" w:hanging="360"/>
      </w:pPr>
      <w:rPr>
        <w:rFonts w:ascii="Times New Roman" w:hAnsi="Times New Roman"/>
      </w:rPr>
    </w:lvl>
  </w:abstractNum>
  <w:abstractNum w:abstractNumId="151">
    <w:nsid w:val="00000098"/>
    <w:multiLevelType w:val="multilevel"/>
    <w:tmpl w:val="00000098"/>
    <w:name w:val="WW8Num154"/>
    <w:lvl w:ilvl="0">
      <w:numFmt w:val="bullet"/>
      <w:lvlText w:val="▪"/>
      <w:lvlJc w:val="left"/>
      <w:pPr>
        <w:tabs>
          <w:tab w:val="num" w:pos="0"/>
        </w:tabs>
        <w:ind w:left="464" w:hanging="360"/>
      </w:pPr>
      <w:rPr>
        <w:rFonts w:ascii="Arial" w:hAnsi="Arial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51" w:hanging="360"/>
      </w:pPr>
      <w:rPr>
        <w:rFonts w:ascii="Times New Roman" w:hAnsi="Times New Roman"/>
      </w:rPr>
    </w:lvl>
  </w:abstractNum>
  <w:abstractNum w:abstractNumId="152">
    <w:nsid w:val="00000099"/>
    <w:multiLevelType w:val="multilevel"/>
    <w:tmpl w:val="00000099"/>
    <w:name w:val="WW8Num15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90" w:hanging="360"/>
      </w:pPr>
      <w:rPr>
        <w:rFonts w:ascii="Times New Roman" w:hAnsi="Times New Roman"/>
      </w:rPr>
    </w:lvl>
  </w:abstractNum>
  <w:abstractNum w:abstractNumId="153">
    <w:nsid w:val="0000009A"/>
    <w:multiLevelType w:val="multilevel"/>
    <w:tmpl w:val="0000009A"/>
    <w:name w:val="WW8Num156"/>
    <w:lvl w:ilvl="0">
      <w:numFmt w:val="bullet"/>
      <w:lvlText w:val=""/>
      <w:lvlJc w:val="left"/>
      <w:pPr>
        <w:tabs>
          <w:tab w:val="num" w:pos="720"/>
        </w:tabs>
        <w:ind w:left="462" w:hanging="411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3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5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6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7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8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9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90" w:hanging="411"/>
      </w:pPr>
      <w:rPr>
        <w:rFonts w:ascii="Times New Roman" w:hAnsi="Times New Roman"/>
      </w:rPr>
    </w:lvl>
  </w:abstractNum>
  <w:abstractNum w:abstractNumId="154">
    <w:nsid w:val="0000009B"/>
    <w:multiLevelType w:val="multilevel"/>
    <w:tmpl w:val="0000009B"/>
    <w:name w:val="WW8Num157"/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Arial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5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90" w:hanging="360"/>
      </w:pPr>
      <w:rPr>
        <w:rFonts w:ascii="Times New Roman" w:hAnsi="Times New Roman"/>
      </w:rPr>
    </w:lvl>
  </w:abstractNum>
  <w:abstractNum w:abstractNumId="155">
    <w:nsid w:val="0000009C"/>
    <w:multiLevelType w:val="multilevel"/>
    <w:tmpl w:val="0000009C"/>
    <w:name w:val="WW8Num15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0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8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2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6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0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90" w:hanging="360"/>
      </w:pPr>
      <w:rPr>
        <w:rFonts w:ascii="Times New Roman" w:hAnsi="Times New Roman"/>
      </w:rPr>
    </w:lvl>
  </w:abstractNum>
  <w:abstractNum w:abstractNumId="156">
    <w:nsid w:val="0000009D"/>
    <w:multiLevelType w:val="multilevel"/>
    <w:tmpl w:val="0000009D"/>
    <w:name w:val="WW8Num15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0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3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5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70" w:hanging="360"/>
      </w:pPr>
      <w:rPr>
        <w:rFonts w:ascii="Times New Roman" w:hAnsi="Times New Roman"/>
      </w:rPr>
    </w:lvl>
  </w:abstractNum>
  <w:abstractNum w:abstractNumId="157">
    <w:nsid w:val="0000009E"/>
    <w:multiLevelType w:val="multilevel"/>
    <w:tmpl w:val="0000009E"/>
    <w:name w:val="WW8Num16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6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3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6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3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98" w:hanging="360"/>
      </w:pPr>
      <w:rPr>
        <w:rFonts w:ascii="Times New Roman" w:hAnsi="Times New Roman"/>
      </w:rPr>
    </w:lvl>
  </w:abstractNum>
  <w:abstractNum w:abstractNumId="158">
    <w:nsid w:val="0000009F"/>
    <w:multiLevelType w:val="multilevel"/>
    <w:tmpl w:val="0000009F"/>
    <w:name w:val="WW8Num16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6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3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9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6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3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98" w:hanging="360"/>
      </w:pPr>
      <w:rPr>
        <w:rFonts w:ascii="Times New Roman" w:hAnsi="Times New Roman"/>
      </w:rPr>
    </w:lvl>
  </w:abstractNum>
  <w:abstractNum w:abstractNumId="159">
    <w:nsid w:val="000000A0"/>
    <w:multiLevelType w:val="multilevel"/>
    <w:tmpl w:val="000000A0"/>
    <w:name w:val="WW8Num16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9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7" w:hanging="360"/>
      </w:pPr>
      <w:rPr>
        <w:rFonts w:ascii="Times New Roman" w:hAnsi="Times New Roman"/>
      </w:rPr>
    </w:lvl>
  </w:abstractNum>
  <w:abstractNum w:abstractNumId="160">
    <w:nsid w:val="000000A1"/>
    <w:multiLevelType w:val="multilevel"/>
    <w:tmpl w:val="000000A1"/>
    <w:name w:val="WW8Num163"/>
    <w:lvl w:ilvl="0">
      <w:numFmt w:val="bullet"/>
      <w:lvlText w:val=""/>
      <w:lvlJc w:val="left"/>
      <w:pPr>
        <w:tabs>
          <w:tab w:val="num" w:pos="720"/>
        </w:tabs>
        <w:ind w:left="464" w:hanging="411"/>
      </w:pPr>
      <w:rPr>
        <w:rFonts w:ascii="Wingdings" w:hAnsi="Wingdings" w:cs="Symbol"/>
        <w:b w:val="0"/>
        <w:spacing w:val="-8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2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0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8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6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3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1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99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7" w:hanging="411"/>
      </w:pPr>
      <w:rPr>
        <w:rFonts w:ascii="Times New Roman" w:hAnsi="Times New Roman"/>
      </w:rPr>
    </w:lvl>
  </w:abstractNum>
  <w:abstractNum w:abstractNumId="161">
    <w:nsid w:val="000000A2"/>
    <w:multiLevelType w:val="multilevel"/>
    <w:tmpl w:val="000000A2"/>
    <w:name w:val="WW8Num164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9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7" w:hanging="360"/>
      </w:pPr>
      <w:rPr>
        <w:rFonts w:ascii="Times New Roman" w:hAnsi="Times New Roman"/>
      </w:rPr>
    </w:lvl>
  </w:abstractNum>
  <w:abstractNum w:abstractNumId="162">
    <w:nsid w:val="000000A3"/>
    <w:multiLevelType w:val="multilevel"/>
    <w:tmpl w:val="000000A3"/>
    <w:name w:val="WW8Num165"/>
    <w:lvl w:ilvl="0">
      <w:numFmt w:val="bullet"/>
      <w:lvlText w:val=""/>
      <w:lvlJc w:val="left"/>
      <w:pPr>
        <w:tabs>
          <w:tab w:val="num" w:pos="0"/>
        </w:tabs>
        <w:ind w:left="464" w:hanging="360"/>
      </w:pPr>
      <w:rPr>
        <w:rFonts w:ascii="Symbol" w:hAnsi="Symbol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9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7" w:hanging="360"/>
      </w:pPr>
      <w:rPr>
        <w:rFonts w:ascii="Times New Roman" w:hAnsi="Times New Roman"/>
      </w:rPr>
    </w:lvl>
  </w:abstractNum>
  <w:abstractNum w:abstractNumId="163">
    <w:nsid w:val="000000A4"/>
    <w:multiLevelType w:val="multilevel"/>
    <w:tmpl w:val="000000A4"/>
    <w:name w:val="WW8Num16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9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2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66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10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54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981" w:hanging="360"/>
      </w:pPr>
      <w:rPr>
        <w:rFonts w:ascii="Times New Roman" w:hAnsi="Times New Roman"/>
      </w:rPr>
    </w:lvl>
  </w:abstractNum>
  <w:abstractNum w:abstractNumId="164">
    <w:nsid w:val="000000A5"/>
    <w:multiLevelType w:val="multilevel"/>
    <w:tmpl w:val="000000A5"/>
    <w:name w:val="WW8Num16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4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2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0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9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7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5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3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19" w:hanging="360"/>
      </w:pPr>
      <w:rPr>
        <w:rFonts w:ascii="Times New Roman" w:hAnsi="Times New Roman"/>
      </w:rPr>
    </w:lvl>
  </w:abstractNum>
  <w:abstractNum w:abstractNumId="165">
    <w:nsid w:val="000000A6"/>
    <w:multiLevelType w:val="multilevel"/>
    <w:tmpl w:val="000000A6"/>
    <w:name w:val="WW8Num16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1" w:hanging="360"/>
      </w:pPr>
      <w:rPr>
        <w:rFonts w:ascii="Times New Roman" w:hAnsi="Times New Roman"/>
      </w:rPr>
    </w:lvl>
  </w:abstractNum>
  <w:abstractNum w:abstractNumId="166">
    <w:nsid w:val="000000A7"/>
    <w:multiLevelType w:val="multilevel"/>
    <w:tmpl w:val="000000A7"/>
    <w:name w:val="WW8Num169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8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1" w:hanging="360"/>
      </w:pPr>
      <w:rPr>
        <w:rFonts w:ascii="Times New Roman" w:hAnsi="Times New Roman"/>
      </w:rPr>
    </w:lvl>
  </w:abstractNum>
  <w:abstractNum w:abstractNumId="167">
    <w:nsid w:val="000000A8"/>
    <w:multiLevelType w:val="multilevel"/>
    <w:tmpl w:val="000000A8"/>
    <w:name w:val="WW8Num17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1" w:hanging="360"/>
      </w:pPr>
      <w:rPr>
        <w:rFonts w:ascii="Times New Roman" w:hAnsi="Times New Roman"/>
      </w:rPr>
    </w:lvl>
  </w:abstractNum>
  <w:abstractNum w:abstractNumId="168">
    <w:nsid w:val="000000A9"/>
    <w:multiLevelType w:val="multilevel"/>
    <w:tmpl w:val="000000A9"/>
    <w:name w:val="WW8Num17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Symbo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3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4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0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79" w:hanging="360"/>
      </w:pPr>
      <w:rPr>
        <w:rFonts w:ascii="Times New Roman" w:hAnsi="Times New Roman"/>
      </w:rPr>
    </w:lvl>
  </w:abstractNum>
  <w:abstractNum w:abstractNumId="169">
    <w:nsid w:val="000000AA"/>
    <w:multiLevelType w:val="multilevel"/>
    <w:tmpl w:val="000000AA"/>
    <w:name w:val="WW8Num17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82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8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7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4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0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70" w:hanging="360"/>
      </w:pPr>
      <w:rPr>
        <w:rFonts w:ascii="Times New Roman" w:hAnsi="Times New Roman"/>
      </w:rPr>
    </w:lvl>
  </w:abstractNum>
  <w:abstractNum w:abstractNumId="170">
    <w:nsid w:val="000000AB"/>
    <w:multiLevelType w:val="multilevel"/>
    <w:tmpl w:val="000000AB"/>
    <w:name w:val="WW8Num17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171">
    <w:nsid w:val="000000AC"/>
    <w:multiLevelType w:val="multilevel"/>
    <w:tmpl w:val="000000AC"/>
    <w:name w:val="WW8Num17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172">
    <w:nsid w:val="000000AD"/>
    <w:multiLevelType w:val="multilevel"/>
    <w:tmpl w:val="000000AD"/>
    <w:name w:val="WW8Num17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2" w:hanging="360"/>
      </w:pPr>
      <w:rPr>
        <w:rFonts w:ascii="Times New Roman" w:hAnsi="Times New Roman"/>
      </w:rPr>
    </w:lvl>
  </w:abstractNum>
  <w:abstractNum w:abstractNumId="173">
    <w:nsid w:val="000000AE"/>
    <w:multiLevelType w:val="multilevel"/>
    <w:tmpl w:val="000000AE"/>
    <w:name w:val="WW8Num17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2" w:hanging="360"/>
      </w:pPr>
      <w:rPr>
        <w:rFonts w:ascii="Times New Roman" w:hAnsi="Times New Roman"/>
      </w:rPr>
    </w:lvl>
  </w:abstractNum>
  <w:abstractNum w:abstractNumId="174">
    <w:nsid w:val="000000AF"/>
    <w:multiLevelType w:val="multilevel"/>
    <w:tmpl w:val="000000AF"/>
    <w:name w:val="WW8Num17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2" w:hanging="360"/>
      </w:pPr>
      <w:rPr>
        <w:rFonts w:ascii="Times New Roman" w:hAnsi="Times New Roman"/>
      </w:rPr>
    </w:lvl>
  </w:abstractNum>
  <w:abstractNum w:abstractNumId="175">
    <w:nsid w:val="000000B0"/>
    <w:multiLevelType w:val="multilevel"/>
    <w:tmpl w:val="000000B0"/>
    <w:name w:val="WW8Num17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8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1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4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6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9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1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4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70" w:hanging="360"/>
      </w:pPr>
      <w:rPr>
        <w:rFonts w:ascii="Times New Roman" w:hAnsi="Times New Roman"/>
      </w:rPr>
    </w:lvl>
  </w:abstractNum>
  <w:abstractNum w:abstractNumId="176">
    <w:nsid w:val="000000B1"/>
    <w:multiLevelType w:val="multilevel"/>
    <w:tmpl w:val="000000B1"/>
    <w:name w:val="WW8Num17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8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1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4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6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9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1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4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70" w:hanging="360"/>
      </w:pPr>
      <w:rPr>
        <w:rFonts w:ascii="Times New Roman" w:hAnsi="Times New Roman"/>
      </w:rPr>
    </w:lvl>
  </w:abstractNum>
  <w:abstractNum w:abstractNumId="177">
    <w:nsid w:val="000000B2"/>
    <w:multiLevelType w:val="multilevel"/>
    <w:tmpl w:val="000000B2"/>
    <w:name w:val="WW8Num18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8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1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4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6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9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1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4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70" w:hanging="360"/>
      </w:pPr>
      <w:rPr>
        <w:rFonts w:ascii="Times New Roman" w:hAnsi="Times New Roman"/>
      </w:rPr>
    </w:lvl>
  </w:abstractNum>
  <w:abstractNum w:abstractNumId="178">
    <w:nsid w:val="000000B3"/>
    <w:multiLevelType w:val="multilevel"/>
    <w:tmpl w:val="000000B3"/>
    <w:name w:val="WW8Num181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3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0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7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/>
      </w:rPr>
    </w:lvl>
  </w:abstractNum>
  <w:abstractNum w:abstractNumId="179">
    <w:nsid w:val="000000B4"/>
    <w:multiLevelType w:val="multilevel"/>
    <w:tmpl w:val="000000B4"/>
    <w:name w:val="WW8Num182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3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0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7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/>
      </w:rPr>
    </w:lvl>
  </w:abstractNum>
  <w:abstractNum w:abstractNumId="180">
    <w:nsid w:val="000000B5"/>
    <w:multiLevelType w:val="multilevel"/>
    <w:tmpl w:val="000000B5"/>
    <w:name w:val="WW8Num183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3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0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7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/>
      </w:rPr>
    </w:lvl>
  </w:abstractNum>
  <w:abstractNum w:abstractNumId="181">
    <w:nsid w:val="000000B6"/>
    <w:multiLevelType w:val="multilevel"/>
    <w:tmpl w:val="000000B6"/>
    <w:name w:val="WW8Num18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98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50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02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54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306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58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409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4619" w:hanging="360"/>
      </w:pPr>
      <w:rPr>
        <w:rFonts w:ascii="Times New Roman" w:hAnsi="Times New Roman"/>
      </w:rPr>
    </w:lvl>
  </w:abstractNum>
  <w:abstractNum w:abstractNumId="182">
    <w:nsid w:val="000000B7"/>
    <w:multiLevelType w:val="multilevel"/>
    <w:tmpl w:val="000000B7"/>
    <w:name w:val="WW8Num18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2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98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50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02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54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306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58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409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4619" w:hanging="360"/>
      </w:pPr>
      <w:rPr>
        <w:rFonts w:ascii="Times New Roman" w:hAnsi="Times New Roman"/>
      </w:rPr>
    </w:lvl>
  </w:abstractNum>
  <w:abstractNum w:abstractNumId="183">
    <w:nsid w:val="000000B8"/>
    <w:multiLevelType w:val="multilevel"/>
    <w:tmpl w:val="000000B8"/>
    <w:name w:val="WW8Num18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63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1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9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6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51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9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65" w:hanging="360"/>
      </w:pPr>
      <w:rPr>
        <w:rFonts w:ascii="Times New Roman" w:hAnsi="Times New Roman"/>
      </w:rPr>
    </w:lvl>
  </w:abstractNum>
  <w:abstractNum w:abstractNumId="184">
    <w:nsid w:val="000000B9"/>
    <w:multiLevelType w:val="multilevel"/>
    <w:tmpl w:val="000000B9"/>
    <w:name w:val="WW8Num18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2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63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1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9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6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51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9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65" w:hanging="360"/>
      </w:pPr>
      <w:rPr>
        <w:rFonts w:ascii="Times New Roman" w:hAnsi="Times New Roman"/>
      </w:rPr>
    </w:lvl>
  </w:abstractNum>
  <w:abstractNum w:abstractNumId="185">
    <w:nsid w:val="000000BA"/>
    <w:multiLevelType w:val="multilevel"/>
    <w:tmpl w:val="000000BA"/>
    <w:name w:val="WW8Num18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2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63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1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99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16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51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9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65" w:hanging="360"/>
      </w:pPr>
      <w:rPr>
        <w:rFonts w:ascii="Times New Roman" w:hAnsi="Times New Roman"/>
      </w:rPr>
    </w:lvl>
  </w:abstractNum>
  <w:abstractNum w:abstractNumId="186">
    <w:nsid w:val="000000BB"/>
    <w:multiLevelType w:val="multilevel"/>
    <w:tmpl w:val="000000BB"/>
    <w:name w:val="WW8Num189"/>
    <w:lvl w:ilvl="0">
      <w:numFmt w:val="bullet"/>
      <w:lvlText w:val="-"/>
      <w:lvlJc w:val="left"/>
      <w:pPr>
        <w:tabs>
          <w:tab w:val="num" w:pos="720"/>
        </w:tabs>
        <w:ind w:left="102" w:hanging="480"/>
      </w:pPr>
      <w:rPr>
        <w:rFonts w:ascii="Times New Roman" w:hAnsi="Times New Roman" w:cs="Wingdings"/>
        <w:b w:val="0"/>
        <w:spacing w:val="-1"/>
        <w:sz w:val="22"/>
        <w:szCs w:val="15"/>
      </w:rPr>
    </w:lvl>
    <w:lvl w:ilvl="1">
      <w:numFmt w:val="bullet"/>
      <w:lvlText w:val="•"/>
      <w:lvlJc w:val="left"/>
      <w:pPr>
        <w:tabs>
          <w:tab w:val="num" w:pos="0"/>
        </w:tabs>
        <w:ind w:left="409" w:hanging="48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17" w:hanging="48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25" w:hanging="48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32" w:hanging="48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0" w:hanging="48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47" w:hanging="48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55" w:hanging="48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3" w:hanging="480"/>
      </w:pPr>
      <w:rPr>
        <w:rFonts w:ascii="Times New Roman" w:hAnsi="Times New Roman"/>
      </w:rPr>
    </w:lvl>
  </w:abstractNum>
  <w:abstractNum w:abstractNumId="187">
    <w:nsid w:val="000000BC"/>
    <w:multiLevelType w:val="multilevel"/>
    <w:tmpl w:val="000000BC"/>
    <w:name w:val="WW8Num19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73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0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4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6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35" w:hanging="360"/>
      </w:pPr>
      <w:rPr>
        <w:rFonts w:ascii="Times New Roman" w:hAnsi="Times New Roman"/>
      </w:rPr>
    </w:lvl>
  </w:abstractNum>
  <w:abstractNum w:abstractNumId="188">
    <w:nsid w:val="000000BD"/>
    <w:multiLevelType w:val="multilevel"/>
    <w:tmpl w:val="000000BD"/>
    <w:name w:val="WW8Num191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2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83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5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9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6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438" w:hanging="360"/>
      </w:pPr>
      <w:rPr>
        <w:rFonts w:ascii="Times New Roman" w:hAnsi="Times New Roman"/>
      </w:rPr>
    </w:lvl>
  </w:abstractNum>
  <w:abstractNum w:abstractNumId="189">
    <w:nsid w:val="000000BE"/>
    <w:multiLevelType w:val="multilevel"/>
    <w:tmpl w:val="000000BE"/>
    <w:name w:val="WW8Num192"/>
    <w:lvl w:ilvl="0">
      <w:numFmt w:val="bullet"/>
      <w:lvlText w:val=""/>
      <w:lvlJc w:val="left"/>
      <w:pPr>
        <w:tabs>
          <w:tab w:val="num" w:pos="720"/>
        </w:tabs>
        <w:ind w:left="465" w:hanging="416"/>
      </w:pPr>
      <w:rPr>
        <w:rFonts w:ascii="Wingdings" w:hAnsi="Wingdings" w:cs="Wingdings"/>
        <w:b w:val="0"/>
        <w:spacing w:val="-1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836" w:hanging="41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08" w:hanging="41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80" w:hanging="41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51" w:hanging="41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23" w:hanging="41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95" w:hanging="41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67" w:hanging="41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438" w:hanging="416"/>
      </w:pPr>
      <w:rPr>
        <w:rFonts w:ascii="Times New Roman" w:hAnsi="Times New Roman"/>
      </w:rPr>
    </w:lvl>
  </w:abstractNum>
  <w:abstractNum w:abstractNumId="190">
    <w:nsid w:val="000000BF"/>
    <w:multiLevelType w:val="multilevel"/>
    <w:tmpl w:val="000000BF"/>
    <w:name w:val="WW8Num19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81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6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1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6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1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5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0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259" w:hanging="360"/>
      </w:pPr>
      <w:rPr>
        <w:rFonts w:ascii="Times New Roman" w:hAnsi="Times New Roman"/>
      </w:rPr>
    </w:lvl>
  </w:abstractNum>
  <w:abstractNum w:abstractNumId="191">
    <w:nsid w:val="000000C0"/>
    <w:multiLevelType w:val="multilevel"/>
    <w:tmpl w:val="000000C0"/>
    <w:name w:val="WW8Num19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2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70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9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3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8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31" w:hanging="360"/>
      </w:pPr>
      <w:rPr>
        <w:rFonts w:ascii="Times New Roman" w:hAnsi="Times New Roman"/>
      </w:rPr>
    </w:lvl>
  </w:abstractNum>
  <w:abstractNum w:abstractNumId="192">
    <w:nsid w:val="000000C1"/>
    <w:multiLevelType w:val="multilevel"/>
    <w:tmpl w:val="000000C1"/>
    <w:name w:val="WW8Num19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Times New Roman"/>
        <w:b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0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9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3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8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31" w:hanging="360"/>
      </w:pPr>
      <w:rPr>
        <w:rFonts w:ascii="Times New Roman" w:hAnsi="Times New Roman"/>
      </w:rPr>
    </w:lvl>
  </w:abstractNum>
  <w:abstractNum w:abstractNumId="193">
    <w:nsid w:val="000000C2"/>
    <w:multiLevelType w:val="multilevel"/>
    <w:tmpl w:val="000000C2"/>
    <w:name w:val="WW8Num19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194">
    <w:nsid w:val="000000C3"/>
    <w:multiLevelType w:val="multilevel"/>
    <w:tmpl w:val="000000C3"/>
    <w:name w:val="WW8Num19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195">
    <w:nsid w:val="000000C4"/>
    <w:multiLevelType w:val="multilevel"/>
    <w:tmpl w:val="000000C4"/>
    <w:name w:val="WW8Num19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3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196">
    <w:nsid w:val="000000C5"/>
    <w:multiLevelType w:val="multilevel"/>
    <w:tmpl w:val="000000C5"/>
    <w:name w:val="WW8Num19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4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2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0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8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6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4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2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05" w:hanging="360"/>
      </w:pPr>
      <w:rPr>
        <w:rFonts w:ascii="Times New Roman" w:hAnsi="Times New Roman"/>
      </w:rPr>
    </w:lvl>
  </w:abstractNum>
  <w:abstractNum w:abstractNumId="197">
    <w:nsid w:val="000000C6"/>
    <w:multiLevelType w:val="multilevel"/>
    <w:tmpl w:val="000000C6"/>
    <w:name w:val="WW8Num20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9" w:hanging="360"/>
      </w:pPr>
      <w:rPr>
        <w:rFonts w:ascii="Times New Roman" w:hAnsi="Times New Roman"/>
      </w:rPr>
    </w:lvl>
  </w:abstractNum>
  <w:abstractNum w:abstractNumId="198">
    <w:nsid w:val="000000C7"/>
    <w:multiLevelType w:val="multilevel"/>
    <w:tmpl w:val="000000C7"/>
    <w:name w:val="WW8Num201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4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9" w:hanging="360"/>
      </w:pPr>
      <w:rPr>
        <w:rFonts w:ascii="Times New Roman" w:hAnsi="Times New Roman"/>
      </w:rPr>
    </w:lvl>
  </w:abstractNum>
  <w:abstractNum w:abstractNumId="199">
    <w:nsid w:val="000000C8"/>
    <w:multiLevelType w:val="multilevel"/>
    <w:tmpl w:val="000000C8"/>
    <w:name w:val="WW8Num20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2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9" w:hanging="360"/>
      </w:pPr>
      <w:rPr>
        <w:rFonts w:ascii="Times New Roman" w:hAnsi="Times New Roman"/>
      </w:rPr>
    </w:lvl>
  </w:abstractNum>
  <w:abstractNum w:abstractNumId="200">
    <w:nsid w:val="000000C9"/>
    <w:multiLevelType w:val="multilevel"/>
    <w:tmpl w:val="000000C9"/>
    <w:name w:val="WW8Num20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01">
    <w:nsid w:val="000000CA"/>
    <w:multiLevelType w:val="multilevel"/>
    <w:tmpl w:val="000000CA"/>
    <w:name w:val="WW8Num20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02">
    <w:nsid w:val="000000CB"/>
    <w:multiLevelType w:val="multilevel"/>
    <w:tmpl w:val="000000CB"/>
    <w:name w:val="WW8Num20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03">
    <w:nsid w:val="000000CC"/>
    <w:multiLevelType w:val="multilevel"/>
    <w:tmpl w:val="000000CC"/>
    <w:name w:val="WW8Num20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04">
    <w:nsid w:val="000000CD"/>
    <w:multiLevelType w:val="multilevel"/>
    <w:tmpl w:val="000000CD"/>
    <w:name w:val="WW8Num20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05">
    <w:nsid w:val="000000CE"/>
    <w:multiLevelType w:val="multilevel"/>
    <w:tmpl w:val="000000CE"/>
    <w:name w:val="WW8Num20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360"/>
      </w:pPr>
      <w:rPr>
        <w:rFonts w:ascii="Times New Roman" w:hAnsi="Times New Roman"/>
      </w:rPr>
    </w:lvl>
  </w:abstractNum>
  <w:abstractNum w:abstractNumId="206">
    <w:nsid w:val="000000CF"/>
    <w:multiLevelType w:val="multilevel"/>
    <w:tmpl w:val="000000CF"/>
    <w:name w:val="WW8Num209"/>
    <w:lvl w:ilvl="0">
      <w:numFmt w:val="bullet"/>
      <w:lvlText w:val=""/>
      <w:lvlJc w:val="left"/>
      <w:pPr>
        <w:tabs>
          <w:tab w:val="num" w:pos="720"/>
        </w:tabs>
        <w:ind w:left="462" w:hanging="411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9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411"/>
      </w:pPr>
      <w:rPr>
        <w:rFonts w:ascii="Times New Roman" w:hAnsi="Times New Roman"/>
      </w:rPr>
    </w:lvl>
  </w:abstractNum>
  <w:abstractNum w:abstractNumId="207">
    <w:nsid w:val="000000D0"/>
    <w:multiLevelType w:val="multilevel"/>
    <w:tmpl w:val="000000D0"/>
    <w:name w:val="WW8Num21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360"/>
      </w:pPr>
      <w:rPr>
        <w:rFonts w:ascii="Times New Roman" w:hAnsi="Times New Roman"/>
      </w:rPr>
    </w:lvl>
  </w:abstractNum>
  <w:abstractNum w:abstractNumId="208">
    <w:nsid w:val="000000D1"/>
    <w:multiLevelType w:val="multilevel"/>
    <w:tmpl w:val="000000D1"/>
    <w:name w:val="WW8Num211"/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8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8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9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17" w:hanging="360"/>
      </w:pPr>
      <w:rPr>
        <w:rFonts w:ascii="Times New Roman" w:hAnsi="Times New Roman"/>
      </w:rPr>
    </w:lvl>
  </w:abstractNum>
  <w:abstractNum w:abstractNumId="209">
    <w:nsid w:val="000000D2"/>
    <w:multiLevelType w:val="multilevel"/>
    <w:tmpl w:val="000000D2"/>
    <w:name w:val="WW8Num21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4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2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0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8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3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12" w:hanging="360"/>
      </w:pPr>
      <w:rPr>
        <w:rFonts w:ascii="Times New Roman" w:hAnsi="Times New Roman"/>
      </w:rPr>
    </w:lvl>
  </w:abstractNum>
  <w:abstractNum w:abstractNumId="210">
    <w:nsid w:val="000000D3"/>
    <w:multiLevelType w:val="multilevel"/>
    <w:tmpl w:val="000000D3"/>
    <w:name w:val="WW8Num21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4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3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3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42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1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20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99" w:hanging="360"/>
      </w:pPr>
      <w:rPr>
        <w:rFonts w:ascii="Times New Roman" w:hAnsi="Times New Roman"/>
      </w:rPr>
    </w:lvl>
  </w:abstractNum>
  <w:abstractNum w:abstractNumId="211">
    <w:nsid w:val="000000D4"/>
    <w:multiLevelType w:val="multilevel"/>
    <w:tmpl w:val="000000D4"/>
    <w:name w:val="WW8Num21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7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7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8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9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0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0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91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124" w:hanging="360"/>
      </w:pPr>
      <w:rPr>
        <w:rFonts w:ascii="Times New Roman" w:hAnsi="Times New Roman"/>
      </w:rPr>
    </w:lvl>
  </w:abstractNum>
  <w:abstractNum w:abstractNumId="212">
    <w:nsid w:val="000000D5"/>
    <w:multiLevelType w:val="multilevel"/>
    <w:tmpl w:val="000000D5"/>
    <w:name w:val="WW8Num21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7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7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8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9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0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0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91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124" w:hanging="360"/>
      </w:pPr>
      <w:rPr>
        <w:rFonts w:ascii="Times New Roman" w:hAnsi="Times New Roman"/>
      </w:rPr>
    </w:lvl>
  </w:abstractNum>
  <w:abstractNum w:abstractNumId="213">
    <w:nsid w:val="000000D6"/>
    <w:multiLevelType w:val="multilevel"/>
    <w:tmpl w:val="000000D6"/>
    <w:name w:val="WW8Num21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7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7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8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9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0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0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91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124" w:hanging="360"/>
      </w:pPr>
      <w:rPr>
        <w:rFonts w:ascii="Times New Roman" w:hAnsi="Times New Roman"/>
      </w:rPr>
    </w:lvl>
  </w:abstractNum>
  <w:abstractNum w:abstractNumId="214">
    <w:nsid w:val="000000D7"/>
    <w:multiLevelType w:val="multilevel"/>
    <w:tmpl w:val="000000D7"/>
    <w:name w:val="WW8Num21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215">
    <w:nsid w:val="000000D8"/>
    <w:multiLevelType w:val="multilevel"/>
    <w:tmpl w:val="000000D8"/>
    <w:name w:val="WW8Num21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51" w:hanging="360"/>
      </w:pPr>
      <w:rPr>
        <w:rFonts w:ascii="Times New Roman" w:hAnsi="Times New Roman"/>
      </w:rPr>
    </w:lvl>
  </w:abstractNum>
  <w:abstractNum w:abstractNumId="216">
    <w:nsid w:val="000000D9"/>
    <w:multiLevelType w:val="multilevel"/>
    <w:tmpl w:val="000000D9"/>
    <w:name w:val="WW8Num21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Symbo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217">
    <w:nsid w:val="000000DA"/>
    <w:multiLevelType w:val="multilevel"/>
    <w:tmpl w:val="000000DA"/>
    <w:name w:val="WW8Num22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18">
    <w:nsid w:val="000000DB"/>
    <w:multiLevelType w:val="multilevel"/>
    <w:tmpl w:val="000000DB"/>
    <w:name w:val="WW8Num22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19">
    <w:nsid w:val="000000DC"/>
    <w:multiLevelType w:val="multilevel"/>
    <w:tmpl w:val="000000DC"/>
    <w:name w:val="WW8Num22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20">
    <w:nsid w:val="000000DD"/>
    <w:multiLevelType w:val="multilevel"/>
    <w:tmpl w:val="000000DD"/>
    <w:name w:val="WW8Num22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21">
    <w:nsid w:val="000000DE"/>
    <w:multiLevelType w:val="multilevel"/>
    <w:tmpl w:val="000000DE"/>
    <w:name w:val="WW8Num224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222">
    <w:nsid w:val="000000DF"/>
    <w:multiLevelType w:val="multilevel"/>
    <w:tmpl w:val="000000DF"/>
    <w:name w:val="WW8Num225"/>
    <w:lvl w:ilvl="0">
      <w:numFmt w:val="bullet"/>
      <w:lvlText w:val=""/>
      <w:lvlJc w:val="left"/>
      <w:pPr>
        <w:tabs>
          <w:tab w:val="num" w:pos="720"/>
        </w:tabs>
        <w:ind w:left="464" w:hanging="416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41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41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41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41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41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41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41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416"/>
      </w:pPr>
      <w:rPr>
        <w:rFonts w:ascii="Times New Roman" w:hAnsi="Times New Roman"/>
      </w:rPr>
    </w:lvl>
  </w:abstractNum>
  <w:abstractNum w:abstractNumId="223">
    <w:nsid w:val="000000E0"/>
    <w:multiLevelType w:val="multilevel"/>
    <w:tmpl w:val="000000E0"/>
    <w:name w:val="WW8Num22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224">
    <w:nsid w:val="000000E1"/>
    <w:multiLevelType w:val="multilevel"/>
    <w:tmpl w:val="000000E1"/>
    <w:name w:val="WW8Num22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225">
    <w:nsid w:val="000000E2"/>
    <w:multiLevelType w:val="multilevel"/>
    <w:tmpl w:val="000000E2"/>
    <w:name w:val="WW8Num22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/>
      </w:rPr>
    </w:lvl>
  </w:abstractNum>
  <w:abstractNum w:abstractNumId="226">
    <w:nsid w:val="000000E3"/>
    <w:multiLevelType w:val="multilevel"/>
    <w:tmpl w:val="000000E3"/>
    <w:name w:val="WW8Num22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7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8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4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5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71" w:hanging="360"/>
      </w:pPr>
      <w:rPr>
        <w:rFonts w:ascii="Times New Roman" w:hAnsi="Times New Roman"/>
      </w:rPr>
    </w:lvl>
  </w:abstractNum>
  <w:abstractNum w:abstractNumId="227">
    <w:nsid w:val="000000E4"/>
    <w:multiLevelType w:val="multilevel"/>
    <w:tmpl w:val="000000E4"/>
    <w:name w:val="WW8Num23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7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8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4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5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71" w:hanging="360"/>
      </w:pPr>
      <w:rPr>
        <w:rFonts w:ascii="Times New Roman" w:hAnsi="Times New Roman"/>
      </w:rPr>
    </w:lvl>
  </w:abstractNum>
  <w:abstractNum w:abstractNumId="228">
    <w:nsid w:val="000000E5"/>
    <w:multiLevelType w:val="multilevel"/>
    <w:tmpl w:val="000000E5"/>
    <w:name w:val="WW8Num23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3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6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81" w:hanging="360"/>
      </w:pPr>
      <w:rPr>
        <w:rFonts w:ascii="Times New Roman" w:hAnsi="Times New Roman"/>
      </w:rPr>
    </w:lvl>
  </w:abstractNum>
  <w:abstractNum w:abstractNumId="229">
    <w:nsid w:val="000000E6"/>
    <w:multiLevelType w:val="multilevel"/>
    <w:tmpl w:val="000000E6"/>
    <w:name w:val="WW8Num23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3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6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81" w:hanging="360"/>
      </w:pPr>
      <w:rPr>
        <w:rFonts w:ascii="Times New Roman" w:hAnsi="Times New Roman"/>
      </w:rPr>
    </w:lvl>
  </w:abstractNum>
  <w:abstractNum w:abstractNumId="230">
    <w:nsid w:val="000000E7"/>
    <w:multiLevelType w:val="multilevel"/>
    <w:tmpl w:val="000000E7"/>
    <w:name w:val="WW8Num23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87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3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6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81" w:hanging="360"/>
      </w:pPr>
      <w:rPr>
        <w:rFonts w:ascii="Times New Roman" w:hAnsi="Times New Roman"/>
      </w:rPr>
    </w:lvl>
  </w:abstractNum>
  <w:abstractNum w:abstractNumId="231">
    <w:nsid w:val="000000E8"/>
    <w:multiLevelType w:val="multilevel"/>
    <w:tmpl w:val="000000E8"/>
    <w:name w:val="WW8Num23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71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9" w:hanging="360"/>
      </w:pPr>
      <w:rPr>
        <w:rFonts w:ascii="Times New Roman" w:hAnsi="Times New Roman"/>
      </w:rPr>
    </w:lvl>
  </w:abstractNum>
  <w:abstractNum w:abstractNumId="232">
    <w:nsid w:val="000000E9"/>
    <w:multiLevelType w:val="multilevel"/>
    <w:tmpl w:val="000000E9"/>
    <w:name w:val="WW8Num235"/>
    <w:lvl w:ilvl="0">
      <w:numFmt w:val="bullet"/>
      <w:lvlText w:val="▪"/>
      <w:lvlJc w:val="left"/>
      <w:pPr>
        <w:tabs>
          <w:tab w:val="num" w:pos="720"/>
        </w:tabs>
        <w:ind w:left="464" w:hanging="348"/>
      </w:pPr>
      <w:rPr>
        <w:rFonts w:ascii="Arial" w:hAnsi="Arial" w:cs="Wingdings"/>
        <w:b w:val="0"/>
        <w:spacing w:val="-1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702" w:hanging="34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4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48"/>
      </w:pPr>
      <w:rPr>
        <w:rFonts w:ascii="Times New Roman" w:hAnsi="Times New Roman"/>
      </w:rPr>
    </w:lvl>
  </w:abstractNum>
  <w:abstractNum w:abstractNumId="233">
    <w:nsid w:val="000000EA"/>
    <w:multiLevelType w:val="multilevel"/>
    <w:tmpl w:val="000000EA"/>
    <w:name w:val="WW8Num236"/>
    <w:lvl w:ilvl="0">
      <w:numFmt w:val="bullet"/>
      <w:lvlText w:val="▪"/>
      <w:lvlJc w:val="left"/>
      <w:pPr>
        <w:tabs>
          <w:tab w:val="num" w:pos="720"/>
        </w:tabs>
        <w:ind w:left="462" w:hanging="348"/>
      </w:pPr>
      <w:rPr>
        <w:rFonts w:ascii="Arial" w:hAnsi="Arial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75" w:hanging="34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89" w:hanging="34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3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16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0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43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57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71" w:hanging="348"/>
      </w:pPr>
      <w:rPr>
        <w:rFonts w:ascii="Times New Roman" w:hAnsi="Times New Roman"/>
      </w:rPr>
    </w:lvl>
  </w:abstractNum>
  <w:abstractNum w:abstractNumId="234">
    <w:nsid w:val="000000EB"/>
    <w:multiLevelType w:val="multilevel"/>
    <w:tmpl w:val="000000EB"/>
    <w:name w:val="WW8Num237"/>
    <w:lvl w:ilvl="0">
      <w:numFmt w:val="bullet"/>
      <w:lvlText w:val="▪"/>
      <w:lvlJc w:val="left"/>
      <w:pPr>
        <w:tabs>
          <w:tab w:val="num" w:pos="720"/>
        </w:tabs>
        <w:ind w:left="637" w:hanging="173"/>
      </w:pPr>
      <w:rPr>
        <w:rFonts w:ascii="Arial" w:hAnsi="Arial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1034" w:hanging="173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432" w:hanging="173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829" w:hanging="173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226" w:hanging="173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624" w:hanging="173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021" w:hanging="173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419" w:hanging="173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816" w:hanging="173"/>
      </w:pPr>
      <w:rPr>
        <w:rFonts w:ascii="Times New Roman" w:hAnsi="Times New Roman"/>
      </w:rPr>
    </w:lvl>
  </w:abstractNum>
  <w:abstractNum w:abstractNumId="235">
    <w:nsid w:val="000000EC"/>
    <w:multiLevelType w:val="multilevel"/>
    <w:tmpl w:val="000000EC"/>
    <w:name w:val="WW8Num238"/>
    <w:lvl w:ilvl="0">
      <w:numFmt w:val="bullet"/>
      <w:lvlText w:val="▪"/>
      <w:lvlJc w:val="left"/>
      <w:pPr>
        <w:tabs>
          <w:tab w:val="num" w:pos="720"/>
        </w:tabs>
        <w:ind w:left="462" w:hanging="348"/>
      </w:pPr>
      <w:rPr>
        <w:rFonts w:ascii="Arial" w:hAnsi="Arial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0" w:hanging="34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8" w:hanging="34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7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5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4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2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0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9" w:hanging="348"/>
      </w:pPr>
      <w:rPr>
        <w:rFonts w:ascii="Times New Roman" w:hAnsi="Times New Roman"/>
      </w:rPr>
    </w:lvl>
  </w:abstractNum>
  <w:abstractNum w:abstractNumId="236">
    <w:nsid w:val="000000ED"/>
    <w:multiLevelType w:val="multilevel"/>
    <w:tmpl w:val="000000ED"/>
    <w:name w:val="WW8Num239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237">
    <w:nsid w:val="000000EE"/>
    <w:multiLevelType w:val="multilevel"/>
    <w:tmpl w:val="000000EE"/>
    <w:name w:val="WW8Num24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238">
    <w:nsid w:val="000000EF"/>
    <w:multiLevelType w:val="multilevel"/>
    <w:tmpl w:val="000000EF"/>
    <w:name w:val="WW8Num241"/>
    <w:lvl w:ilvl="0">
      <w:numFmt w:val="bullet"/>
      <w:lvlText w:val=""/>
      <w:lvlJc w:val="left"/>
      <w:pPr>
        <w:tabs>
          <w:tab w:val="num" w:pos="0"/>
        </w:tabs>
        <w:ind w:left="464" w:hanging="360"/>
      </w:pPr>
      <w:rPr>
        <w:rFonts w:ascii="Symbol" w:hAnsi="Symbol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239">
    <w:nsid w:val="000000F0"/>
    <w:multiLevelType w:val="multilevel"/>
    <w:tmpl w:val="000000F0"/>
    <w:name w:val="WW8Num24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240">
    <w:nsid w:val="000000F1"/>
    <w:multiLevelType w:val="multilevel"/>
    <w:tmpl w:val="000000F1"/>
    <w:name w:val="WW8Num24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51" w:hanging="360"/>
      </w:pPr>
      <w:rPr>
        <w:rFonts w:ascii="Times New Roman" w:hAnsi="Times New Roman"/>
      </w:rPr>
    </w:lvl>
  </w:abstractNum>
  <w:abstractNum w:abstractNumId="241">
    <w:nsid w:val="000000F2"/>
    <w:multiLevelType w:val="multilevel"/>
    <w:tmpl w:val="000000F2"/>
    <w:name w:val="WW8Num24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242">
    <w:nsid w:val="000000F3"/>
    <w:multiLevelType w:val="multilevel"/>
    <w:tmpl w:val="000000F3"/>
    <w:name w:val="WW8Num24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43">
    <w:nsid w:val="000000F4"/>
    <w:multiLevelType w:val="multilevel"/>
    <w:tmpl w:val="000000F4"/>
    <w:name w:val="WW8Num24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2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8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1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7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0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6" w:hanging="360"/>
      </w:pPr>
      <w:rPr>
        <w:rFonts w:ascii="Times New Roman" w:hAnsi="Times New Roman"/>
      </w:rPr>
    </w:lvl>
  </w:abstractNum>
  <w:abstractNum w:abstractNumId="244">
    <w:nsid w:val="000000F5"/>
    <w:multiLevelType w:val="multilevel"/>
    <w:tmpl w:val="000000F5"/>
    <w:name w:val="WW8Num24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4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3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2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42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1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20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97" w:hanging="360"/>
      </w:pPr>
      <w:rPr>
        <w:rFonts w:ascii="Times New Roman" w:hAnsi="Times New Roman"/>
      </w:rPr>
    </w:lvl>
  </w:abstractNum>
  <w:abstractNum w:abstractNumId="245">
    <w:nsid w:val="000000F6"/>
    <w:multiLevelType w:val="multilevel"/>
    <w:tmpl w:val="000000F6"/>
    <w:name w:val="WW8Num248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5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246">
    <w:nsid w:val="000000F7"/>
    <w:multiLevelType w:val="multilevel"/>
    <w:tmpl w:val="000000F7"/>
    <w:name w:val="WW8Num249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Arial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5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5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247">
    <w:nsid w:val="000000F8"/>
    <w:multiLevelType w:val="multilevel"/>
    <w:tmpl w:val="000000F8"/>
    <w:name w:val="WW8Num25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2" w:hanging="360"/>
      </w:pPr>
      <w:rPr>
        <w:rFonts w:ascii="Times New Roman" w:hAnsi="Times New Roman"/>
      </w:rPr>
    </w:lvl>
  </w:abstractNum>
  <w:abstractNum w:abstractNumId="248">
    <w:nsid w:val="000000F9"/>
    <w:multiLevelType w:val="multilevel"/>
    <w:tmpl w:val="000000F9"/>
    <w:name w:val="WW8Num251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2" w:hanging="360"/>
      </w:pPr>
      <w:rPr>
        <w:rFonts w:ascii="Times New Roman" w:hAnsi="Times New Roman"/>
      </w:rPr>
    </w:lvl>
  </w:abstractNum>
  <w:abstractNum w:abstractNumId="249">
    <w:nsid w:val="000000FA"/>
    <w:multiLevelType w:val="multilevel"/>
    <w:tmpl w:val="000000FA"/>
    <w:name w:val="WW8Num25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Symbol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2" w:hanging="360"/>
      </w:pPr>
      <w:rPr>
        <w:rFonts w:ascii="Times New Roman" w:hAnsi="Times New Roman"/>
      </w:rPr>
    </w:lvl>
  </w:abstractNum>
  <w:abstractNum w:abstractNumId="250">
    <w:nsid w:val="000000FB"/>
    <w:multiLevelType w:val="multilevel"/>
    <w:tmpl w:val="000000FB"/>
    <w:name w:val="WW8Num253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5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3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1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83" w:hanging="360"/>
      </w:pPr>
      <w:rPr>
        <w:rFonts w:ascii="Times New Roman" w:hAnsi="Times New Roman"/>
      </w:rPr>
    </w:lvl>
  </w:abstractNum>
  <w:abstractNum w:abstractNumId="251">
    <w:nsid w:val="000000FC"/>
    <w:multiLevelType w:val="multilevel"/>
    <w:tmpl w:val="000000FC"/>
    <w:name w:val="WW8Num25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51" w:hanging="360"/>
      </w:pPr>
      <w:rPr>
        <w:rFonts w:ascii="Times New Roman" w:hAnsi="Times New Roman"/>
      </w:rPr>
    </w:lvl>
  </w:abstractNum>
  <w:abstractNum w:abstractNumId="252">
    <w:nsid w:val="000000FD"/>
    <w:multiLevelType w:val="multilevel"/>
    <w:tmpl w:val="000000FD"/>
    <w:name w:val="WW8Num25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253">
    <w:nsid w:val="000000FE"/>
    <w:multiLevelType w:val="multilevel"/>
    <w:tmpl w:val="000000FE"/>
    <w:name w:val="WW8Num25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54">
    <w:nsid w:val="000000FF"/>
    <w:multiLevelType w:val="multilevel"/>
    <w:tmpl w:val="000000FF"/>
    <w:name w:val="WW8Num25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55">
    <w:nsid w:val="00000100"/>
    <w:multiLevelType w:val="multilevel"/>
    <w:tmpl w:val="00000100"/>
    <w:name w:val="WW8Num25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1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2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7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3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85" w:hanging="360"/>
      </w:pPr>
      <w:rPr>
        <w:rFonts w:ascii="Times New Roman" w:hAnsi="Times New Roman"/>
      </w:rPr>
    </w:lvl>
  </w:abstractNum>
  <w:abstractNum w:abstractNumId="256">
    <w:nsid w:val="00000101"/>
    <w:multiLevelType w:val="multilevel"/>
    <w:tmpl w:val="00000101"/>
    <w:name w:val="WW8Num259"/>
    <w:lvl w:ilvl="0">
      <w:numFmt w:val="bullet"/>
      <w:lvlText w:val=""/>
      <w:lvlJc w:val="left"/>
      <w:pPr>
        <w:tabs>
          <w:tab w:val="num" w:pos="720"/>
        </w:tabs>
        <w:ind w:left="464" w:hanging="401"/>
      </w:pPr>
      <w:rPr>
        <w:rFonts w:ascii="Wingdings" w:hAnsi="Wingdings" w:cs="Wingdings"/>
        <w:b w:val="0"/>
        <w:spacing w:val="-1"/>
        <w:sz w:val="18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0" w:hanging="40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6" w:hanging="40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2" w:hanging="40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9" w:hanging="40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5" w:hanging="40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1" w:hanging="40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17" w:hanging="40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3" w:hanging="401"/>
      </w:pPr>
      <w:rPr>
        <w:rFonts w:ascii="Times New Roman" w:hAnsi="Times New Roman"/>
      </w:rPr>
    </w:lvl>
  </w:abstractNum>
  <w:abstractNum w:abstractNumId="257">
    <w:nsid w:val="00000102"/>
    <w:multiLevelType w:val="multilevel"/>
    <w:tmpl w:val="00000102"/>
    <w:name w:val="WW8Num260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0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1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3" w:hanging="360"/>
      </w:pPr>
      <w:rPr>
        <w:rFonts w:ascii="Times New Roman" w:hAnsi="Times New Roman"/>
      </w:rPr>
    </w:lvl>
  </w:abstractNum>
  <w:abstractNum w:abstractNumId="258">
    <w:nsid w:val="00000103"/>
    <w:multiLevelType w:val="multilevel"/>
    <w:tmpl w:val="00000103"/>
    <w:name w:val="WW8Num261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0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1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3" w:hanging="360"/>
      </w:pPr>
      <w:rPr>
        <w:rFonts w:ascii="Times New Roman" w:hAnsi="Times New Roman"/>
      </w:rPr>
    </w:lvl>
  </w:abstractNum>
  <w:abstractNum w:abstractNumId="259">
    <w:nsid w:val="00000104"/>
    <w:multiLevelType w:val="multilevel"/>
    <w:tmpl w:val="00000104"/>
    <w:name w:val="WW8Num26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0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0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8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1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3" w:hanging="360"/>
      </w:pPr>
      <w:rPr>
        <w:rFonts w:ascii="Times New Roman" w:hAnsi="Times New Roman"/>
      </w:rPr>
    </w:lvl>
  </w:abstractNum>
  <w:abstractNum w:abstractNumId="260">
    <w:nsid w:val="00000105"/>
    <w:multiLevelType w:val="multilevel"/>
    <w:tmpl w:val="00000105"/>
    <w:name w:val="WW8Num263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2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8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1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98" w:hanging="360"/>
      </w:pPr>
      <w:rPr>
        <w:rFonts w:ascii="Times New Roman" w:hAnsi="Times New Roman"/>
      </w:rPr>
    </w:lvl>
  </w:abstractNum>
  <w:abstractNum w:abstractNumId="261">
    <w:nsid w:val="00000106"/>
    <w:multiLevelType w:val="multilevel"/>
    <w:tmpl w:val="00000106"/>
    <w:name w:val="WW8Num264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18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79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2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8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1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98" w:hanging="360"/>
      </w:pPr>
      <w:rPr>
        <w:rFonts w:ascii="Times New Roman" w:hAnsi="Times New Roman"/>
      </w:rPr>
    </w:lvl>
  </w:abstractNum>
  <w:abstractNum w:abstractNumId="262">
    <w:nsid w:val="00000107"/>
    <w:multiLevelType w:val="multilevel"/>
    <w:tmpl w:val="00000107"/>
    <w:name w:val="WW8Num265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9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2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8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1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6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98" w:hanging="360"/>
      </w:pPr>
      <w:rPr>
        <w:rFonts w:ascii="Times New Roman" w:hAnsi="Times New Roman"/>
      </w:rPr>
    </w:lvl>
  </w:abstractNum>
  <w:abstractNum w:abstractNumId="263">
    <w:nsid w:val="00000108"/>
    <w:multiLevelType w:val="multilevel"/>
    <w:tmpl w:val="00000108"/>
    <w:name w:val="WW8Num26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87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8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9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0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1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3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46" w:hanging="360"/>
      </w:pPr>
      <w:rPr>
        <w:rFonts w:ascii="Times New Roman" w:hAnsi="Times New Roman"/>
      </w:rPr>
    </w:lvl>
  </w:abstractNum>
  <w:abstractNum w:abstractNumId="264">
    <w:nsid w:val="00000109"/>
    <w:multiLevelType w:val="multilevel"/>
    <w:tmpl w:val="00000109"/>
    <w:name w:val="WW8Num26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8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9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0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1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2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3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46" w:hanging="360"/>
      </w:pPr>
      <w:rPr>
        <w:rFonts w:ascii="Times New Roman" w:hAnsi="Times New Roman"/>
      </w:rPr>
    </w:lvl>
  </w:abstractNum>
  <w:abstractNum w:abstractNumId="265">
    <w:nsid w:val="0000010A"/>
    <w:multiLevelType w:val="multilevel"/>
    <w:tmpl w:val="0000010A"/>
    <w:name w:val="WW8Num26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66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6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7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7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47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68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88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090" w:hanging="360"/>
      </w:pPr>
      <w:rPr>
        <w:rFonts w:ascii="Times New Roman" w:hAnsi="Times New Roman"/>
      </w:rPr>
    </w:lvl>
  </w:abstractNum>
  <w:abstractNum w:abstractNumId="266">
    <w:nsid w:val="0000010B"/>
    <w:multiLevelType w:val="multilevel"/>
    <w:tmpl w:val="0000010B"/>
    <w:name w:val="WW8Num269"/>
    <w:lvl w:ilvl="0">
      <w:numFmt w:val="bullet"/>
      <w:lvlText w:val="-"/>
      <w:lvlJc w:val="left"/>
      <w:pPr>
        <w:tabs>
          <w:tab w:val="num" w:pos="720"/>
        </w:tabs>
        <w:ind w:left="102" w:hanging="188"/>
      </w:pPr>
      <w:rPr>
        <w:rFonts w:ascii="Times New Roman" w:hAnsi="Times New Roman" w:cs="Wingdings"/>
        <w:b w:val="0"/>
        <w:spacing w:val="-1"/>
        <w:w w:val="99"/>
        <w:sz w:val="20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409" w:hanging="18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717" w:hanging="18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25" w:hanging="18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32" w:hanging="18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40" w:hanging="18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47" w:hanging="18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55" w:hanging="18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63" w:hanging="188"/>
      </w:pPr>
      <w:rPr>
        <w:rFonts w:ascii="Times New Roman" w:hAnsi="Times New Roman"/>
      </w:rPr>
    </w:lvl>
  </w:abstractNum>
  <w:abstractNum w:abstractNumId="267">
    <w:nsid w:val="0000010C"/>
    <w:multiLevelType w:val="multilevel"/>
    <w:tmpl w:val="0000010C"/>
    <w:name w:val="WW8Num27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3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0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7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4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9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6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35" w:hanging="360"/>
      </w:pPr>
      <w:rPr>
        <w:rFonts w:ascii="Times New Roman" w:hAnsi="Times New Roman"/>
      </w:rPr>
    </w:lvl>
  </w:abstractNum>
  <w:abstractNum w:abstractNumId="268">
    <w:nsid w:val="0000010D"/>
    <w:multiLevelType w:val="multilevel"/>
    <w:tmpl w:val="0000010D"/>
    <w:name w:val="WW8Num271"/>
    <w:lvl w:ilvl="0"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5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0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9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8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6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52" w:hanging="360"/>
      </w:pPr>
      <w:rPr>
        <w:rFonts w:ascii="Times New Roman" w:hAnsi="Times New Roman"/>
      </w:rPr>
    </w:lvl>
  </w:abstractNum>
  <w:abstractNum w:abstractNumId="269">
    <w:nsid w:val="0000010E"/>
    <w:multiLevelType w:val="multilevel"/>
    <w:tmpl w:val="0000010E"/>
    <w:name w:val="WW8Num27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4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3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1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0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38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77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15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541" w:hanging="360"/>
      </w:pPr>
      <w:rPr>
        <w:rFonts w:ascii="Times New Roman" w:hAnsi="Times New Roman"/>
      </w:rPr>
    </w:lvl>
  </w:abstractNum>
  <w:abstractNum w:abstractNumId="270">
    <w:nsid w:val="0000010F"/>
    <w:multiLevelType w:val="multilevel"/>
    <w:tmpl w:val="0000010F"/>
    <w:name w:val="WW8Num27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65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5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4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44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64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83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036" w:hanging="360"/>
      </w:pPr>
      <w:rPr>
        <w:rFonts w:ascii="Times New Roman" w:hAnsi="Times New Roman"/>
      </w:rPr>
    </w:lvl>
  </w:abstractNum>
  <w:abstractNum w:abstractNumId="271">
    <w:nsid w:val="00000110"/>
    <w:multiLevelType w:val="multilevel"/>
    <w:tmpl w:val="00000110"/>
    <w:name w:val="WW8Num27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65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5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49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44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64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83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036" w:hanging="360"/>
      </w:pPr>
      <w:rPr>
        <w:rFonts w:ascii="Times New Roman" w:hAnsi="Times New Roman"/>
      </w:rPr>
    </w:lvl>
  </w:abstractNum>
  <w:abstractNum w:abstractNumId="272">
    <w:nsid w:val="00000111"/>
    <w:multiLevelType w:val="multilevel"/>
    <w:tmpl w:val="00000111"/>
    <w:name w:val="WW8Num275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6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4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9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72" w:hanging="360"/>
      </w:pPr>
      <w:rPr>
        <w:rFonts w:ascii="Times New Roman" w:hAnsi="Times New Roman"/>
      </w:rPr>
    </w:lvl>
  </w:abstractNum>
  <w:abstractNum w:abstractNumId="273">
    <w:nsid w:val="00000112"/>
    <w:multiLevelType w:val="multilevel"/>
    <w:tmpl w:val="00000112"/>
    <w:name w:val="WW8Num276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6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6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4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9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72" w:hanging="360"/>
      </w:pPr>
      <w:rPr>
        <w:rFonts w:ascii="Times New Roman" w:hAnsi="Times New Roman"/>
      </w:rPr>
    </w:lvl>
  </w:abstractNum>
  <w:abstractNum w:abstractNumId="274">
    <w:nsid w:val="00000113"/>
    <w:multiLevelType w:val="multilevel"/>
    <w:tmpl w:val="00000113"/>
    <w:name w:val="WW8Num27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7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1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6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4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9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72" w:hanging="360"/>
      </w:pPr>
      <w:rPr>
        <w:rFonts w:ascii="Times New Roman" w:hAnsi="Times New Roman"/>
      </w:rPr>
    </w:lvl>
  </w:abstractNum>
  <w:abstractNum w:abstractNumId="275">
    <w:nsid w:val="00000114"/>
    <w:multiLevelType w:val="multilevel"/>
    <w:tmpl w:val="00000114"/>
    <w:name w:val="WW8Num27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51" w:hanging="360"/>
      </w:pPr>
      <w:rPr>
        <w:rFonts w:ascii="Times New Roman" w:hAnsi="Times New Roman"/>
      </w:rPr>
    </w:lvl>
  </w:abstractNum>
  <w:abstractNum w:abstractNumId="276">
    <w:nsid w:val="00000115"/>
    <w:multiLevelType w:val="multilevel"/>
    <w:tmpl w:val="00000115"/>
    <w:name w:val="WW8Num27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16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0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2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51" w:hanging="360"/>
      </w:pPr>
      <w:rPr>
        <w:rFonts w:ascii="Times New Roman" w:hAnsi="Times New Roman"/>
      </w:rPr>
    </w:lvl>
  </w:abstractNum>
  <w:abstractNum w:abstractNumId="277">
    <w:nsid w:val="00000116"/>
    <w:multiLevelType w:val="multilevel"/>
    <w:tmpl w:val="00000116"/>
    <w:name w:val="WW8Num280"/>
    <w:lvl w:ilvl="0">
      <w:numFmt w:val="bullet"/>
      <w:lvlText w:val=""/>
      <w:lvlJc w:val="left"/>
      <w:pPr>
        <w:tabs>
          <w:tab w:val="num" w:pos="0"/>
        </w:tabs>
        <w:ind w:left="637" w:hanging="360"/>
      </w:pPr>
      <w:rPr>
        <w:rFonts w:ascii="Wingdings" w:hAnsi="Wingdings" w:cs="Wingdings"/>
        <w:b w:val="0"/>
        <w:spacing w:val="-2"/>
        <w:sz w:val="22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101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8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6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3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1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8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25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634" w:hanging="360"/>
      </w:pPr>
      <w:rPr>
        <w:rFonts w:ascii="Times New Roman" w:hAnsi="Times New Roman"/>
      </w:rPr>
    </w:lvl>
  </w:abstractNum>
  <w:abstractNum w:abstractNumId="278">
    <w:nsid w:val="00000117"/>
    <w:multiLevelType w:val="multilevel"/>
    <w:tmpl w:val="00000117"/>
    <w:name w:val="WW8Num281"/>
    <w:lvl w:ilvl="0">
      <w:numFmt w:val="bullet"/>
      <w:lvlText w:val=""/>
      <w:lvlJc w:val="left"/>
      <w:pPr>
        <w:tabs>
          <w:tab w:val="num" w:pos="0"/>
        </w:tabs>
        <w:ind w:left="637" w:hanging="360"/>
      </w:pPr>
      <w:rPr>
        <w:rFonts w:ascii="Wingdings" w:hAnsi="Wingdings" w:cs="Wingdings"/>
        <w:b w:val="0"/>
        <w:spacing w:val="-2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101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8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6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3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1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8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25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634" w:hanging="360"/>
      </w:pPr>
      <w:rPr>
        <w:rFonts w:ascii="Times New Roman" w:hAnsi="Times New Roman"/>
      </w:rPr>
    </w:lvl>
  </w:abstractNum>
  <w:abstractNum w:abstractNumId="279">
    <w:nsid w:val="00000118"/>
    <w:multiLevelType w:val="multilevel"/>
    <w:tmpl w:val="00000118"/>
    <w:name w:val="WW8Num282"/>
    <w:lvl w:ilvl="0">
      <w:numFmt w:val="bullet"/>
      <w:lvlText w:val=""/>
      <w:lvlJc w:val="left"/>
      <w:pPr>
        <w:tabs>
          <w:tab w:val="num" w:pos="0"/>
        </w:tabs>
        <w:ind w:left="637" w:hanging="360"/>
      </w:pPr>
      <w:rPr>
        <w:rFonts w:ascii="Wingdings" w:hAnsi="Wingdings" w:cs="Wingdings"/>
        <w:b w:val="0"/>
        <w:spacing w:val="-2"/>
        <w:sz w:val="16"/>
        <w:szCs w:val="16"/>
      </w:rPr>
    </w:lvl>
    <w:lvl w:ilvl="1">
      <w:numFmt w:val="bullet"/>
      <w:lvlText w:val="•"/>
      <w:lvlJc w:val="left"/>
      <w:pPr>
        <w:tabs>
          <w:tab w:val="num" w:pos="0"/>
        </w:tabs>
        <w:ind w:left="101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8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6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3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1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8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25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634" w:hanging="360"/>
      </w:pPr>
      <w:rPr>
        <w:rFonts w:ascii="Times New Roman" w:hAnsi="Times New Roman"/>
      </w:rPr>
    </w:lvl>
  </w:abstractNum>
  <w:abstractNum w:abstractNumId="280">
    <w:nsid w:val="00000119"/>
    <w:multiLevelType w:val="multilevel"/>
    <w:tmpl w:val="00000119"/>
    <w:name w:val="WW8Num283"/>
    <w:lvl w:ilvl="0">
      <w:numFmt w:val="bullet"/>
      <w:lvlText w:val=""/>
      <w:lvlJc w:val="left"/>
      <w:pPr>
        <w:tabs>
          <w:tab w:val="num" w:pos="0"/>
        </w:tabs>
        <w:ind w:left="637" w:hanging="360"/>
      </w:pPr>
      <w:rPr>
        <w:rFonts w:ascii="Wingdings" w:hAnsi="Wingdings" w:cs="Times New Roman"/>
        <w:b w:val="0"/>
        <w:spacing w:val="-1"/>
        <w:sz w:val="22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101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8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6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3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1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8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259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634" w:hanging="360"/>
      </w:pPr>
      <w:rPr>
        <w:rFonts w:ascii="Times New Roman" w:hAnsi="Times New Roman"/>
      </w:rPr>
    </w:lvl>
  </w:abstractNum>
  <w:abstractNum w:abstractNumId="281">
    <w:nsid w:val="0000011A"/>
    <w:multiLevelType w:val="multilevel"/>
    <w:tmpl w:val="0000011A"/>
    <w:name w:val="WW8Num284"/>
    <w:lvl w:ilvl="0">
      <w:numFmt w:val="bullet"/>
      <w:lvlText w:val=""/>
      <w:lvlJc w:val="left"/>
      <w:pPr>
        <w:tabs>
          <w:tab w:val="num" w:pos="720"/>
        </w:tabs>
        <w:ind w:left="277" w:hanging="176"/>
      </w:pPr>
      <w:rPr>
        <w:rFonts w:ascii="Wingdings" w:hAnsi="Wingdings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478" w:hanging="17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678" w:hanging="17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879" w:hanging="17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079" w:hanging="17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80" w:hanging="17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81" w:hanging="17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81" w:hanging="17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82" w:hanging="176"/>
      </w:pPr>
      <w:rPr>
        <w:rFonts w:ascii="Times New Roman" w:hAnsi="Times New Roman"/>
      </w:rPr>
    </w:lvl>
  </w:abstractNum>
  <w:abstractNum w:abstractNumId="282">
    <w:nsid w:val="0000011B"/>
    <w:multiLevelType w:val="multilevel"/>
    <w:tmpl w:val="0000011B"/>
    <w:name w:val="WW8Num285"/>
    <w:lvl w:ilvl="0">
      <w:numFmt w:val="bullet"/>
      <w:lvlText w:val=""/>
      <w:lvlJc w:val="left"/>
      <w:pPr>
        <w:tabs>
          <w:tab w:val="num" w:pos="720"/>
        </w:tabs>
        <w:ind w:left="277" w:hanging="176"/>
      </w:pPr>
      <w:rPr>
        <w:rFonts w:ascii="Wingdings" w:hAnsi="Wingdings" w:cs="Wingdings"/>
        <w:b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478" w:hanging="17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678" w:hanging="17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879" w:hanging="17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079" w:hanging="17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280" w:hanging="17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481" w:hanging="17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681" w:hanging="17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882" w:hanging="176"/>
      </w:pPr>
      <w:rPr>
        <w:rFonts w:ascii="Times New Roman" w:hAnsi="Times New Roman"/>
      </w:rPr>
    </w:lvl>
  </w:abstractNum>
  <w:abstractNum w:abstractNumId="283">
    <w:nsid w:val="0000011C"/>
    <w:multiLevelType w:val="multilevel"/>
    <w:tmpl w:val="0000011C"/>
    <w:name w:val="WW8Num286"/>
    <w:lvl w:ilvl="0">
      <w:numFmt w:val="bullet"/>
      <w:lvlText w:val=""/>
      <w:lvlJc w:val="left"/>
      <w:pPr>
        <w:tabs>
          <w:tab w:val="num" w:pos="720"/>
        </w:tabs>
        <w:ind w:left="495" w:hanging="176"/>
      </w:pPr>
      <w:rPr>
        <w:rFonts w:ascii="Wingdings" w:hAnsi="Wingdings" w:cs="Wingdings"/>
        <w:b w:val="0"/>
        <w:spacing w:val="-1"/>
        <w:w w:val="99"/>
        <w:sz w:val="20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674" w:hanging="17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53" w:hanging="17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32" w:hanging="17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210" w:hanging="17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389" w:hanging="17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568" w:hanging="17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747" w:hanging="17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1925" w:hanging="176"/>
      </w:pPr>
      <w:rPr>
        <w:rFonts w:ascii="Times New Roman" w:hAnsi="Times New Roman"/>
      </w:rPr>
    </w:lvl>
  </w:abstractNum>
  <w:abstractNum w:abstractNumId="284">
    <w:nsid w:val="0000011D"/>
    <w:multiLevelType w:val="multilevel"/>
    <w:tmpl w:val="0000011D"/>
    <w:name w:val="WW8Num287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47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025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0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8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35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90" w:hanging="360"/>
      </w:pPr>
      <w:rPr>
        <w:rFonts w:ascii="Times New Roman" w:hAnsi="Times New Roman"/>
      </w:rPr>
    </w:lvl>
  </w:abstractNum>
  <w:abstractNum w:abstractNumId="285">
    <w:nsid w:val="0000011E"/>
    <w:multiLevelType w:val="multilevel"/>
    <w:tmpl w:val="0000011E"/>
    <w:name w:val="WW8Num288"/>
    <w:lvl w:ilvl="0">
      <w:numFmt w:val="bullet"/>
      <w:lvlText w:val=""/>
      <w:lvlJc w:val="left"/>
      <w:pPr>
        <w:tabs>
          <w:tab w:val="num" w:pos="0"/>
        </w:tabs>
        <w:ind w:left="745" w:hanging="360"/>
      </w:pPr>
      <w:rPr>
        <w:rFonts w:ascii="Wingdings" w:hAnsi="Wingdings" w:cs="Wingdings"/>
        <w:b w:val="0"/>
        <w:spacing w:val="-1"/>
        <w:sz w:val="24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1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7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4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1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8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4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1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81" w:hanging="360"/>
      </w:pPr>
      <w:rPr>
        <w:rFonts w:ascii="Times New Roman" w:hAnsi="Times New Roman"/>
      </w:rPr>
    </w:lvl>
  </w:abstractNum>
  <w:abstractNum w:abstractNumId="286">
    <w:nsid w:val="0000011F"/>
    <w:multiLevelType w:val="multilevel"/>
    <w:tmpl w:val="0000011F"/>
    <w:name w:val="WW8Num289"/>
    <w:lvl w:ilvl="0">
      <w:numFmt w:val="bullet"/>
      <w:lvlText w:val=""/>
      <w:lvlJc w:val="left"/>
      <w:pPr>
        <w:tabs>
          <w:tab w:val="num" w:pos="0"/>
        </w:tabs>
        <w:ind w:left="637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96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0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3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6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9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3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96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294" w:hanging="360"/>
      </w:pPr>
      <w:rPr>
        <w:rFonts w:ascii="Times New Roman" w:hAnsi="Times New Roman"/>
      </w:rPr>
    </w:lvl>
  </w:abstractNum>
  <w:abstractNum w:abstractNumId="287">
    <w:nsid w:val="00000120"/>
    <w:multiLevelType w:val="multilevel"/>
    <w:tmpl w:val="00000120"/>
    <w:name w:val="WW8Num290"/>
    <w:lvl w:ilvl="0">
      <w:numFmt w:val="bullet"/>
      <w:lvlText w:val=""/>
      <w:lvlJc w:val="left"/>
      <w:pPr>
        <w:tabs>
          <w:tab w:val="num" w:pos="0"/>
        </w:tabs>
        <w:ind w:left="419" w:hanging="284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76" w:hanging="284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3" w:hanging="28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90" w:hanging="28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47" w:hanging="28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5" w:hanging="28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62" w:hanging="28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19" w:hanging="28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76" w:hanging="284"/>
      </w:pPr>
      <w:rPr>
        <w:rFonts w:ascii="Times New Roman" w:hAnsi="Times New Roman"/>
      </w:rPr>
    </w:lvl>
  </w:abstractNum>
  <w:abstractNum w:abstractNumId="288">
    <w:nsid w:val="00000121"/>
    <w:multiLevelType w:val="multilevel"/>
    <w:tmpl w:val="00000121"/>
    <w:name w:val="WW8Num291"/>
    <w:lvl w:ilvl="0">
      <w:numFmt w:val="bullet"/>
      <w:lvlText w:val=""/>
      <w:lvlJc w:val="left"/>
      <w:pPr>
        <w:tabs>
          <w:tab w:val="num" w:pos="720"/>
        </w:tabs>
        <w:ind w:left="889" w:hanging="284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99" w:hanging="284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09" w:hanging="28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20" w:hanging="28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30" w:hanging="28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40" w:hanging="28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50" w:hanging="28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60" w:hanging="28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1" w:hanging="284"/>
      </w:pPr>
      <w:rPr>
        <w:rFonts w:ascii="Times New Roman" w:hAnsi="Times New Roman"/>
      </w:rPr>
    </w:lvl>
  </w:abstractNum>
  <w:abstractNum w:abstractNumId="289">
    <w:nsid w:val="00000122"/>
    <w:multiLevelType w:val="multilevel"/>
    <w:tmpl w:val="00000122"/>
    <w:name w:val="WW8Num292"/>
    <w:lvl w:ilvl="0">
      <w:numFmt w:val="bullet"/>
      <w:lvlText w:val=""/>
      <w:lvlJc w:val="left"/>
      <w:pPr>
        <w:tabs>
          <w:tab w:val="num" w:pos="0"/>
        </w:tabs>
        <w:ind w:left="49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4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9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4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9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4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92" w:hanging="360"/>
      </w:pPr>
      <w:rPr>
        <w:rFonts w:ascii="Times New Roman" w:hAnsi="Times New Roman"/>
      </w:rPr>
    </w:lvl>
  </w:abstractNum>
  <w:abstractNum w:abstractNumId="290">
    <w:nsid w:val="00000123"/>
    <w:multiLevelType w:val="multilevel"/>
    <w:tmpl w:val="00000123"/>
    <w:name w:val="WW8Num293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4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2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3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89" w:hanging="360"/>
      </w:pPr>
      <w:rPr>
        <w:rFonts w:ascii="Times New Roman" w:hAnsi="Times New Roman"/>
      </w:rPr>
    </w:lvl>
  </w:abstractNum>
  <w:abstractNum w:abstractNumId="291">
    <w:nsid w:val="00000124"/>
    <w:multiLevelType w:val="multilevel"/>
    <w:tmpl w:val="00000124"/>
    <w:name w:val="WW8Num294"/>
    <w:lvl w:ilvl="0">
      <w:numFmt w:val="bullet"/>
      <w:lvlText w:val=""/>
      <w:lvlJc w:val="left"/>
      <w:pPr>
        <w:tabs>
          <w:tab w:val="num" w:pos="0"/>
        </w:tabs>
        <w:ind w:left="464" w:hanging="360"/>
      </w:pPr>
      <w:rPr>
        <w:rFonts w:ascii="Symbol" w:hAnsi="Symbol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4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2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3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4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89" w:hanging="360"/>
      </w:pPr>
      <w:rPr>
        <w:rFonts w:ascii="Times New Roman" w:hAnsi="Times New Roman"/>
      </w:rPr>
    </w:lvl>
  </w:abstractNum>
  <w:abstractNum w:abstractNumId="292">
    <w:nsid w:val="00000125"/>
    <w:multiLevelType w:val="multilevel"/>
    <w:tmpl w:val="00000125"/>
    <w:name w:val="WW8Num295"/>
    <w:lvl w:ilvl="0">
      <w:numFmt w:val="bullet"/>
      <w:lvlText w:val=""/>
      <w:lvlJc w:val="left"/>
      <w:pPr>
        <w:tabs>
          <w:tab w:val="num" w:pos="0"/>
        </w:tabs>
        <w:ind w:left="74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99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5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0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5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0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6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768" w:hanging="360"/>
      </w:pPr>
      <w:rPr>
        <w:rFonts w:ascii="Times New Roman" w:hAnsi="Times New Roman"/>
      </w:rPr>
    </w:lvl>
  </w:abstractNum>
  <w:abstractNum w:abstractNumId="293">
    <w:nsid w:val="00000126"/>
    <w:multiLevelType w:val="multilevel"/>
    <w:tmpl w:val="00000126"/>
    <w:name w:val="WW8Num296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6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7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8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9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0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12" w:hanging="360"/>
      </w:pPr>
      <w:rPr>
        <w:rFonts w:ascii="Times New Roman" w:hAnsi="Times New Roman"/>
      </w:rPr>
    </w:lvl>
  </w:abstractNum>
  <w:abstractNum w:abstractNumId="294">
    <w:nsid w:val="00000127"/>
    <w:multiLevelType w:val="multilevel"/>
    <w:tmpl w:val="00000127"/>
    <w:name w:val="WW8Num29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6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7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8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08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49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89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0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12" w:hanging="360"/>
      </w:pPr>
      <w:rPr>
        <w:rFonts w:ascii="Times New Roman" w:hAnsi="Times New Roman"/>
      </w:rPr>
    </w:lvl>
  </w:abstractNum>
  <w:abstractNum w:abstractNumId="295">
    <w:nsid w:val="00000128"/>
    <w:multiLevelType w:val="multilevel"/>
    <w:tmpl w:val="00000128"/>
    <w:name w:val="WW8Num29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7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8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9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0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1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2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93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145" w:hanging="360"/>
      </w:pPr>
      <w:rPr>
        <w:rFonts w:ascii="Times New Roman" w:hAnsi="Times New Roman"/>
      </w:rPr>
    </w:lvl>
  </w:abstractNum>
  <w:abstractNum w:abstractNumId="296">
    <w:nsid w:val="00000129"/>
    <w:multiLevelType w:val="multilevel"/>
    <w:tmpl w:val="00000129"/>
    <w:name w:val="WW8Num29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67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88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09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0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1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2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93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145" w:hanging="360"/>
      </w:pPr>
      <w:rPr>
        <w:rFonts w:ascii="Times New Roman" w:hAnsi="Times New Roman"/>
      </w:rPr>
    </w:lvl>
  </w:abstractNum>
  <w:abstractNum w:abstractNumId="297">
    <w:nsid w:val="0000012A"/>
    <w:multiLevelType w:val="multilevel"/>
    <w:tmpl w:val="0000012A"/>
    <w:name w:val="WW8Num300"/>
    <w:lvl w:ilvl="0">
      <w:numFmt w:val="bullet"/>
      <w:lvlText w:val=""/>
      <w:lvlJc w:val="left"/>
      <w:pPr>
        <w:tabs>
          <w:tab w:val="num" w:pos="0"/>
        </w:tabs>
        <w:ind w:left="49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1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2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31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73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194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152" w:hanging="360"/>
      </w:pPr>
      <w:rPr>
        <w:rFonts w:ascii="Times New Roman" w:hAnsi="Times New Roman"/>
      </w:rPr>
    </w:lvl>
  </w:abstractNum>
  <w:abstractNum w:abstractNumId="298">
    <w:nsid w:val="0000012B"/>
    <w:multiLevelType w:val="multilevel"/>
    <w:tmpl w:val="0000012B"/>
    <w:name w:val="WW8Num301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2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4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7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5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3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1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9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360"/>
      </w:pPr>
      <w:rPr>
        <w:rFonts w:ascii="Times New Roman" w:hAnsi="Times New Roman" w:cs="Times New Roman"/>
      </w:rPr>
    </w:lvl>
  </w:abstractNum>
  <w:abstractNum w:abstractNumId="299">
    <w:nsid w:val="0000012C"/>
    <w:multiLevelType w:val="multilevel"/>
    <w:tmpl w:val="0000012C"/>
    <w:name w:val="WW8Num302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7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8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3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4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5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71" w:hanging="360"/>
      </w:pPr>
      <w:rPr>
        <w:rFonts w:ascii="Times New Roman" w:hAnsi="Times New Roman"/>
      </w:rPr>
    </w:lvl>
  </w:abstractNum>
  <w:abstractNum w:abstractNumId="300">
    <w:nsid w:val="0000012D"/>
    <w:multiLevelType w:val="multilevel"/>
    <w:tmpl w:val="0000012D"/>
    <w:name w:val="WW8Num303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77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9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70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121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53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9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36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781" w:hanging="360"/>
      </w:pPr>
      <w:rPr>
        <w:rFonts w:ascii="Times New Roman" w:hAnsi="Times New Roman"/>
      </w:rPr>
    </w:lvl>
  </w:abstractNum>
  <w:abstractNum w:abstractNumId="301">
    <w:nsid w:val="0000012E"/>
    <w:multiLevelType w:val="multilevel"/>
    <w:tmpl w:val="0000012E"/>
    <w:name w:val="WW8Num30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5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5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4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49" w:hanging="360"/>
      </w:pPr>
      <w:rPr>
        <w:rFonts w:ascii="Times New Roman" w:hAnsi="Times New Roman"/>
      </w:rPr>
    </w:lvl>
  </w:abstractNum>
  <w:abstractNum w:abstractNumId="302">
    <w:nsid w:val="0000012F"/>
    <w:multiLevelType w:val="multilevel"/>
    <w:tmpl w:val="0000012F"/>
    <w:name w:val="WW8Num305"/>
    <w:lvl w:ilvl="0">
      <w:numFmt w:val="bullet"/>
      <w:lvlText w:val="▪"/>
      <w:lvlJc w:val="left"/>
      <w:pPr>
        <w:tabs>
          <w:tab w:val="num" w:pos="720"/>
        </w:tabs>
        <w:ind w:left="462" w:hanging="411"/>
      </w:pPr>
      <w:rPr>
        <w:rFonts w:ascii="Arial" w:hAnsi="Arial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00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8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76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14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2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0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8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66" w:hanging="411"/>
      </w:pPr>
      <w:rPr>
        <w:rFonts w:ascii="Times New Roman" w:hAnsi="Times New Roman"/>
      </w:rPr>
    </w:lvl>
  </w:abstractNum>
  <w:abstractNum w:abstractNumId="303">
    <w:nsid w:val="00000130"/>
    <w:multiLevelType w:val="multilevel"/>
    <w:tmpl w:val="00000130"/>
    <w:name w:val="WW8Num306"/>
    <w:lvl w:ilvl="0">
      <w:numFmt w:val="bullet"/>
      <w:lvlText w:val="▪"/>
      <w:lvlJc w:val="left"/>
      <w:pPr>
        <w:tabs>
          <w:tab w:val="num" w:pos="720"/>
        </w:tabs>
        <w:ind w:left="464" w:hanging="348"/>
      </w:pPr>
      <w:rPr>
        <w:rFonts w:ascii="Arial" w:hAnsi="Arial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78" w:hanging="34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91" w:hanging="34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05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19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32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46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660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973" w:hanging="348"/>
      </w:pPr>
      <w:rPr>
        <w:rFonts w:ascii="Times New Roman" w:hAnsi="Times New Roman"/>
      </w:rPr>
    </w:lvl>
  </w:abstractNum>
  <w:abstractNum w:abstractNumId="304">
    <w:nsid w:val="00000131"/>
    <w:multiLevelType w:val="multilevel"/>
    <w:tmpl w:val="00000131"/>
    <w:name w:val="WW8Num307"/>
    <w:lvl w:ilvl="0">
      <w:numFmt w:val="bullet"/>
      <w:lvlText w:val="▪"/>
      <w:lvlJc w:val="left"/>
      <w:pPr>
        <w:tabs>
          <w:tab w:val="num" w:pos="0"/>
        </w:tabs>
        <w:ind w:left="810" w:hanging="173"/>
      </w:pPr>
      <w:rPr>
        <w:rFonts w:ascii="Arial" w:hAnsi="Arial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190" w:hanging="173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569" w:hanging="173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949" w:hanging="173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329" w:hanging="173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709" w:hanging="173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089" w:hanging="173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469" w:hanging="173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849" w:hanging="173"/>
      </w:pPr>
      <w:rPr>
        <w:rFonts w:ascii="Times New Roman" w:hAnsi="Times New Roman"/>
      </w:rPr>
    </w:lvl>
  </w:abstractNum>
  <w:abstractNum w:abstractNumId="305">
    <w:nsid w:val="00000132"/>
    <w:multiLevelType w:val="multilevel"/>
    <w:tmpl w:val="00000132"/>
    <w:name w:val="WW8Num308"/>
    <w:lvl w:ilvl="0">
      <w:numFmt w:val="bullet"/>
      <w:lvlText w:val="▪"/>
      <w:lvlJc w:val="left"/>
      <w:pPr>
        <w:tabs>
          <w:tab w:val="num" w:pos="720"/>
        </w:tabs>
        <w:ind w:left="464" w:hanging="348"/>
      </w:pPr>
      <w:rPr>
        <w:rFonts w:ascii="Arial" w:hAnsi="Arial" w:cs="Symbol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2" w:hanging="34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1" w:hanging="34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09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58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06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54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03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51" w:hanging="348"/>
      </w:pPr>
      <w:rPr>
        <w:rFonts w:ascii="Times New Roman" w:hAnsi="Times New Roman"/>
      </w:rPr>
    </w:lvl>
  </w:abstractNum>
  <w:abstractNum w:abstractNumId="306">
    <w:nsid w:val="00000133"/>
    <w:multiLevelType w:val="multilevel"/>
    <w:tmpl w:val="00000133"/>
    <w:name w:val="WW8Num309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47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022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9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7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4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2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9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673" w:hanging="360"/>
      </w:pPr>
      <w:rPr>
        <w:rFonts w:ascii="Times New Roman" w:hAnsi="Times New Roman"/>
      </w:rPr>
    </w:lvl>
  </w:abstractNum>
  <w:abstractNum w:abstractNumId="307">
    <w:nsid w:val="00000134"/>
    <w:multiLevelType w:val="multilevel"/>
    <w:tmpl w:val="00000134"/>
    <w:name w:val="WW8Num310"/>
    <w:lvl w:ilvl="0">
      <w:numFmt w:val="bullet"/>
      <w:lvlText w:val=""/>
      <w:lvlJc w:val="left"/>
      <w:pPr>
        <w:tabs>
          <w:tab w:val="num" w:pos="0"/>
        </w:tabs>
        <w:ind w:left="74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3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2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2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1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08" w:hanging="360"/>
      </w:pPr>
      <w:rPr>
        <w:rFonts w:ascii="Times New Roman" w:hAnsi="Times New Roman"/>
      </w:rPr>
    </w:lvl>
  </w:abstractNum>
  <w:abstractNum w:abstractNumId="308">
    <w:nsid w:val="00000135"/>
    <w:multiLevelType w:val="multilevel"/>
    <w:tmpl w:val="00000135"/>
    <w:name w:val="WW8Num311"/>
    <w:lvl w:ilvl="0">
      <w:numFmt w:val="bullet"/>
      <w:lvlText w:val=""/>
      <w:lvlJc w:val="left"/>
      <w:pPr>
        <w:tabs>
          <w:tab w:val="num" w:pos="0"/>
        </w:tabs>
        <w:ind w:left="637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94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4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5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6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6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67" w:hanging="360"/>
      </w:pPr>
      <w:rPr>
        <w:rFonts w:ascii="Times New Roman" w:hAnsi="Times New Roman"/>
      </w:rPr>
    </w:lvl>
  </w:abstractNum>
  <w:abstractNum w:abstractNumId="309">
    <w:nsid w:val="00000136"/>
    <w:multiLevelType w:val="multilevel"/>
    <w:tmpl w:val="00000136"/>
    <w:name w:val="WW8Num312"/>
    <w:lvl w:ilvl="0">
      <w:numFmt w:val="bullet"/>
      <w:lvlText w:val=""/>
      <w:lvlJc w:val="left"/>
      <w:pPr>
        <w:tabs>
          <w:tab w:val="num" w:pos="0"/>
        </w:tabs>
        <w:ind w:left="637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941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4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4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852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15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46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6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67" w:hanging="360"/>
      </w:pPr>
      <w:rPr>
        <w:rFonts w:ascii="Times New Roman" w:hAnsi="Times New Roman"/>
      </w:rPr>
    </w:lvl>
  </w:abstractNum>
  <w:abstractNum w:abstractNumId="310">
    <w:nsid w:val="00000137"/>
    <w:multiLevelType w:val="multilevel"/>
    <w:tmpl w:val="00000137"/>
    <w:name w:val="WW8Num313"/>
    <w:lvl w:ilvl="0">
      <w:numFmt w:val="bullet"/>
      <w:lvlText w:val=""/>
      <w:lvlJc w:val="left"/>
      <w:pPr>
        <w:tabs>
          <w:tab w:val="num" w:pos="0"/>
        </w:tabs>
        <w:ind w:left="889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99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0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3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4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15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1" w:hanging="360"/>
      </w:pPr>
      <w:rPr>
        <w:rFonts w:ascii="Times New Roman" w:hAnsi="Times New Roman"/>
      </w:rPr>
    </w:lvl>
  </w:abstractNum>
  <w:abstractNum w:abstractNumId="311">
    <w:nsid w:val="00000138"/>
    <w:multiLevelType w:val="multilevel"/>
    <w:tmpl w:val="00000138"/>
    <w:name w:val="WW8Num314"/>
    <w:lvl w:ilvl="0">
      <w:numFmt w:val="bullet"/>
      <w:lvlText w:val=""/>
      <w:lvlJc w:val="left"/>
      <w:pPr>
        <w:tabs>
          <w:tab w:val="num" w:pos="0"/>
        </w:tabs>
        <w:ind w:left="49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4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4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9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43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9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42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92" w:hanging="360"/>
      </w:pPr>
      <w:rPr>
        <w:rFonts w:ascii="Times New Roman" w:hAnsi="Times New Roman"/>
      </w:rPr>
    </w:lvl>
  </w:abstractNum>
  <w:abstractNum w:abstractNumId="312">
    <w:nsid w:val="00000139"/>
    <w:multiLevelType w:val="multilevel"/>
    <w:tmpl w:val="00000139"/>
    <w:name w:val="WW8Num315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6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9" w:hanging="360"/>
      </w:pPr>
      <w:rPr>
        <w:rFonts w:ascii="Times New Roman" w:hAnsi="Times New Roman"/>
      </w:rPr>
    </w:lvl>
  </w:abstractNum>
  <w:abstractNum w:abstractNumId="313">
    <w:nsid w:val="0000013A"/>
    <w:multiLevelType w:val="multilevel"/>
    <w:tmpl w:val="0000013A"/>
    <w:name w:val="WW8Num316"/>
    <w:lvl w:ilvl="0">
      <w:numFmt w:val="bullet"/>
      <w:lvlText w:val=""/>
      <w:lvlJc w:val="left"/>
      <w:pPr>
        <w:tabs>
          <w:tab w:val="num" w:pos="720"/>
        </w:tabs>
        <w:ind w:left="462" w:hanging="411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6" w:hanging="411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91" w:hanging="411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256" w:hanging="411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520" w:hanging="411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411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50" w:hanging="411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314" w:hanging="411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579" w:hanging="411"/>
      </w:pPr>
      <w:rPr>
        <w:rFonts w:ascii="Times New Roman" w:hAnsi="Times New Roman"/>
      </w:rPr>
    </w:lvl>
  </w:abstractNum>
  <w:abstractNum w:abstractNumId="314">
    <w:nsid w:val="0000013B"/>
    <w:multiLevelType w:val="multilevel"/>
    <w:tmpl w:val="0000013B"/>
    <w:name w:val="WW8Num317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82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89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5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7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64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007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370" w:hanging="360"/>
      </w:pPr>
      <w:rPr>
        <w:rFonts w:ascii="Times New Roman" w:hAnsi="Times New Roman"/>
      </w:rPr>
    </w:lvl>
  </w:abstractNum>
  <w:abstractNum w:abstractNumId="315">
    <w:nsid w:val="0000013C"/>
    <w:multiLevelType w:val="multilevel"/>
    <w:tmpl w:val="0000013C"/>
    <w:name w:val="WW8Num318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19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316">
    <w:nsid w:val="0000013D"/>
    <w:multiLevelType w:val="multilevel"/>
    <w:tmpl w:val="0000013D"/>
    <w:name w:val="WW8Num319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317">
    <w:nsid w:val="0000013E"/>
    <w:multiLevelType w:val="multilevel"/>
    <w:tmpl w:val="0000013E"/>
    <w:name w:val="WW8Num32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74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0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39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11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2" w:hanging="360"/>
      </w:pPr>
      <w:rPr>
        <w:rFonts w:ascii="Times New Roman" w:hAnsi="Times New Roman"/>
      </w:rPr>
    </w:lvl>
  </w:abstractNum>
  <w:abstractNum w:abstractNumId="318">
    <w:nsid w:val="0000013F"/>
    <w:multiLevelType w:val="multilevel"/>
    <w:tmpl w:val="0000013F"/>
    <w:name w:val="WW8Num321"/>
    <w:lvl w:ilvl="0">
      <w:numFmt w:val="bullet"/>
      <w:lvlText w:val=""/>
      <w:lvlJc w:val="left"/>
      <w:pPr>
        <w:tabs>
          <w:tab w:val="num" w:pos="0"/>
        </w:tabs>
        <w:ind w:left="889" w:hanging="360"/>
      </w:pPr>
      <w:rPr>
        <w:rFonts w:ascii="Wingdings" w:hAnsi="Wingdings" w:cs="Arial"/>
        <w:b w:val="0"/>
        <w:spacing w:val="-1"/>
        <w:sz w:val="22"/>
        <w:szCs w:val="18"/>
      </w:rPr>
    </w:lvl>
    <w:lvl w:ilvl="1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4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0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6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4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</w:abstractNum>
  <w:abstractNum w:abstractNumId="319">
    <w:nsid w:val="00000140"/>
    <w:multiLevelType w:val="multilevel"/>
    <w:tmpl w:val="00000140"/>
    <w:name w:val="WW8Num322"/>
    <w:lvl w:ilvl="0">
      <w:numFmt w:val="bullet"/>
      <w:lvlText w:val=""/>
      <w:lvlJc w:val="left"/>
      <w:pPr>
        <w:tabs>
          <w:tab w:val="num" w:pos="0"/>
        </w:tabs>
        <w:ind w:left="889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47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27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0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785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96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44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23" w:hanging="360"/>
      </w:pPr>
      <w:rPr>
        <w:rFonts w:ascii="Times New Roman" w:hAnsi="Times New Roman"/>
      </w:rPr>
    </w:lvl>
  </w:abstractNum>
  <w:abstractNum w:abstractNumId="320">
    <w:nsid w:val="00000141"/>
    <w:multiLevelType w:val="multilevel"/>
    <w:tmpl w:val="00000141"/>
    <w:name w:val="WW8Num323"/>
    <w:lvl w:ilvl="0">
      <w:numFmt w:val="bullet"/>
      <w:lvlText w:val=""/>
      <w:lvlJc w:val="left"/>
      <w:pPr>
        <w:tabs>
          <w:tab w:val="num" w:pos="0"/>
        </w:tabs>
        <w:ind w:left="495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1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3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5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37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58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0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02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244" w:hanging="360"/>
      </w:pPr>
      <w:rPr>
        <w:rFonts w:ascii="Times New Roman" w:hAnsi="Times New Roman"/>
      </w:rPr>
    </w:lvl>
  </w:abstractNum>
  <w:abstractNum w:abstractNumId="321">
    <w:nsid w:val="00000142"/>
    <w:multiLevelType w:val="multilevel"/>
    <w:tmpl w:val="00000142"/>
    <w:name w:val="WW8Num324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Arial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5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/>
      </w:rPr>
    </w:lvl>
  </w:abstractNum>
  <w:abstractNum w:abstractNumId="322">
    <w:nsid w:val="00000143"/>
    <w:multiLevelType w:val="multilevel"/>
    <w:tmpl w:val="00000143"/>
    <w:name w:val="WW8Num325"/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55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048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341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34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927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22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513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806" w:hanging="360"/>
      </w:pPr>
      <w:rPr>
        <w:rFonts w:ascii="Times New Roman" w:hAnsi="Times New Roman" w:cs="Times New Roman"/>
      </w:rPr>
    </w:lvl>
  </w:abstractNum>
  <w:abstractNum w:abstractNumId="323">
    <w:nsid w:val="00000144"/>
    <w:multiLevelType w:val="multilevel"/>
    <w:tmpl w:val="00000144"/>
    <w:name w:val="WW8Num326"/>
    <w:lvl w:ilvl="0">
      <w:numFmt w:val="bullet"/>
      <w:lvlText w:val=""/>
      <w:lvlJc w:val="left"/>
      <w:pPr>
        <w:tabs>
          <w:tab w:val="num" w:pos="0"/>
        </w:tabs>
        <w:ind w:left="74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3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31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2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22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17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81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108" w:hanging="360"/>
      </w:pPr>
      <w:rPr>
        <w:rFonts w:ascii="Times New Roman" w:hAnsi="Times New Roman"/>
      </w:rPr>
    </w:lvl>
  </w:abstractNum>
  <w:abstractNum w:abstractNumId="324">
    <w:nsid w:val="00000145"/>
    <w:multiLevelType w:val="multilevel"/>
    <w:tmpl w:val="00000145"/>
    <w:name w:val="WW8Num327"/>
    <w:lvl w:ilvl="0">
      <w:numFmt w:val="bullet"/>
      <w:lvlText w:val=""/>
      <w:lvlJc w:val="left"/>
      <w:pPr>
        <w:tabs>
          <w:tab w:val="num" w:pos="0"/>
        </w:tabs>
        <w:ind w:left="74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3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3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1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9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89" w:hanging="360"/>
      </w:pPr>
      <w:rPr>
        <w:rFonts w:ascii="Times New Roman" w:hAnsi="Times New Roman"/>
      </w:rPr>
    </w:lvl>
  </w:abstractNum>
  <w:abstractNum w:abstractNumId="325">
    <w:nsid w:val="00000146"/>
    <w:multiLevelType w:val="multilevel"/>
    <w:tmpl w:val="00000146"/>
    <w:name w:val="WW8Num328"/>
    <w:lvl w:ilvl="0">
      <w:numFmt w:val="bullet"/>
      <w:lvlText w:val=""/>
      <w:lvlJc w:val="left"/>
      <w:pPr>
        <w:tabs>
          <w:tab w:val="num" w:pos="0"/>
        </w:tabs>
        <w:ind w:left="745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3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33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62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91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221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503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79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89" w:hanging="360"/>
      </w:pPr>
      <w:rPr>
        <w:rFonts w:ascii="Times New Roman" w:hAnsi="Times New Roman"/>
      </w:rPr>
    </w:lvl>
  </w:abstractNum>
  <w:abstractNum w:abstractNumId="326">
    <w:nsid w:val="00000147"/>
    <w:multiLevelType w:val="multilevel"/>
    <w:tmpl w:val="00000147"/>
    <w:name w:val="WW8Num330"/>
    <w:lvl w:ilvl="0">
      <w:numFmt w:val="bullet"/>
      <w:lvlText w:val=""/>
      <w:lvlJc w:val="left"/>
      <w:pPr>
        <w:tabs>
          <w:tab w:val="num" w:pos="0"/>
        </w:tabs>
        <w:ind w:left="889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8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6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6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4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36" w:hanging="360"/>
      </w:pPr>
      <w:rPr>
        <w:rFonts w:ascii="Times New Roman" w:hAnsi="Times New Roman"/>
      </w:rPr>
    </w:lvl>
  </w:abstractNum>
  <w:abstractNum w:abstractNumId="327">
    <w:nsid w:val="00000148"/>
    <w:multiLevelType w:val="multilevel"/>
    <w:tmpl w:val="00000148"/>
    <w:name w:val="WW8Num331"/>
    <w:lvl w:ilvl="0">
      <w:numFmt w:val="bullet"/>
      <w:lvlText w:val=""/>
      <w:lvlJc w:val="left"/>
      <w:pPr>
        <w:tabs>
          <w:tab w:val="num" w:pos="0"/>
        </w:tabs>
        <w:ind w:left="889" w:hanging="360"/>
      </w:pPr>
      <w:rPr>
        <w:rFonts w:ascii="Wingdings" w:hAnsi="Wingdings" w:cs="Wingdings"/>
        <w:b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082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276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469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66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85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2049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24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436" w:hanging="360"/>
      </w:pPr>
      <w:rPr>
        <w:rFonts w:ascii="Times New Roman" w:hAnsi="Times New Roman"/>
      </w:rPr>
    </w:lvl>
  </w:abstractNum>
  <w:abstractNum w:abstractNumId="328">
    <w:nsid w:val="00000149"/>
    <w:multiLevelType w:val="multilevel"/>
    <w:tmpl w:val="00000149"/>
    <w:name w:val="WW8Num332"/>
    <w:lvl w:ilvl="0">
      <w:numFmt w:val="bullet"/>
      <w:lvlText w:val=""/>
      <w:lvlJc w:val="left"/>
      <w:pPr>
        <w:tabs>
          <w:tab w:val="num" w:pos="0"/>
        </w:tabs>
        <w:ind w:left="495" w:hanging="360"/>
      </w:pPr>
      <w:rPr>
        <w:rFonts w:ascii="Wingdings" w:hAnsi="Wingdings" w:cs="Wingdings"/>
        <w:b w:val="0"/>
        <w:spacing w:val="-1"/>
        <w:sz w:val="22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72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96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1194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142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165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189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2125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2357" w:hanging="360"/>
      </w:pPr>
      <w:rPr>
        <w:rFonts w:ascii="Times New Roman" w:hAnsi="Times New Roman"/>
      </w:rPr>
    </w:lvl>
  </w:abstractNum>
  <w:abstractNum w:abstractNumId="329">
    <w:nsid w:val="0000014A"/>
    <w:multiLevelType w:val="singleLevel"/>
    <w:tmpl w:val="0000014A"/>
    <w:name w:val="WW8Num333"/>
    <w:lvl w:ilvl="0">
      <w:start w:val="1"/>
      <w:numFmt w:val="bullet"/>
      <w:lvlText w:val=""/>
      <w:lvlJc w:val="left"/>
      <w:pPr>
        <w:tabs>
          <w:tab w:val="num" w:pos="0"/>
        </w:tabs>
        <w:ind w:left="465" w:hanging="360"/>
      </w:pPr>
      <w:rPr>
        <w:rFonts w:ascii="Wingdings" w:hAnsi="Wingdings" w:cs="Wingdings"/>
        <w:b w:val="0"/>
        <w:spacing w:val="-1"/>
        <w:sz w:val="22"/>
        <w:szCs w:val="20"/>
      </w:rPr>
    </w:lvl>
  </w:abstractNum>
  <w:abstractNum w:abstractNumId="330">
    <w:nsid w:val="06C01639"/>
    <w:multiLevelType w:val="hybridMultilevel"/>
    <w:tmpl w:val="7BFE287C"/>
    <w:lvl w:ilvl="0" w:tplc="0410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31">
    <w:nsid w:val="26CB02B4"/>
    <w:multiLevelType w:val="hybridMultilevel"/>
    <w:tmpl w:val="80549906"/>
    <w:lvl w:ilvl="0" w:tplc="0410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10"/>
  </w:num>
  <w:num w:numId="310">
    <w:abstractNumId w:val="311"/>
  </w:num>
  <w:num w:numId="311">
    <w:abstractNumId w:val="312"/>
  </w:num>
  <w:num w:numId="312">
    <w:abstractNumId w:val="313"/>
  </w:num>
  <w:num w:numId="313">
    <w:abstractNumId w:val="314"/>
  </w:num>
  <w:num w:numId="314">
    <w:abstractNumId w:val="315"/>
  </w:num>
  <w:num w:numId="315">
    <w:abstractNumId w:val="316"/>
  </w:num>
  <w:num w:numId="316">
    <w:abstractNumId w:val="318"/>
  </w:num>
  <w:num w:numId="317">
    <w:abstractNumId w:val="319"/>
  </w:num>
  <w:num w:numId="318">
    <w:abstractNumId w:val="320"/>
  </w:num>
  <w:num w:numId="319">
    <w:abstractNumId w:val="321"/>
  </w:num>
  <w:num w:numId="320">
    <w:abstractNumId w:val="322"/>
  </w:num>
  <w:num w:numId="321">
    <w:abstractNumId w:val="323"/>
  </w:num>
  <w:num w:numId="322">
    <w:abstractNumId w:val="324"/>
  </w:num>
  <w:num w:numId="323">
    <w:abstractNumId w:val="325"/>
  </w:num>
  <w:num w:numId="324">
    <w:abstractNumId w:val="326"/>
  </w:num>
  <w:num w:numId="325">
    <w:abstractNumId w:val="327"/>
  </w:num>
  <w:num w:numId="326">
    <w:abstractNumId w:val="328"/>
  </w:num>
  <w:num w:numId="327">
    <w:abstractNumId w:val="329"/>
  </w:num>
  <w:num w:numId="328">
    <w:abstractNumId w:val="330"/>
  </w:num>
  <w:num w:numId="329">
    <w:abstractNumId w:val="331"/>
  </w:num>
  <w:numIdMacAtCleanup w:val="3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7D8"/>
    <w:rsid w:val="000371AC"/>
    <w:rsid w:val="00057BAB"/>
    <w:rsid w:val="000B727B"/>
    <w:rsid w:val="0010179D"/>
    <w:rsid w:val="001A2C5E"/>
    <w:rsid w:val="00236549"/>
    <w:rsid w:val="00252131"/>
    <w:rsid w:val="00495E83"/>
    <w:rsid w:val="005877D8"/>
    <w:rsid w:val="006C6174"/>
    <w:rsid w:val="00711DDF"/>
    <w:rsid w:val="00793D8B"/>
    <w:rsid w:val="009B314E"/>
    <w:rsid w:val="00C2446B"/>
    <w:rsid w:val="00C72E06"/>
    <w:rsid w:val="00C87898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89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87898"/>
    <w:pPr>
      <w:tabs>
        <w:tab w:val="num" w:pos="0"/>
      </w:tabs>
      <w:ind w:left="462" w:hanging="360"/>
      <w:outlineLvl w:val="0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7898"/>
    <w:rPr>
      <w:rFonts w:ascii="Wingdings" w:hAnsi="Wingdings" w:cs="Wingdings"/>
      <w:b w:val="0"/>
      <w:sz w:val="22"/>
      <w:szCs w:val="18"/>
    </w:rPr>
  </w:style>
  <w:style w:type="character" w:customStyle="1" w:styleId="WW8Num1z1">
    <w:name w:val="WW8Num1z1"/>
    <w:rsid w:val="00C87898"/>
  </w:style>
  <w:style w:type="character" w:customStyle="1" w:styleId="WW8Num1z2">
    <w:name w:val="WW8Num1z2"/>
    <w:rsid w:val="00C87898"/>
  </w:style>
  <w:style w:type="character" w:customStyle="1" w:styleId="WW8Num1z3">
    <w:name w:val="WW8Num1z3"/>
    <w:rsid w:val="00C87898"/>
  </w:style>
  <w:style w:type="character" w:customStyle="1" w:styleId="WW8Num1z4">
    <w:name w:val="WW8Num1z4"/>
    <w:rsid w:val="00C87898"/>
  </w:style>
  <w:style w:type="character" w:customStyle="1" w:styleId="WW8Num1z5">
    <w:name w:val="WW8Num1z5"/>
    <w:rsid w:val="00C87898"/>
  </w:style>
  <w:style w:type="character" w:customStyle="1" w:styleId="WW8Num1z6">
    <w:name w:val="WW8Num1z6"/>
    <w:rsid w:val="00C87898"/>
  </w:style>
  <w:style w:type="character" w:customStyle="1" w:styleId="WW8Num1z7">
    <w:name w:val="WW8Num1z7"/>
    <w:rsid w:val="00C87898"/>
  </w:style>
  <w:style w:type="character" w:customStyle="1" w:styleId="WW8Num1z8">
    <w:name w:val="WW8Num1z8"/>
    <w:rsid w:val="00C87898"/>
  </w:style>
  <w:style w:type="character" w:customStyle="1" w:styleId="WW8Num2z0">
    <w:name w:val="WW8Num2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2z1">
    <w:name w:val="WW8Num2z1"/>
    <w:rsid w:val="00C87898"/>
  </w:style>
  <w:style w:type="character" w:customStyle="1" w:styleId="WW8Num3z0">
    <w:name w:val="WW8Num3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3z1">
    <w:name w:val="WW8Num3z1"/>
    <w:rsid w:val="00C87898"/>
  </w:style>
  <w:style w:type="character" w:customStyle="1" w:styleId="WW8Num4z0">
    <w:name w:val="WW8Num4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4z1">
    <w:name w:val="WW8Num4z1"/>
    <w:rsid w:val="00C87898"/>
  </w:style>
  <w:style w:type="character" w:customStyle="1" w:styleId="WW8Num5z0">
    <w:name w:val="WW8Num5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5z1">
    <w:name w:val="WW8Num5z1"/>
    <w:rsid w:val="00C87898"/>
  </w:style>
  <w:style w:type="character" w:customStyle="1" w:styleId="WW8Num6z0">
    <w:name w:val="WW8Num6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6z1">
    <w:name w:val="WW8Num6z1"/>
    <w:rsid w:val="00C87898"/>
  </w:style>
  <w:style w:type="character" w:customStyle="1" w:styleId="WW8Num7z0">
    <w:name w:val="WW8Num7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7z1">
    <w:name w:val="WW8Num7z1"/>
    <w:rsid w:val="00C87898"/>
  </w:style>
  <w:style w:type="character" w:customStyle="1" w:styleId="WW8Num8z0">
    <w:name w:val="WW8Num8z0"/>
    <w:rsid w:val="00C87898"/>
    <w:rPr>
      <w:rFonts w:ascii="Wingdings" w:hAnsi="Wingdings" w:cs="Wingdings"/>
      <w:b w:val="0"/>
      <w:sz w:val="22"/>
    </w:rPr>
  </w:style>
  <w:style w:type="character" w:customStyle="1" w:styleId="WW8Num8z1">
    <w:name w:val="WW8Num8z1"/>
    <w:rsid w:val="00C87898"/>
  </w:style>
  <w:style w:type="character" w:customStyle="1" w:styleId="WW8Num9z0">
    <w:name w:val="WW8Num9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9z1">
    <w:name w:val="WW8Num9z1"/>
    <w:rsid w:val="00C87898"/>
  </w:style>
  <w:style w:type="character" w:customStyle="1" w:styleId="WW8Num10z0">
    <w:name w:val="WW8Num10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0z1">
    <w:name w:val="WW8Num10z1"/>
    <w:rsid w:val="00C87898"/>
  </w:style>
  <w:style w:type="character" w:customStyle="1" w:styleId="WW8Num11z0">
    <w:name w:val="WW8Num11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1z1">
    <w:name w:val="WW8Num11z1"/>
    <w:rsid w:val="00C87898"/>
  </w:style>
  <w:style w:type="character" w:customStyle="1" w:styleId="WW8Num12z0">
    <w:name w:val="WW8Num12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2z1">
    <w:name w:val="WW8Num12z1"/>
    <w:rsid w:val="00C87898"/>
  </w:style>
  <w:style w:type="character" w:customStyle="1" w:styleId="WW8Num13z0">
    <w:name w:val="WW8Num13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3z1">
    <w:name w:val="WW8Num13z1"/>
    <w:rsid w:val="00C87898"/>
  </w:style>
  <w:style w:type="character" w:customStyle="1" w:styleId="WW8Num14z0">
    <w:name w:val="WW8Num14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4z1">
    <w:name w:val="WW8Num14z1"/>
    <w:rsid w:val="00C87898"/>
  </w:style>
  <w:style w:type="character" w:customStyle="1" w:styleId="WW8Num15z0">
    <w:name w:val="WW8Num15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5z1">
    <w:name w:val="WW8Num15z1"/>
    <w:rsid w:val="00C87898"/>
  </w:style>
  <w:style w:type="character" w:customStyle="1" w:styleId="WW8Num16z0">
    <w:name w:val="WW8Num16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6z1">
    <w:name w:val="WW8Num16z1"/>
    <w:rsid w:val="00C87898"/>
  </w:style>
  <w:style w:type="character" w:customStyle="1" w:styleId="WW8Num17z0">
    <w:name w:val="WW8Num17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7z1">
    <w:name w:val="WW8Num17z1"/>
    <w:rsid w:val="00C87898"/>
  </w:style>
  <w:style w:type="character" w:customStyle="1" w:styleId="WW8Num18z0">
    <w:name w:val="WW8Num18z0"/>
    <w:rsid w:val="00C87898"/>
    <w:rPr>
      <w:rFonts w:ascii="Times New Roman" w:hAnsi="Times New Roman" w:cs="Times New Roman"/>
      <w:b w:val="0"/>
      <w:spacing w:val="-1"/>
      <w:sz w:val="22"/>
      <w:szCs w:val="18"/>
    </w:rPr>
  </w:style>
  <w:style w:type="character" w:customStyle="1" w:styleId="WW8Num18z1">
    <w:name w:val="WW8Num18z1"/>
    <w:rsid w:val="00C87898"/>
  </w:style>
  <w:style w:type="character" w:customStyle="1" w:styleId="WW8Num19z0">
    <w:name w:val="WW8Num19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19z1">
    <w:name w:val="WW8Num19z1"/>
    <w:rsid w:val="00C87898"/>
  </w:style>
  <w:style w:type="character" w:customStyle="1" w:styleId="WW8Num20z0">
    <w:name w:val="WW8Num20z0"/>
    <w:rsid w:val="00C87898"/>
    <w:rPr>
      <w:rFonts w:ascii="Wingdings" w:hAnsi="Wingdings" w:cs="Wingdings"/>
      <w:b w:val="0"/>
      <w:spacing w:val="-2"/>
      <w:w w:val="99"/>
      <w:sz w:val="20"/>
      <w:szCs w:val="22"/>
    </w:rPr>
  </w:style>
  <w:style w:type="character" w:customStyle="1" w:styleId="WW8Num20z1">
    <w:name w:val="WW8Num20z1"/>
    <w:rsid w:val="00C87898"/>
  </w:style>
  <w:style w:type="character" w:customStyle="1" w:styleId="WW8Num21z0">
    <w:name w:val="WW8Num21z0"/>
    <w:rsid w:val="00C87898"/>
    <w:rPr>
      <w:rFonts w:ascii="Wingdings" w:hAnsi="Wingdings" w:cs="Wingdings"/>
      <w:b w:val="0"/>
      <w:spacing w:val="-2"/>
      <w:sz w:val="22"/>
      <w:szCs w:val="22"/>
    </w:rPr>
  </w:style>
  <w:style w:type="character" w:customStyle="1" w:styleId="WW8Num21z1">
    <w:name w:val="WW8Num21z1"/>
    <w:rsid w:val="00C87898"/>
  </w:style>
  <w:style w:type="character" w:customStyle="1" w:styleId="WW8Num22z0">
    <w:name w:val="WW8Num22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22z1">
    <w:name w:val="WW8Num22z1"/>
    <w:rsid w:val="00C87898"/>
  </w:style>
  <w:style w:type="character" w:customStyle="1" w:styleId="WW8Num23z0">
    <w:name w:val="WW8Num23z0"/>
    <w:rsid w:val="00C87898"/>
    <w:rPr>
      <w:rFonts w:ascii="Wingdings" w:hAnsi="Wingdings" w:cs="Wingdings"/>
      <w:b w:val="0"/>
      <w:spacing w:val="-1"/>
      <w:sz w:val="22"/>
      <w:szCs w:val="22"/>
    </w:rPr>
  </w:style>
  <w:style w:type="character" w:customStyle="1" w:styleId="WW8Num23z1">
    <w:name w:val="WW8Num23z1"/>
    <w:rsid w:val="00C87898"/>
  </w:style>
  <w:style w:type="character" w:customStyle="1" w:styleId="WW8Num24z0">
    <w:name w:val="WW8Num2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4z1">
    <w:name w:val="WW8Num24z1"/>
    <w:rsid w:val="00C87898"/>
  </w:style>
  <w:style w:type="character" w:customStyle="1" w:styleId="WW8Num25z0">
    <w:name w:val="WW8Num25z0"/>
    <w:rsid w:val="00C87898"/>
    <w:rPr>
      <w:rFonts w:ascii="Wingdings" w:hAnsi="Wingdings" w:cs="Wingdings"/>
      <w:b w:val="0"/>
      <w:spacing w:val="-1"/>
      <w:sz w:val="24"/>
      <w:szCs w:val="20"/>
    </w:rPr>
  </w:style>
  <w:style w:type="character" w:customStyle="1" w:styleId="WW8Num25z1">
    <w:name w:val="WW8Num25z1"/>
    <w:rsid w:val="00C87898"/>
  </w:style>
  <w:style w:type="character" w:customStyle="1" w:styleId="WW8Num26z0">
    <w:name w:val="WW8Num2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6z1">
    <w:name w:val="WW8Num26z1"/>
    <w:rsid w:val="00C87898"/>
  </w:style>
  <w:style w:type="character" w:customStyle="1" w:styleId="WW8Num27z0">
    <w:name w:val="WW8Num27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27z1">
    <w:name w:val="WW8Num27z1"/>
    <w:rsid w:val="00C87898"/>
  </w:style>
  <w:style w:type="character" w:customStyle="1" w:styleId="WW8Num28z0">
    <w:name w:val="WW8Num2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8z1">
    <w:name w:val="WW8Num28z1"/>
    <w:rsid w:val="00C87898"/>
  </w:style>
  <w:style w:type="character" w:customStyle="1" w:styleId="WW8Num29z0">
    <w:name w:val="WW8Num2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9z1">
    <w:name w:val="WW8Num29z1"/>
    <w:rsid w:val="00C87898"/>
  </w:style>
  <w:style w:type="character" w:customStyle="1" w:styleId="WW8Num30z0">
    <w:name w:val="WW8Num30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0z1">
    <w:name w:val="WW8Num30z1"/>
    <w:rsid w:val="00C87898"/>
  </w:style>
  <w:style w:type="character" w:customStyle="1" w:styleId="WW8Num31z0">
    <w:name w:val="WW8Num31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31z1">
    <w:name w:val="WW8Num31z1"/>
    <w:rsid w:val="00C87898"/>
  </w:style>
  <w:style w:type="character" w:customStyle="1" w:styleId="WW8Num32z0">
    <w:name w:val="WW8Num32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32z1">
    <w:name w:val="WW8Num32z1"/>
    <w:rsid w:val="00C87898"/>
  </w:style>
  <w:style w:type="character" w:customStyle="1" w:styleId="WW8Num33z0">
    <w:name w:val="WW8Num33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3z1">
    <w:name w:val="WW8Num33z1"/>
    <w:rsid w:val="00C87898"/>
  </w:style>
  <w:style w:type="character" w:customStyle="1" w:styleId="WW8Num34z0">
    <w:name w:val="WW8Num3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4z1">
    <w:name w:val="WW8Num34z1"/>
    <w:rsid w:val="00C87898"/>
  </w:style>
  <w:style w:type="character" w:customStyle="1" w:styleId="WW8Num35z0">
    <w:name w:val="WW8Num35z0"/>
    <w:rsid w:val="00C87898"/>
    <w:rPr>
      <w:rFonts w:ascii="Wingdings" w:hAnsi="Wingdings" w:cs="Wingdings"/>
      <w:b w:val="0"/>
      <w:sz w:val="22"/>
    </w:rPr>
  </w:style>
  <w:style w:type="character" w:customStyle="1" w:styleId="WW8Num35z1">
    <w:name w:val="WW8Num35z1"/>
    <w:rsid w:val="00C87898"/>
  </w:style>
  <w:style w:type="character" w:customStyle="1" w:styleId="WW8Num36z0">
    <w:name w:val="WW8Num36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36z1">
    <w:name w:val="WW8Num36z1"/>
    <w:rsid w:val="00C87898"/>
  </w:style>
  <w:style w:type="character" w:customStyle="1" w:styleId="WW8Num37z0">
    <w:name w:val="WW8Num3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7z1">
    <w:name w:val="WW8Num37z1"/>
    <w:rsid w:val="00C87898"/>
  </w:style>
  <w:style w:type="character" w:customStyle="1" w:styleId="WW8Num38z0">
    <w:name w:val="WW8Num38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38z1">
    <w:name w:val="WW8Num38z1"/>
    <w:rsid w:val="00C87898"/>
  </w:style>
  <w:style w:type="character" w:customStyle="1" w:styleId="WW8Num39z0">
    <w:name w:val="WW8Num39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39z1">
    <w:name w:val="WW8Num39z1"/>
    <w:rsid w:val="00C87898"/>
  </w:style>
  <w:style w:type="character" w:customStyle="1" w:styleId="WW8Num40z0">
    <w:name w:val="WW8Num40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40z1">
    <w:name w:val="WW8Num40z1"/>
    <w:rsid w:val="00C87898"/>
  </w:style>
  <w:style w:type="character" w:customStyle="1" w:styleId="WW8Num41z0">
    <w:name w:val="WW8Num4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41z1">
    <w:name w:val="WW8Num41z1"/>
    <w:rsid w:val="00C87898"/>
  </w:style>
  <w:style w:type="character" w:customStyle="1" w:styleId="WW8Num42z0">
    <w:name w:val="WW8Num42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42z1">
    <w:name w:val="WW8Num42z1"/>
    <w:rsid w:val="00C87898"/>
  </w:style>
  <w:style w:type="character" w:customStyle="1" w:styleId="WW8Num43z0">
    <w:name w:val="WW8Num43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43z1">
    <w:name w:val="WW8Num43z1"/>
    <w:rsid w:val="00C87898"/>
  </w:style>
  <w:style w:type="character" w:customStyle="1" w:styleId="WW8Num44z0">
    <w:name w:val="WW8Num4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44z1">
    <w:name w:val="WW8Num44z1"/>
    <w:rsid w:val="00C87898"/>
  </w:style>
  <w:style w:type="character" w:customStyle="1" w:styleId="WW8Num45z0">
    <w:name w:val="WW8Num45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45z1">
    <w:name w:val="WW8Num45z1"/>
    <w:rsid w:val="00C87898"/>
  </w:style>
  <w:style w:type="character" w:customStyle="1" w:styleId="WW8Num46z0">
    <w:name w:val="WW8Num46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46z1">
    <w:name w:val="WW8Num46z1"/>
    <w:rsid w:val="00C87898"/>
  </w:style>
  <w:style w:type="character" w:customStyle="1" w:styleId="WW8Num47z0">
    <w:name w:val="WW8Num4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47z1">
    <w:name w:val="WW8Num47z1"/>
    <w:rsid w:val="00C87898"/>
  </w:style>
  <w:style w:type="character" w:customStyle="1" w:styleId="WW8Num48z0">
    <w:name w:val="WW8Num4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48z1">
    <w:name w:val="WW8Num48z1"/>
    <w:rsid w:val="00C87898"/>
  </w:style>
  <w:style w:type="character" w:customStyle="1" w:styleId="WW8Num49z0">
    <w:name w:val="WW8Num4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49z1">
    <w:name w:val="WW8Num49z1"/>
    <w:rsid w:val="00C87898"/>
  </w:style>
  <w:style w:type="character" w:customStyle="1" w:styleId="WW8Num50z0">
    <w:name w:val="WW8Num50z0"/>
    <w:rsid w:val="00C87898"/>
    <w:rPr>
      <w:rFonts w:ascii="Wingdings" w:hAnsi="Wingdings" w:cs="Wingdings"/>
      <w:b w:val="0"/>
      <w:sz w:val="22"/>
      <w:szCs w:val="23"/>
    </w:rPr>
  </w:style>
  <w:style w:type="character" w:customStyle="1" w:styleId="WW8Num50z1">
    <w:name w:val="WW8Num50z1"/>
    <w:rsid w:val="00C87898"/>
  </w:style>
  <w:style w:type="character" w:customStyle="1" w:styleId="WW8Num51z0">
    <w:name w:val="WW8Num5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51z1">
    <w:name w:val="WW8Num51z1"/>
    <w:rsid w:val="00C87898"/>
  </w:style>
  <w:style w:type="character" w:customStyle="1" w:styleId="WW8Num52z0">
    <w:name w:val="WW8Num5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52z1">
    <w:name w:val="WW8Num52z1"/>
    <w:rsid w:val="00C87898"/>
  </w:style>
  <w:style w:type="character" w:customStyle="1" w:styleId="WW8Num53z0">
    <w:name w:val="WW8Num53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53z1">
    <w:name w:val="WW8Num53z1"/>
    <w:rsid w:val="00C87898"/>
  </w:style>
  <w:style w:type="character" w:customStyle="1" w:styleId="WW8Num54z0">
    <w:name w:val="WW8Num54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54z1">
    <w:name w:val="WW8Num54z1"/>
    <w:rsid w:val="00C87898"/>
  </w:style>
  <w:style w:type="character" w:customStyle="1" w:styleId="WW8Num55z0">
    <w:name w:val="WW8Num55z0"/>
    <w:rsid w:val="00C87898"/>
    <w:rPr>
      <w:rFonts w:ascii="Wingdings" w:hAnsi="Wingdings" w:cs="Wingdings"/>
      <w:b w:val="0"/>
      <w:w w:val="99"/>
      <w:sz w:val="20"/>
    </w:rPr>
  </w:style>
  <w:style w:type="character" w:customStyle="1" w:styleId="WW8Num55z1">
    <w:name w:val="WW8Num55z1"/>
    <w:rsid w:val="00C87898"/>
  </w:style>
  <w:style w:type="character" w:customStyle="1" w:styleId="WW8Num56z0">
    <w:name w:val="WW8Num56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56z1">
    <w:name w:val="WW8Num56z1"/>
    <w:rsid w:val="00C87898"/>
  </w:style>
  <w:style w:type="character" w:customStyle="1" w:styleId="WW8Num57z0">
    <w:name w:val="WW8Num57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57z1">
    <w:name w:val="WW8Num57z1"/>
    <w:rsid w:val="00C87898"/>
  </w:style>
  <w:style w:type="character" w:customStyle="1" w:styleId="WW8Num58z0">
    <w:name w:val="WW8Num58z0"/>
    <w:rsid w:val="00C87898"/>
    <w:rPr>
      <w:rFonts w:ascii="Wingdings" w:hAnsi="Wingdings" w:cs="Wingdings"/>
      <w:b w:val="0"/>
      <w:sz w:val="22"/>
      <w:szCs w:val="18"/>
    </w:rPr>
  </w:style>
  <w:style w:type="character" w:customStyle="1" w:styleId="WW8Num58z1">
    <w:name w:val="WW8Num58z1"/>
    <w:rsid w:val="00C87898"/>
  </w:style>
  <w:style w:type="character" w:customStyle="1" w:styleId="WW8Num59z0">
    <w:name w:val="WW8Num59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59z1">
    <w:name w:val="WW8Num59z1"/>
    <w:rsid w:val="00C87898"/>
  </w:style>
  <w:style w:type="character" w:customStyle="1" w:styleId="WW8Num60z0">
    <w:name w:val="WW8Num60z0"/>
    <w:rsid w:val="00C87898"/>
    <w:rPr>
      <w:rFonts w:ascii="Wingdings" w:hAnsi="Wingdings" w:cs="Wingdings"/>
      <w:b w:val="0"/>
      <w:sz w:val="22"/>
    </w:rPr>
  </w:style>
  <w:style w:type="character" w:customStyle="1" w:styleId="WW8Num60z1">
    <w:name w:val="WW8Num60z1"/>
    <w:rsid w:val="00C87898"/>
  </w:style>
  <w:style w:type="character" w:customStyle="1" w:styleId="WW8Num61z0">
    <w:name w:val="WW8Num61z0"/>
    <w:rsid w:val="00C87898"/>
    <w:rPr>
      <w:rFonts w:ascii="Wingdings" w:hAnsi="Wingdings" w:cs="Wingdings"/>
      <w:b w:val="0"/>
      <w:sz w:val="22"/>
      <w:szCs w:val="18"/>
    </w:rPr>
  </w:style>
  <w:style w:type="character" w:customStyle="1" w:styleId="WW8Num61z1">
    <w:name w:val="WW8Num61z1"/>
    <w:rsid w:val="00C87898"/>
  </w:style>
  <w:style w:type="character" w:customStyle="1" w:styleId="WW8Num62z0">
    <w:name w:val="WW8Num62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62z1">
    <w:name w:val="WW8Num62z1"/>
    <w:rsid w:val="00C87898"/>
  </w:style>
  <w:style w:type="character" w:customStyle="1" w:styleId="WW8Num63z0">
    <w:name w:val="WW8Num63z0"/>
    <w:rsid w:val="00C87898"/>
    <w:rPr>
      <w:rFonts w:ascii="Wingdings" w:hAnsi="Wingdings" w:cs="Wingdings"/>
      <w:b w:val="0"/>
      <w:sz w:val="22"/>
      <w:szCs w:val="18"/>
    </w:rPr>
  </w:style>
  <w:style w:type="character" w:customStyle="1" w:styleId="WW8Num63z1">
    <w:name w:val="WW8Num63z1"/>
    <w:rsid w:val="00C87898"/>
  </w:style>
  <w:style w:type="character" w:customStyle="1" w:styleId="WW8Num64z0">
    <w:name w:val="WW8Num64z0"/>
    <w:rsid w:val="00C87898"/>
    <w:rPr>
      <w:rFonts w:ascii="Wingdings" w:hAnsi="Wingdings" w:cs="Wingdings"/>
      <w:b w:val="0"/>
      <w:sz w:val="18"/>
    </w:rPr>
  </w:style>
  <w:style w:type="character" w:customStyle="1" w:styleId="WW8Num64z1">
    <w:name w:val="WW8Num64z1"/>
    <w:rsid w:val="00C87898"/>
  </w:style>
  <w:style w:type="character" w:customStyle="1" w:styleId="WW8Num65z0">
    <w:name w:val="WW8Num65z0"/>
    <w:rsid w:val="00C87898"/>
    <w:rPr>
      <w:rFonts w:ascii="Wingdings" w:hAnsi="Wingdings" w:cs="Wingdings"/>
      <w:b w:val="0"/>
      <w:sz w:val="22"/>
      <w:szCs w:val="18"/>
    </w:rPr>
  </w:style>
  <w:style w:type="character" w:customStyle="1" w:styleId="WW8Num65z1">
    <w:name w:val="WW8Num65z1"/>
    <w:rsid w:val="00C87898"/>
  </w:style>
  <w:style w:type="character" w:customStyle="1" w:styleId="WW8Num66z0">
    <w:name w:val="WW8Num66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66z1">
    <w:name w:val="WW8Num66z1"/>
    <w:rsid w:val="00C87898"/>
  </w:style>
  <w:style w:type="character" w:customStyle="1" w:styleId="WW8Num67z0">
    <w:name w:val="WW8Num67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67z1">
    <w:name w:val="WW8Num67z1"/>
    <w:rsid w:val="00C87898"/>
  </w:style>
  <w:style w:type="character" w:customStyle="1" w:styleId="WW8Num68z0">
    <w:name w:val="WW8Num68z0"/>
    <w:rsid w:val="00C87898"/>
    <w:rPr>
      <w:rFonts w:ascii="Arial" w:hAnsi="Arial" w:cs="Arial"/>
      <w:b w:val="0"/>
      <w:spacing w:val="-1"/>
      <w:sz w:val="22"/>
      <w:szCs w:val="18"/>
    </w:rPr>
  </w:style>
  <w:style w:type="character" w:customStyle="1" w:styleId="WW8Num68z1">
    <w:name w:val="WW8Num68z1"/>
    <w:rsid w:val="00C87898"/>
  </w:style>
  <w:style w:type="character" w:customStyle="1" w:styleId="WW8Num69z0">
    <w:name w:val="WW8Num69z0"/>
    <w:rsid w:val="00C87898"/>
    <w:rPr>
      <w:rFonts w:ascii="Arial" w:hAnsi="Arial" w:cs="Arial"/>
      <w:b w:val="0"/>
      <w:sz w:val="22"/>
      <w:szCs w:val="20"/>
    </w:rPr>
  </w:style>
  <w:style w:type="character" w:customStyle="1" w:styleId="WW8Num69z1">
    <w:name w:val="WW8Num69z1"/>
    <w:rsid w:val="00C87898"/>
  </w:style>
  <w:style w:type="character" w:customStyle="1" w:styleId="WW8Num70z0">
    <w:name w:val="WW8Num70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70z1">
    <w:name w:val="WW8Num70z1"/>
    <w:rsid w:val="00C87898"/>
  </w:style>
  <w:style w:type="character" w:customStyle="1" w:styleId="WW8Num71z0">
    <w:name w:val="WW8Num71z0"/>
    <w:rsid w:val="00C87898"/>
    <w:rPr>
      <w:rFonts w:ascii="Arial" w:hAnsi="Arial" w:cs="Arial"/>
      <w:b w:val="0"/>
      <w:sz w:val="22"/>
      <w:szCs w:val="20"/>
    </w:rPr>
  </w:style>
  <w:style w:type="character" w:customStyle="1" w:styleId="WW8Num71z1">
    <w:name w:val="WW8Num71z1"/>
    <w:rsid w:val="00C87898"/>
  </w:style>
  <w:style w:type="character" w:customStyle="1" w:styleId="WW8Num72z0">
    <w:name w:val="WW8Num7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72z1">
    <w:name w:val="WW8Num72z1"/>
    <w:rsid w:val="00C87898"/>
  </w:style>
  <w:style w:type="character" w:customStyle="1" w:styleId="WW8Num73z0">
    <w:name w:val="WW8Num73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73z1">
    <w:name w:val="WW8Num73z1"/>
    <w:rsid w:val="00C87898"/>
  </w:style>
  <w:style w:type="character" w:customStyle="1" w:styleId="WW8Num74z0">
    <w:name w:val="WW8Num74z0"/>
    <w:rsid w:val="00C87898"/>
    <w:rPr>
      <w:rFonts w:ascii="Wingdings" w:hAnsi="Wingdings" w:cs="Wingdings"/>
      <w:b w:val="0"/>
      <w:spacing w:val="-1"/>
      <w:sz w:val="22"/>
      <w:szCs w:val="19"/>
    </w:rPr>
  </w:style>
  <w:style w:type="character" w:customStyle="1" w:styleId="WW8Num74z1">
    <w:name w:val="WW8Num74z1"/>
    <w:rsid w:val="00C87898"/>
  </w:style>
  <w:style w:type="character" w:customStyle="1" w:styleId="WW8Num75z0">
    <w:name w:val="WW8Num7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75z1">
    <w:name w:val="WW8Num75z1"/>
    <w:rsid w:val="00C87898"/>
  </w:style>
  <w:style w:type="character" w:customStyle="1" w:styleId="WW8Num76z0">
    <w:name w:val="WW8Num7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76z1">
    <w:name w:val="WW8Num76z1"/>
    <w:rsid w:val="00C87898"/>
  </w:style>
  <w:style w:type="character" w:customStyle="1" w:styleId="WW8Num77z0">
    <w:name w:val="WW8Num7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77z1">
    <w:name w:val="WW8Num77z1"/>
    <w:rsid w:val="00C87898"/>
  </w:style>
  <w:style w:type="character" w:customStyle="1" w:styleId="WW8Num78z0">
    <w:name w:val="WW8Num7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78z1">
    <w:name w:val="WW8Num78z1"/>
    <w:rsid w:val="00C87898"/>
  </w:style>
  <w:style w:type="character" w:customStyle="1" w:styleId="WW8Num79z0">
    <w:name w:val="WW8Num7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79z1">
    <w:name w:val="WW8Num79z1"/>
    <w:rsid w:val="00C87898"/>
  </w:style>
  <w:style w:type="character" w:customStyle="1" w:styleId="WW8Num80z0">
    <w:name w:val="WW8Num80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80z1">
    <w:name w:val="WW8Num80z1"/>
    <w:rsid w:val="00C87898"/>
  </w:style>
  <w:style w:type="character" w:customStyle="1" w:styleId="WW8Num81z0">
    <w:name w:val="WW8Num8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81z1">
    <w:name w:val="WW8Num81z1"/>
    <w:rsid w:val="00C87898"/>
  </w:style>
  <w:style w:type="character" w:customStyle="1" w:styleId="WW8Num82z0">
    <w:name w:val="WW8Num82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82z1">
    <w:name w:val="WW8Num82z1"/>
    <w:rsid w:val="00C87898"/>
  </w:style>
  <w:style w:type="character" w:customStyle="1" w:styleId="WW8Num83z0">
    <w:name w:val="WW8Num83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83z1">
    <w:name w:val="WW8Num83z1"/>
    <w:rsid w:val="00C87898"/>
  </w:style>
  <w:style w:type="character" w:customStyle="1" w:styleId="WW8Num84z0">
    <w:name w:val="WW8Num8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84z1">
    <w:name w:val="WW8Num84z1"/>
    <w:rsid w:val="00C87898"/>
  </w:style>
  <w:style w:type="character" w:customStyle="1" w:styleId="WW8Num85z0">
    <w:name w:val="WW8Num8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85z1">
    <w:name w:val="WW8Num85z1"/>
    <w:rsid w:val="00C87898"/>
  </w:style>
  <w:style w:type="character" w:customStyle="1" w:styleId="WW8Num86z0">
    <w:name w:val="WW8Num86z0"/>
    <w:rsid w:val="00C87898"/>
    <w:rPr>
      <w:rFonts w:ascii="Wingdings" w:hAnsi="Wingdings" w:cs="Wingdings"/>
      <w:b w:val="0"/>
      <w:w w:val="99"/>
      <w:sz w:val="20"/>
      <w:szCs w:val="23"/>
    </w:rPr>
  </w:style>
  <w:style w:type="character" w:customStyle="1" w:styleId="WW8Num86z1">
    <w:name w:val="WW8Num86z1"/>
    <w:rsid w:val="00C87898"/>
  </w:style>
  <w:style w:type="character" w:customStyle="1" w:styleId="WW8Num87z0">
    <w:name w:val="WW8Num8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87z1">
    <w:name w:val="WW8Num87z1"/>
    <w:rsid w:val="00C87898"/>
  </w:style>
  <w:style w:type="character" w:customStyle="1" w:styleId="WW8Num88z0">
    <w:name w:val="WW8Num8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88z1">
    <w:name w:val="WW8Num88z1"/>
    <w:rsid w:val="00C87898"/>
  </w:style>
  <w:style w:type="character" w:customStyle="1" w:styleId="WW8Num89z0">
    <w:name w:val="WW8Num89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89z1">
    <w:name w:val="WW8Num89z1"/>
    <w:rsid w:val="00C87898"/>
  </w:style>
  <w:style w:type="character" w:customStyle="1" w:styleId="WW8Num90z0">
    <w:name w:val="WW8Num9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90z1">
    <w:name w:val="WW8Num90z1"/>
    <w:rsid w:val="00C87898"/>
  </w:style>
  <w:style w:type="character" w:customStyle="1" w:styleId="WW8Num91z0">
    <w:name w:val="WW8Num91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91z1">
    <w:name w:val="WW8Num91z1"/>
    <w:rsid w:val="00C87898"/>
  </w:style>
  <w:style w:type="character" w:customStyle="1" w:styleId="WW8Num92z0">
    <w:name w:val="WW8Num9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92z1">
    <w:name w:val="WW8Num92z1"/>
    <w:rsid w:val="00C87898"/>
  </w:style>
  <w:style w:type="character" w:customStyle="1" w:styleId="WW8Num93z0">
    <w:name w:val="WW8Num93z0"/>
    <w:rsid w:val="00C87898"/>
    <w:rPr>
      <w:rFonts w:ascii="Wingdings" w:hAnsi="Wingdings" w:cs="Wingdings"/>
      <w:b w:val="0"/>
      <w:w w:val="99"/>
      <w:sz w:val="20"/>
      <w:szCs w:val="19"/>
    </w:rPr>
  </w:style>
  <w:style w:type="character" w:customStyle="1" w:styleId="WW8Num93z1">
    <w:name w:val="WW8Num93z1"/>
    <w:rsid w:val="00C87898"/>
  </w:style>
  <w:style w:type="character" w:customStyle="1" w:styleId="WW8Num94z0">
    <w:name w:val="WW8Num9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94z1">
    <w:name w:val="WW8Num94z1"/>
    <w:rsid w:val="00C87898"/>
  </w:style>
  <w:style w:type="character" w:customStyle="1" w:styleId="WW8Num95z0">
    <w:name w:val="WW8Num9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95z1">
    <w:name w:val="WW8Num95z1"/>
    <w:rsid w:val="00C87898"/>
  </w:style>
  <w:style w:type="character" w:customStyle="1" w:styleId="WW8Num96z0">
    <w:name w:val="WW8Num96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96z1">
    <w:name w:val="WW8Num96z1"/>
    <w:rsid w:val="00C87898"/>
  </w:style>
  <w:style w:type="character" w:customStyle="1" w:styleId="WW8Num97z0">
    <w:name w:val="WW8Num97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97z1">
    <w:name w:val="WW8Num97z1"/>
    <w:rsid w:val="00C87898"/>
  </w:style>
  <w:style w:type="character" w:customStyle="1" w:styleId="WW8Num98z0">
    <w:name w:val="WW8Num98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98z1">
    <w:name w:val="WW8Num98z1"/>
    <w:rsid w:val="00C87898"/>
  </w:style>
  <w:style w:type="character" w:customStyle="1" w:styleId="WW8Num99z0">
    <w:name w:val="WW8Num99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99z1">
    <w:name w:val="WW8Num99z1"/>
    <w:rsid w:val="00C87898"/>
  </w:style>
  <w:style w:type="character" w:customStyle="1" w:styleId="WW8Num100z0">
    <w:name w:val="WW8Num100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00z1">
    <w:name w:val="WW8Num100z1"/>
    <w:rsid w:val="00C87898"/>
  </w:style>
  <w:style w:type="character" w:customStyle="1" w:styleId="WW8Num101z0">
    <w:name w:val="WW8Num101z0"/>
    <w:rsid w:val="00C87898"/>
    <w:rPr>
      <w:rFonts w:ascii="Wingdings" w:hAnsi="Wingdings" w:cs="Wingdings"/>
      <w:b w:val="0"/>
      <w:sz w:val="22"/>
      <w:szCs w:val="18"/>
    </w:rPr>
  </w:style>
  <w:style w:type="character" w:customStyle="1" w:styleId="WW8Num101z1">
    <w:name w:val="WW8Num101z1"/>
    <w:rsid w:val="00C87898"/>
  </w:style>
  <w:style w:type="character" w:customStyle="1" w:styleId="WW8Num102z0">
    <w:name w:val="WW8Num102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02z1">
    <w:name w:val="WW8Num102z1"/>
    <w:rsid w:val="00C87898"/>
  </w:style>
  <w:style w:type="character" w:customStyle="1" w:styleId="WW8Num103z0">
    <w:name w:val="WW8Num103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03z1">
    <w:name w:val="WW8Num103z1"/>
    <w:rsid w:val="00C87898"/>
  </w:style>
  <w:style w:type="character" w:customStyle="1" w:styleId="WW8Num104z0">
    <w:name w:val="WW8Num104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04z1">
    <w:name w:val="WW8Num104z1"/>
    <w:rsid w:val="00C87898"/>
  </w:style>
  <w:style w:type="character" w:customStyle="1" w:styleId="WW8Num105z0">
    <w:name w:val="WW8Num105z0"/>
    <w:rsid w:val="00C87898"/>
    <w:rPr>
      <w:rFonts w:ascii="Wingdings" w:hAnsi="Wingdings" w:cs="Wingdings"/>
      <w:b w:val="0"/>
      <w:sz w:val="22"/>
    </w:rPr>
  </w:style>
  <w:style w:type="character" w:customStyle="1" w:styleId="WW8Num105z1">
    <w:name w:val="WW8Num105z1"/>
    <w:rsid w:val="00C87898"/>
  </w:style>
  <w:style w:type="character" w:customStyle="1" w:styleId="WW8Num106z0">
    <w:name w:val="WW8Num106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06z1">
    <w:name w:val="WW8Num106z1"/>
    <w:rsid w:val="00C87898"/>
  </w:style>
  <w:style w:type="character" w:customStyle="1" w:styleId="WW8Num107z0">
    <w:name w:val="WW8Num107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07z1">
    <w:name w:val="WW8Num107z1"/>
    <w:rsid w:val="00C87898"/>
  </w:style>
  <w:style w:type="character" w:customStyle="1" w:styleId="WW8Num108z0">
    <w:name w:val="WW8Num108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08z1">
    <w:name w:val="WW8Num108z1"/>
    <w:rsid w:val="00C87898"/>
  </w:style>
  <w:style w:type="character" w:customStyle="1" w:styleId="WW8Num109z0">
    <w:name w:val="WW8Num109z0"/>
    <w:rsid w:val="00C87898"/>
    <w:rPr>
      <w:rFonts w:ascii="Wingdings" w:hAnsi="Wingdings" w:cs="Wingdings"/>
      <w:b w:val="0"/>
      <w:spacing w:val="-1"/>
      <w:sz w:val="18"/>
      <w:szCs w:val="22"/>
    </w:rPr>
  </w:style>
  <w:style w:type="character" w:customStyle="1" w:styleId="WW8Num109z1">
    <w:name w:val="WW8Num109z1"/>
    <w:rsid w:val="00C87898"/>
  </w:style>
  <w:style w:type="character" w:customStyle="1" w:styleId="WW8Num110z0">
    <w:name w:val="WW8Num110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10z1">
    <w:name w:val="WW8Num110z1"/>
    <w:rsid w:val="00C87898"/>
  </w:style>
  <w:style w:type="character" w:customStyle="1" w:styleId="WW8Num111z0">
    <w:name w:val="WW8Num111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111z1">
    <w:name w:val="WW8Num111z1"/>
    <w:rsid w:val="00C87898"/>
  </w:style>
  <w:style w:type="character" w:customStyle="1" w:styleId="WW8Num112z0">
    <w:name w:val="WW8Num112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112z1">
    <w:name w:val="WW8Num112z1"/>
    <w:rsid w:val="00C87898"/>
  </w:style>
  <w:style w:type="character" w:customStyle="1" w:styleId="WW8Num113z0">
    <w:name w:val="WW8Num113z0"/>
    <w:rsid w:val="00C87898"/>
    <w:rPr>
      <w:rFonts w:ascii="Wingdings" w:hAnsi="Wingdings" w:cs="Wingdings"/>
      <w:b w:val="0"/>
      <w:spacing w:val="-1"/>
      <w:sz w:val="22"/>
      <w:szCs w:val="22"/>
    </w:rPr>
  </w:style>
  <w:style w:type="character" w:customStyle="1" w:styleId="WW8Num113z1">
    <w:name w:val="WW8Num113z1"/>
    <w:rsid w:val="00C87898"/>
  </w:style>
  <w:style w:type="character" w:customStyle="1" w:styleId="WW8Num114z0">
    <w:name w:val="WW8Num114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114z1">
    <w:name w:val="WW8Num114z1"/>
    <w:rsid w:val="00C87898"/>
  </w:style>
  <w:style w:type="character" w:customStyle="1" w:styleId="WW8Num115z0">
    <w:name w:val="WW8Num11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15z1">
    <w:name w:val="WW8Num115z1"/>
    <w:rsid w:val="00C87898"/>
  </w:style>
  <w:style w:type="character" w:customStyle="1" w:styleId="WW8Num116z0">
    <w:name w:val="WW8Num116z0"/>
    <w:rsid w:val="00C87898"/>
    <w:rPr>
      <w:rFonts w:ascii="Wingdings" w:hAnsi="Wingdings" w:cs="Wingdings"/>
      <w:b w:val="0"/>
      <w:spacing w:val="-1"/>
      <w:sz w:val="24"/>
      <w:szCs w:val="20"/>
    </w:rPr>
  </w:style>
  <w:style w:type="character" w:customStyle="1" w:styleId="WW8Num116z1">
    <w:name w:val="WW8Num116z1"/>
    <w:rsid w:val="00C87898"/>
  </w:style>
  <w:style w:type="character" w:customStyle="1" w:styleId="WW8Num117z0">
    <w:name w:val="WW8Num117z0"/>
    <w:rsid w:val="00C87898"/>
    <w:rPr>
      <w:rFonts w:ascii="Wingdings" w:hAnsi="Wingdings" w:cs="Wingdings"/>
      <w:b w:val="0"/>
      <w:w w:val="99"/>
      <w:sz w:val="20"/>
      <w:szCs w:val="19"/>
    </w:rPr>
  </w:style>
  <w:style w:type="character" w:customStyle="1" w:styleId="WW8Num117z1">
    <w:name w:val="WW8Num117z1"/>
    <w:rsid w:val="00C87898"/>
  </w:style>
  <w:style w:type="character" w:customStyle="1" w:styleId="WW8Num118z0">
    <w:name w:val="WW8Num11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18z1">
    <w:name w:val="WW8Num118z1"/>
    <w:rsid w:val="00C87898"/>
  </w:style>
  <w:style w:type="character" w:customStyle="1" w:styleId="WW8Num119z0">
    <w:name w:val="WW8Num11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19z1">
    <w:name w:val="WW8Num119z1"/>
    <w:rsid w:val="00C87898"/>
  </w:style>
  <w:style w:type="character" w:customStyle="1" w:styleId="WW8Num120z0">
    <w:name w:val="WW8Num120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120z1">
    <w:name w:val="WW8Num120z1"/>
    <w:rsid w:val="00C87898"/>
  </w:style>
  <w:style w:type="character" w:customStyle="1" w:styleId="WW8Num121z0">
    <w:name w:val="WW8Num121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121z1">
    <w:name w:val="WW8Num121z1"/>
    <w:rsid w:val="00C87898"/>
  </w:style>
  <w:style w:type="character" w:customStyle="1" w:styleId="WW8Num122z0">
    <w:name w:val="WW8Num122z0"/>
    <w:rsid w:val="00C87898"/>
    <w:rPr>
      <w:rFonts w:ascii="Wingdings" w:hAnsi="Wingdings" w:cs="Wingdings"/>
      <w:b w:val="0"/>
      <w:spacing w:val="-1"/>
      <w:sz w:val="22"/>
      <w:szCs w:val="19"/>
    </w:rPr>
  </w:style>
  <w:style w:type="character" w:customStyle="1" w:styleId="WW8Num122z1">
    <w:name w:val="WW8Num122z1"/>
    <w:rsid w:val="00C87898"/>
  </w:style>
  <w:style w:type="character" w:customStyle="1" w:styleId="WW8Num123z0">
    <w:name w:val="WW8Num123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23z1">
    <w:name w:val="WW8Num123z1"/>
    <w:rsid w:val="00C87898"/>
  </w:style>
  <w:style w:type="character" w:customStyle="1" w:styleId="WW8Num124z0">
    <w:name w:val="WW8Num124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124z1">
    <w:name w:val="WW8Num124z1"/>
    <w:rsid w:val="00C87898"/>
  </w:style>
  <w:style w:type="character" w:customStyle="1" w:styleId="WW8Num125z0">
    <w:name w:val="WW8Num125z0"/>
    <w:rsid w:val="00C87898"/>
    <w:rPr>
      <w:rFonts w:ascii="Symbol" w:hAnsi="Symbol" w:cs="Symbol"/>
      <w:b w:val="0"/>
      <w:sz w:val="22"/>
      <w:szCs w:val="19"/>
    </w:rPr>
  </w:style>
  <w:style w:type="character" w:customStyle="1" w:styleId="WW8Num125z1">
    <w:name w:val="WW8Num125z1"/>
    <w:rsid w:val="00C87898"/>
  </w:style>
  <w:style w:type="character" w:customStyle="1" w:styleId="WW8Num126z0">
    <w:name w:val="WW8Num126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26z1">
    <w:name w:val="WW8Num126z1"/>
    <w:rsid w:val="00C87898"/>
  </w:style>
  <w:style w:type="character" w:customStyle="1" w:styleId="WW8Num127z0">
    <w:name w:val="WW8Num127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127z1">
    <w:name w:val="WW8Num127z1"/>
    <w:rsid w:val="00C87898"/>
  </w:style>
  <w:style w:type="character" w:customStyle="1" w:styleId="WW8Num128z0">
    <w:name w:val="WW8Num128z0"/>
    <w:rsid w:val="00C87898"/>
    <w:rPr>
      <w:rFonts w:ascii="Symbol" w:hAnsi="Symbol" w:cs="Symbol"/>
      <w:b w:val="0"/>
      <w:sz w:val="22"/>
      <w:szCs w:val="20"/>
    </w:rPr>
  </w:style>
  <w:style w:type="character" w:customStyle="1" w:styleId="WW8Num128z1">
    <w:name w:val="WW8Num128z1"/>
    <w:rsid w:val="00C87898"/>
  </w:style>
  <w:style w:type="character" w:customStyle="1" w:styleId="WW8Num129z0">
    <w:name w:val="WW8Num129z0"/>
    <w:rsid w:val="00C87898"/>
    <w:rPr>
      <w:rFonts w:ascii="Wingdings" w:hAnsi="Wingdings" w:cs="Wingdings"/>
      <w:b w:val="0"/>
      <w:spacing w:val="-1"/>
      <w:sz w:val="22"/>
      <w:szCs w:val="19"/>
    </w:rPr>
  </w:style>
  <w:style w:type="character" w:customStyle="1" w:styleId="WW8Num129z1">
    <w:name w:val="WW8Num129z1"/>
    <w:rsid w:val="00C87898"/>
  </w:style>
  <w:style w:type="character" w:customStyle="1" w:styleId="WW8Num130z0">
    <w:name w:val="WW8Num13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30z1">
    <w:name w:val="WW8Num130z1"/>
    <w:rsid w:val="00C87898"/>
  </w:style>
  <w:style w:type="character" w:customStyle="1" w:styleId="WW8Num131z0">
    <w:name w:val="WW8Num131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131z1">
    <w:name w:val="WW8Num131z1"/>
    <w:rsid w:val="00C87898"/>
  </w:style>
  <w:style w:type="character" w:customStyle="1" w:styleId="WW8Num132z0">
    <w:name w:val="WW8Num132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132z1">
    <w:name w:val="WW8Num132z1"/>
    <w:rsid w:val="00C87898"/>
  </w:style>
  <w:style w:type="character" w:customStyle="1" w:styleId="WW8Num133z0">
    <w:name w:val="WW8Num13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33z1">
    <w:name w:val="WW8Num133z1"/>
    <w:rsid w:val="00C87898"/>
  </w:style>
  <w:style w:type="character" w:customStyle="1" w:styleId="WW8Num134z0">
    <w:name w:val="WW8Num134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34z1">
    <w:name w:val="WW8Num134z1"/>
    <w:rsid w:val="00C87898"/>
  </w:style>
  <w:style w:type="character" w:customStyle="1" w:styleId="WW8Num135z0">
    <w:name w:val="WW8Num13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35z1">
    <w:name w:val="WW8Num135z1"/>
    <w:rsid w:val="00C87898"/>
  </w:style>
  <w:style w:type="character" w:customStyle="1" w:styleId="WW8Num136z0">
    <w:name w:val="WW8Num136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36z1">
    <w:name w:val="WW8Num136z1"/>
    <w:rsid w:val="00C87898"/>
  </w:style>
  <w:style w:type="character" w:customStyle="1" w:styleId="WW8Num137z0">
    <w:name w:val="WW8Num13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37z1">
    <w:name w:val="WW8Num137z1"/>
    <w:rsid w:val="00C87898"/>
  </w:style>
  <w:style w:type="character" w:customStyle="1" w:styleId="WW8Num138z0">
    <w:name w:val="WW8Num138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138z1">
    <w:name w:val="WW8Num138z1"/>
    <w:rsid w:val="00C87898"/>
  </w:style>
  <w:style w:type="character" w:customStyle="1" w:styleId="WW8Num139z0">
    <w:name w:val="WW8Num139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39z1">
    <w:name w:val="WW8Num139z1"/>
    <w:rsid w:val="00C87898"/>
  </w:style>
  <w:style w:type="character" w:customStyle="1" w:styleId="WW8Num140z0">
    <w:name w:val="WW8Num14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40z1">
    <w:name w:val="WW8Num140z1"/>
    <w:rsid w:val="00C87898"/>
  </w:style>
  <w:style w:type="character" w:customStyle="1" w:styleId="WW8Num141z0">
    <w:name w:val="WW8Num14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41z1">
    <w:name w:val="WW8Num141z1"/>
    <w:rsid w:val="00C87898"/>
  </w:style>
  <w:style w:type="character" w:customStyle="1" w:styleId="WW8Num142z0">
    <w:name w:val="WW8Num142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142z1">
    <w:name w:val="WW8Num142z1"/>
    <w:rsid w:val="00C87898"/>
  </w:style>
  <w:style w:type="character" w:customStyle="1" w:styleId="WW8Num143z0">
    <w:name w:val="WW8Num143z0"/>
    <w:rsid w:val="00C87898"/>
    <w:rPr>
      <w:rFonts w:ascii="Wingdings" w:hAnsi="Wingdings" w:cs="Wingdings"/>
      <w:b w:val="0"/>
      <w:spacing w:val="-2"/>
      <w:sz w:val="22"/>
      <w:szCs w:val="20"/>
    </w:rPr>
  </w:style>
  <w:style w:type="character" w:customStyle="1" w:styleId="WW8Num143z1">
    <w:name w:val="WW8Num143z1"/>
    <w:rsid w:val="00C87898"/>
  </w:style>
  <w:style w:type="character" w:customStyle="1" w:styleId="WW8Num144z0">
    <w:name w:val="WW8Num14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44z1">
    <w:name w:val="WW8Num144z1"/>
    <w:rsid w:val="00C87898"/>
  </w:style>
  <w:style w:type="character" w:customStyle="1" w:styleId="WW8Num145z0">
    <w:name w:val="WW8Num145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145z1">
    <w:name w:val="WW8Num145z1"/>
    <w:rsid w:val="00C87898"/>
  </w:style>
  <w:style w:type="character" w:customStyle="1" w:styleId="WW8Num146z0">
    <w:name w:val="WW8Num146z0"/>
    <w:rsid w:val="00C87898"/>
    <w:rPr>
      <w:rFonts w:ascii="Wingdings" w:hAnsi="Wingdings" w:cs="Wingdings"/>
      <w:b w:val="0"/>
      <w:sz w:val="16"/>
      <w:szCs w:val="18"/>
    </w:rPr>
  </w:style>
  <w:style w:type="character" w:customStyle="1" w:styleId="WW8Num146z1">
    <w:name w:val="WW8Num146z1"/>
    <w:rsid w:val="00C87898"/>
  </w:style>
  <w:style w:type="character" w:customStyle="1" w:styleId="WW8Num147z0">
    <w:name w:val="WW8Num147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47z1">
    <w:name w:val="WW8Num147z1"/>
    <w:rsid w:val="00C87898"/>
  </w:style>
  <w:style w:type="character" w:customStyle="1" w:styleId="WW8Num148z0">
    <w:name w:val="WW8Num148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148z1">
    <w:name w:val="WW8Num148z1"/>
    <w:rsid w:val="00C87898"/>
  </w:style>
  <w:style w:type="character" w:customStyle="1" w:styleId="WW8Num149z0">
    <w:name w:val="WW8Num149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49z1">
    <w:name w:val="WW8Num149z1"/>
    <w:rsid w:val="00C87898"/>
  </w:style>
  <w:style w:type="character" w:customStyle="1" w:styleId="WW8Num150z0">
    <w:name w:val="WW8Num150z0"/>
    <w:rsid w:val="00C87898"/>
    <w:rPr>
      <w:rFonts w:ascii="Wingdings" w:hAnsi="Wingdings" w:cs="Wingdings"/>
      <w:b w:val="0"/>
      <w:spacing w:val="-1"/>
      <w:sz w:val="18"/>
      <w:szCs w:val="19"/>
    </w:rPr>
  </w:style>
  <w:style w:type="character" w:customStyle="1" w:styleId="WW8Num150z1">
    <w:name w:val="WW8Num150z1"/>
    <w:rsid w:val="00C87898"/>
  </w:style>
  <w:style w:type="character" w:customStyle="1" w:styleId="WW8Num151z0">
    <w:name w:val="WW8Num151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51z1">
    <w:name w:val="WW8Num151z1"/>
    <w:rsid w:val="00C87898"/>
  </w:style>
  <w:style w:type="character" w:customStyle="1" w:styleId="WW8Num152z0">
    <w:name w:val="WW8Num152z0"/>
    <w:rsid w:val="00C87898"/>
    <w:rPr>
      <w:rFonts w:ascii="Wingdings" w:hAnsi="Wingdings" w:cs="Wingdings"/>
      <w:b w:val="0"/>
      <w:sz w:val="18"/>
      <w:szCs w:val="18"/>
    </w:rPr>
  </w:style>
  <w:style w:type="character" w:customStyle="1" w:styleId="WW8Num152z1">
    <w:name w:val="WW8Num152z1"/>
    <w:rsid w:val="00C87898"/>
  </w:style>
  <w:style w:type="character" w:customStyle="1" w:styleId="WW8Num153z0">
    <w:name w:val="WW8Num153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153z1">
    <w:name w:val="WW8Num153z1"/>
    <w:rsid w:val="00C87898"/>
  </w:style>
  <w:style w:type="character" w:customStyle="1" w:styleId="WW8Num154z0">
    <w:name w:val="WW8Num15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54z1">
    <w:name w:val="WW8Num154z1"/>
    <w:rsid w:val="00C87898"/>
  </w:style>
  <w:style w:type="character" w:customStyle="1" w:styleId="WW8Num155z0">
    <w:name w:val="WW8Num15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55z1">
    <w:name w:val="WW8Num155z1"/>
    <w:rsid w:val="00C87898"/>
  </w:style>
  <w:style w:type="character" w:customStyle="1" w:styleId="WW8Num156z0">
    <w:name w:val="WW8Num15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56z1">
    <w:name w:val="WW8Num156z1"/>
    <w:rsid w:val="00C87898"/>
  </w:style>
  <w:style w:type="character" w:customStyle="1" w:styleId="WW8Num157z0">
    <w:name w:val="WW8Num157z0"/>
    <w:rsid w:val="00C87898"/>
    <w:rPr>
      <w:rFonts w:ascii="Arial" w:hAnsi="Arial" w:cs="Arial"/>
      <w:b w:val="0"/>
      <w:spacing w:val="-1"/>
      <w:sz w:val="22"/>
      <w:szCs w:val="18"/>
    </w:rPr>
  </w:style>
  <w:style w:type="character" w:customStyle="1" w:styleId="WW8Num157z1">
    <w:name w:val="WW8Num157z1"/>
    <w:rsid w:val="00C87898"/>
  </w:style>
  <w:style w:type="character" w:customStyle="1" w:styleId="WW8Num158z0">
    <w:name w:val="WW8Num158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158z1">
    <w:name w:val="WW8Num158z1"/>
    <w:rsid w:val="00C87898"/>
  </w:style>
  <w:style w:type="character" w:customStyle="1" w:styleId="WW8Num159z0">
    <w:name w:val="WW8Num159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159z1">
    <w:name w:val="WW8Num159z1"/>
    <w:rsid w:val="00C87898"/>
  </w:style>
  <w:style w:type="character" w:customStyle="1" w:styleId="WW8Num160z0">
    <w:name w:val="WW8Num160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160z1">
    <w:name w:val="WW8Num160z1"/>
    <w:rsid w:val="00C87898"/>
  </w:style>
  <w:style w:type="character" w:customStyle="1" w:styleId="WW8Num161z0">
    <w:name w:val="WW8Num161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61z1">
    <w:name w:val="WW8Num161z1"/>
    <w:rsid w:val="00C87898"/>
  </w:style>
  <w:style w:type="character" w:customStyle="1" w:styleId="WW8Num162z0">
    <w:name w:val="WW8Num162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62z1">
    <w:name w:val="WW8Num162z1"/>
    <w:rsid w:val="00C87898"/>
  </w:style>
  <w:style w:type="character" w:customStyle="1" w:styleId="WW8Num163z0">
    <w:name w:val="WW8Num163z0"/>
    <w:rsid w:val="00C87898"/>
    <w:rPr>
      <w:rFonts w:ascii="Symbol" w:hAnsi="Symbol" w:cs="Symbol"/>
      <w:b w:val="0"/>
      <w:spacing w:val="-8"/>
      <w:sz w:val="22"/>
      <w:szCs w:val="20"/>
    </w:rPr>
  </w:style>
  <w:style w:type="character" w:customStyle="1" w:styleId="WW8Num163z1">
    <w:name w:val="WW8Num163z1"/>
    <w:rsid w:val="00C87898"/>
  </w:style>
  <w:style w:type="character" w:customStyle="1" w:styleId="WW8Num164z0">
    <w:name w:val="WW8Num164z0"/>
    <w:rsid w:val="00C87898"/>
    <w:rPr>
      <w:rFonts w:ascii="Wingdings" w:hAnsi="Wingdings" w:cs="Wingdings"/>
      <w:b w:val="0"/>
      <w:spacing w:val="-1"/>
      <w:sz w:val="22"/>
      <w:szCs w:val="19"/>
    </w:rPr>
  </w:style>
  <w:style w:type="character" w:customStyle="1" w:styleId="WW8Num164z1">
    <w:name w:val="WW8Num164z1"/>
    <w:rsid w:val="00C87898"/>
  </w:style>
  <w:style w:type="character" w:customStyle="1" w:styleId="WW8Num165z0">
    <w:name w:val="WW8Num16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65z1">
    <w:name w:val="WW8Num165z1"/>
    <w:rsid w:val="00C87898"/>
  </w:style>
  <w:style w:type="character" w:customStyle="1" w:styleId="WW8Num166z0">
    <w:name w:val="WW8Num166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66z1">
    <w:name w:val="WW8Num166z1"/>
    <w:rsid w:val="00C87898"/>
  </w:style>
  <w:style w:type="character" w:customStyle="1" w:styleId="WW8Num167z0">
    <w:name w:val="WW8Num16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67z1">
    <w:name w:val="WW8Num167z1"/>
    <w:rsid w:val="00C87898"/>
  </w:style>
  <w:style w:type="character" w:customStyle="1" w:styleId="WW8Num168z0">
    <w:name w:val="WW8Num168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68z1">
    <w:name w:val="WW8Num168z1"/>
    <w:rsid w:val="00C87898"/>
  </w:style>
  <w:style w:type="character" w:customStyle="1" w:styleId="WW8Num169z0">
    <w:name w:val="WW8Num169z0"/>
    <w:rsid w:val="00C87898"/>
    <w:rPr>
      <w:rFonts w:ascii="Wingdings" w:hAnsi="Wingdings" w:cs="Wingdings"/>
      <w:b w:val="0"/>
      <w:spacing w:val="-8"/>
      <w:w w:val="99"/>
      <w:sz w:val="20"/>
      <w:szCs w:val="20"/>
    </w:rPr>
  </w:style>
  <w:style w:type="character" w:customStyle="1" w:styleId="WW8Num169z1">
    <w:name w:val="WW8Num169z1"/>
    <w:rsid w:val="00C87898"/>
  </w:style>
  <w:style w:type="character" w:customStyle="1" w:styleId="WW8Num170z0">
    <w:name w:val="WW8Num170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70z1">
    <w:name w:val="WW8Num170z1"/>
    <w:rsid w:val="00C87898"/>
  </w:style>
  <w:style w:type="character" w:customStyle="1" w:styleId="WW8Num171z0">
    <w:name w:val="WW8Num171z0"/>
    <w:rsid w:val="00C87898"/>
    <w:rPr>
      <w:rFonts w:ascii="Symbol" w:hAnsi="Symbol" w:cs="Symbol"/>
      <w:b w:val="0"/>
      <w:spacing w:val="-1"/>
      <w:sz w:val="22"/>
      <w:szCs w:val="20"/>
    </w:rPr>
  </w:style>
  <w:style w:type="character" w:customStyle="1" w:styleId="WW8Num171z1">
    <w:name w:val="WW8Num171z1"/>
    <w:rsid w:val="00C87898"/>
  </w:style>
  <w:style w:type="character" w:customStyle="1" w:styleId="WW8Num172z0">
    <w:name w:val="WW8Num172z0"/>
    <w:rsid w:val="00C87898"/>
    <w:rPr>
      <w:rFonts w:ascii="Wingdings" w:hAnsi="Wingdings" w:cs="Wingdings"/>
      <w:b w:val="0"/>
      <w:spacing w:val="-1"/>
      <w:sz w:val="22"/>
      <w:szCs w:val="19"/>
    </w:rPr>
  </w:style>
  <w:style w:type="character" w:customStyle="1" w:styleId="WW8Num172z1">
    <w:name w:val="WW8Num172z1"/>
    <w:rsid w:val="00C87898"/>
  </w:style>
  <w:style w:type="character" w:customStyle="1" w:styleId="WW8Num173z0">
    <w:name w:val="WW8Num17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73z1">
    <w:name w:val="WW8Num173z1"/>
    <w:rsid w:val="00C87898"/>
  </w:style>
  <w:style w:type="character" w:customStyle="1" w:styleId="WW8Num174z0">
    <w:name w:val="WW8Num174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174z1">
    <w:name w:val="WW8Num174z1"/>
    <w:rsid w:val="00C87898"/>
  </w:style>
  <w:style w:type="character" w:customStyle="1" w:styleId="WW8Num175z0">
    <w:name w:val="WW8Num17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75z1">
    <w:name w:val="WW8Num175z1"/>
    <w:rsid w:val="00C87898"/>
  </w:style>
  <w:style w:type="character" w:customStyle="1" w:styleId="WW8Num176z0">
    <w:name w:val="WW8Num17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76z1">
    <w:name w:val="WW8Num176z1"/>
    <w:rsid w:val="00C87898"/>
  </w:style>
  <w:style w:type="character" w:customStyle="1" w:styleId="WW8Num177z0">
    <w:name w:val="WW8Num177z0"/>
    <w:rsid w:val="00C87898"/>
    <w:rPr>
      <w:rFonts w:ascii="Wingdings" w:hAnsi="Wingdings" w:cs="Wingdings"/>
      <w:b w:val="0"/>
      <w:spacing w:val="-1"/>
      <w:w w:val="99"/>
      <w:sz w:val="22"/>
      <w:szCs w:val="20"/>
    </w:rPr>
  </w:style>
  <w:style w:type="character" w:customStyle="1" w:styleId="WW8Num177z1">
    <w:name w:val="WW8Num177z1"/>
    <w:rsid w:val="00C87898"/>
  </w:style>
  <w:style w:type="character" w:customStyle="1" w:styleId="WW8Num178z0">
    <w:name w:val="WW8Num178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78z1">
    <w:name w:val="WW8Num178z1"/>
    <w:rsid w:val="00C87898"/>
  </w:style>
  <w:style w:type="character" w:customStyle="1" w:styleId="WW8Num179z0">
    <w:name w:val="WW8Num179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79z1">
    <w:name w:val="WW8Num179z1"/>
    <w:rsid w:val="00C87898"/>
  </w:style>
  <w:style w:type="character" w:customStyle="1" w:styleId="WW8Num180z0">
    <w:name w:val="WW8Num180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180z1">
    <w:name w:val="WW8Num180z1"/>
    <w:rsid w:val="00C87898"/>
  </w:style>
  <w:style w:type="character" w:customStyle="1" w:styleId="WW8Num181z0">
    <w:name w:val="WW8Num18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81z1">
    <w:name w:val="WW8Num181z1"/>
    <w:rsid w:val="00C87898"/>
  </w:style>
  <w:style w:type="character" w:customStyle="1" w:styleId="WW8Num182z0">
    <w:name w:val="WW8Num18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182z1">
    <w:name w:val="WW8Num182z1"/>
    <w:rsid w:val="00C87898"/>
  </w:style>
  <w:style w:type="character" w:customStyle="1" w:styleId="WW8Num183z0">
    <w:name w:val="WW8Num18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83z1">
    <w:name w:val="WW8Num183z1"/>
    <w:rsid w:val="00C87898"/>
  </w:style>
  <w:style w:type="character" w:customStyle="1" w:styleId="WW8Num184z0">
    <w:name w:val="WW8Num184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184z1">
    <w:name w:val="WW8Num184z1"/>
    <w:rsid w:val="00C87898"/>
  </w:style>
  <w:style w:type="character" w:customStyle="1" w:styleId="WW8Num185z0">
    <w:name w:val="WW8Num185z0"/>
    <w:rsid w:val="00C87898"/>
    <w:rPr>
      <w:rFonts w:ascii="Wingdings" w:hAnsi="Wingdings" w:cs="Wingdings"/>
      <w:b w:val="0"/>
      <w:spacing w:val="-2"/>
      <w:sz w:val="16"/>
      <w:szCs w:val="16"/>
    </w:rPr>
  </w:style>
  <w:style w:type="character" w:customStyle="1" w:styleId="WW8Num185z1">
    <w:name w:val="WW8Num185z1"/>
    <w:rsid w:val="00C87898"/>
  </w:style>
  <w:style w:type="character" w:customStyle="1" w:styleId="WW8Num186z0">
    <w:name w:val="WW8Num186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186z1">
    <w:name w:val="WW8Num186z1"/>
    <w:rsid w:val="00C87898"/>
  </w:style>
  <w:style w:type="character" w:customStyle="1" w:styleId="WW8Num187z0">
    <w:name w:val="WW8Num187z0"/>
    <w:rsid w:val="00C87898"/>
    <w:rPr>
      <w:rFonts w:ascii="Wingdings" w:hAnsi="Wingdings" w:cs="Wingdings"/>
      <w:b w:val="0"/>
      <w:spacing w:val="-2"/>
      <w:sz w:val="22"/>
      <w:szCs w:val="16"/>
    </w:rPr>
  </w:style>
  <w:style w:type="character" w:customStyle="1" w:styleId="WW8Num187z1">
    <w:name w:val="WW8Num187z1"/>
    <w:rsid w:val="00C87898"/>
  </w:style>
  <w:style w:type="character" w:customStyle="1" w:styleId="WW8Num188z0">
    <w:name w:val="WW8Num188z0"/>
    <w:rsid w:val="00C87898"/>
    <w:rPr>
      <w:rFonts w:ascii="Wingdings" w:hAnsi="Wingdings" w:cs="Wingdings"/>
      <w:b w:val="0"/>
      <w:spacing w:val="-2"/>
      <w:sz w:val="16"/>
      <w:szCs w:val="16"/>
    </w:rPr>
  </w:style>
  <w:style w:type="character" w:customStyle="1" w:styleId="WW8Num188z1">
    <w:name w:val="WW8Num188z1"/>
    <w:rsid w:val="00C87898"/>
  </w:style>
  <w:style w:type="character" w:customStyle="1" w:styleId="WW8Num189z0">
    <w:name w:val="WW8Num189z0"/>
    <w:rsid w:val="00C87898"/>
    <w:rPr>
      <w:rFonts w:ascii="Wingdings" w:hAnsi="Wingdings" w:cs="Wingdings"/>
      <w:b w:val="0"/>
      <w:spacing w:val="-1"/>
      <w:sz w:val="22"/>
      <w:szCs w:val="15"/>
    </w:rPr>
  </w:style>
  <w:style w:type="character" w:customStyle="1" w:styleId="WW8Num189z1">
    <w:name w:val="WW8Num189z1"/>
    <w:rsid w:val="00C87898"/>
  </w:style>
  <w:style w:type="character" w:customStyle="1" w:styleId="WW8Num190z0">
    <w:name w:val="WW8Num190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190z1">
    <w:name w:val="WW8Num190z1"/>
    <w:rsid w:val="00C87898"/>
  </w:style>
  <w:style w:type="character" w:customStyle="1" w:styleId="WW8Num191z0">
    <w:name w:val="WW8Num191z0"/>
    <w:rsid w:val="00C87898"/>
    <w:rPr>
      <w:rFonts w:ascii="Wingdings" w:hAnsi="Wingdings" w:cs="Wingdings"/>
      <w:b w:val="0"/>
      <w:spacing w:val="-2"/>
      <w:sz w:val="16"/>
      <w:szCs w:val="16"/>
    </w:rPr>
  </w:style>
  <w:style w:type="character" w:customStyle="1" w:styleId="WW8Num191z1">
    <w:name w:val="WW8Num191z1"/>
    <w:rsid w:val="00C87898"/>
  </w:style>
  <w:style w:type="character" w:customStyle="1" w:styleId="WW8Num192z0">
    <w:name w:val="WW8Num192z0"/>
    <w:rsid w:val="00C87898"/>
    <w:rPr>
      <w:rFonts w:ascii="Wingdings" w:hAnsi="Wingdings" w:cs="Wingdings"/>
      <w:b w:val="0"/>
      <w:spacing w:val="-1"/>
      <w:sz w:val="16"/>
      <w:szCs w:val="16"/>
    </w:rPr>
  </w:style>
  <w:style w:type="character" w:customStyle="1" w:styleId="WW8Num192z1">
    <w:name w:val="WW8Num192z1"/>
    <w:rsid w:val="00C87898"/>
  </w:style>
  <w:style w:type="character" w:customStyle="1" w:styleId="WW8Num193z0">
    <w:name w:val="WW8Num193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193z1">
    <w:name w:val="WW8Num193z1"/>
    <w:rsid w:val="00C87898"/>
  </w:style>
  <w:style w:type="character" w:customStyle="1" w:styleId="WW8Num194z0">
    <w:name w:val="WW8Num194z0"/>
    <w:rsid w:val="00C87898"/>
    <w:rPr>
      <w:rFonts w:ascii="Wingdings" w:hAnsi="Wingdings" w:cs="Wingdings"/>
      <w:b w:val="0"/>
      <w:spacing w:val="-2"/>
      <w:sz w:val="16"/>
      <w:szCs w:val="16"/>
    </w:rPr>
  </w:style>
  <w:style w:type="character" w:customStyle="1" w:styleId="WW8Num194z1">
    <w:name w:val="WW8Num194z1"/>
    <w:rsid w:val="00C87898"/>
  </w:style>
  <w:style w:type="character" w:customStyle="1" w:styleId="WW8Num195z0">
    <w:name w:val="WW8Num195z0"/>
    <w:rsid w:val="00C87898"/>
    <w:rPr>
      <w:rFonts w:ascii="Times New Roman" w:hAnsi="Times New Roman" w:cs="Times New Roman"/>
      <w:b w:val="0"/>
      <w:spacing w:val="-1"/>
      <w:sz w:val="22"/>
      <w:szCs w:val="22"/>
    </w:rPr>
  </w:style>
  <w:style w:type="character" w:customStyle="1" w:styleId="WW8Num195z1">
    <w:name w:val="WW8Num195z1"/>
    <w:rsid w:val="00C87898"/>
  </w:style>
  <w:style w:type="character" w:customStyle="1" w:styleId="WW8Num196z0">
    <w:name w:val="WW8Num196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196z1">
    <w:name w:val="WW8Num196z1"/>
    <w:rsid w:val="00C87898"/>
  </w:style>
  <w:style w:type="character" w:customStyle="1" w:styleId="WW8Num197z0">
    <w:name w:val="WW8Num197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197z1">
    <w:name w:val="WW8Num197z1"/>
    <w:rsid w:val="00C87898"/>
  </w:style>
  <w:style w:type="character" w:customStyle="1" w:styleId="WW8Num198z0">
    <w:name w:val="WW8Num198z0"/>
    <w:rsid w:val="00C87898"/>
    <w:rPr>
      <w:rFonts w:ascii="Wingdings" w:hAnsi="Wingdings" w:cs="Wingdings"/>
      <w:b w:val="0"/>
      <w:spacing w:val="-1"/>
      <w:sz w:val="22"/>
      <w:szCs w:val="23"/>
    </w:rPr>
  </w:style>
  <w:style w:type="character" w:customStyle="1" w:styleId="WW8Num198z1">
    <w:name w:val="WW8Num198z1"/>
    <w:rsid w:val="00C87898"/>
  </w:style>
  <w:style w:type="character" w:customStyle="1" w:styleId="WW8Num199z0">
    <w:name w:val="WW8Num19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199z1">
    <w:name w:val="WW8Num199z1"/>
    <w:rsid w:val="00C87898"/>
  </w:style>
  <w:style w:type="character" w:customStyle="1" w:styleId="WW8Num200z0">
    <w:name w:val="WW8Num20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00z1">
    <w:name w:val="WW8Num200z1"/>
    <w:rsid w:val="00C87898"/>
  </w:style>
  <w:style w:type="character" w:customStyle="1" w:styleId="WW8Num201z0">
    <w:name w:val="WW8Num201z0"/>
    <w:rsid w:val="00C87898"/>
    <w:rPr>
      <w:rFonts w:ascii="Wingdings" w:hAnsi="Wingdings" w:cs="Wingdings"/>
      <w:b w:val="0"/>
      <w:spacing w:val="-1"/>
      <w:sz w:val="24"/>
      <w:szCs w:val="20"/>
    </w:rPr>
  </w:style>
  <w:style w:type="character" w:customStyle="1" w:styleId="WW8Num201z1">
    <w:name w:val="WW8Num201z1"/>
    <w:rsid w:val="00C87898"/>
  </w:style>
  <w:style w:type="character" w:customStyle="1" w:styleId="WW8Num202z0">
    <w:name w:val="WW8Num202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202z1">
    <w:name w:val="WW8Num202z1"/>
    <w:rsid w:val="00C87898"/>
  </w:style>
  <w:style w:type="character" w:customStyle="1" w:styleId="WW8Num203z0">
    <w:name w:val="WW8Num203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203z1">
    <w:name w:val="WW8Num203z1"/>
    <w:rsid w:val="00C87898"/>
  </w:style>
  <w:style w:type="character" w:customStyle="1" w:styleId="WW8Num204z0">
    <w:name w:val="WW8Num20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04z1">
    <w:name w:val="WW8Num204z1"/>
    <w:rsid w:val="00C87898"/>
  </w:style>
  <w:style w:type="character" w:customStyle="1" w:styleId="WW8Num205z0">
    <w:name w:val="WW8Num20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05z1">
    <w:name w:val="WW8Num205z1"/>
    <w:rsid w:val="00C87898"/>
  </w:style>
  <w:style w:type="character" w:customStyle="1" w:styleId="WW8Num206z0">
    <w:name w:val="WW8Num20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06z1">
    <w:name w:val="WW8Num206z1"/>
    <w:rsid w:val="00C87898"/>
  </w:style>
  <w:style w:type="character" w:customStyle="1" w:styleId="WW8Num207z0">
    <w:name w:val="WW8Num20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07z1">
    <w:name w:val="WW8Num207z1"/>
    <w:rsid w:val="00C87898"/>
  </w:style>
  <w:style w:type="character" w:customStyle="1" w:styleId="WW8Num208z0">
    <w:name w:val="WW8Num20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08z1">
    <w:name w:val="WW8Num208z1"/>
    <w:rsid w:val="00C87898"/>
  </w:style>
  <w:style w:type="character" w:customStyle="1" w:styleId="WW8Num209z0">
    <w:name w:val="WW8Num209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209z1">
    <w:name w:val="WW8Num209z1"/>
    <w:rsid w:val="00C87898"/>
  </w:style>
  <w:style w:type="character" w:customStyle="1" w:styleId="WW8Num210z0">
    <w:name w:val="WW8Num21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10z1">
    <w:name w:val="WW8Num210z1"/>
    <w:rsid w:val="00C87898"/>
  </w:style>
  <w:style w:type="character" w:customStyle="1" w:styleId="WW8Num211z0">
    <w:name w:val="WW8Num21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11z1">
    <w:name w:val="WW8Num211z1"/>
    <w:rsid w:val="00C87898"/>
  </w:style>
  <w:style w:type="character" w:customStyle="1" w:styleId="WW8Num212z0">
    <w:name w:val="WW8Num21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12z1">
    <w:name w:val="WW8Num212z1"/>
    <w:rsid w:val="00C87898"/>
  </w:style>
  <w:style w:type="character" w:customStyle="1" w:styleId="WW8Num213z0">
    <w:name w:val="WW8Num21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13z1">
    <w:name w:val="WW8Num213z1"/>
    <w:rsid w:val="00C87898"/>
  </w:style>
  <w:style w:type="character" w:customStyle="1" w:styleId="WW8Num214z0">
    <w:name w:val="WW8Num214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14z1">
    <w:name w:val="WW8Num214z1"/>
    <w:rsid w:val="00C87898"/>
  </w:style>
  <w:style w:type="character" w:customStyle="1" w:styleId="WW8Num215z0">
    <w:name w:val="WW8Num21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15z1">
    <w:name w:val="WW8Num215z1"/>
    <w:rsid w:val="00C87898"/>
  </w:style>
  <w:style w:type="character" w:customStyle="1" w:styleId="WW8Num216z0">
    <w:name w:val="WW8Num216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16z1">
    <w:name w:val="WW8Num216z1"/>
    <w:rsid w:val="00C87898"/>
  </w:style>
  <w:style w:type="character" w:customStyle="1" w:styleId="WW8Num217z0">
    <w:name w:val="WW8Num21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17z1">
    <w:name w:val="WW8Num217z1"/>
    <w:rsid w:val="00C87898"/>
  </w:style>
  <w:style w:type="character" w:customStyle="1" w:styleId="WW8Num218z0">
    <w:name w:val="WW8Num218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18z1">
    <w:name w:val="WW8Num218z1"/>
    <w:rsid w:val="00C87898"/>
  </w:style>
  <w:style w:type="character" w:customStyle="1" w:styleId="WW8Num219z0">
    <w:name w:val="WW8Num219z0"/>
    <w:rsid w:val="00C87898"/>
    <w:rPr>
      <w:rFonts w:ascii="Symbol" w:hAnsi="Symbol" w:cs="Symbol"/>
      <w:b w:val="0"/>
      <w:spacing w:val="-1"/>
      <w:sz w:val="22"/>
      <w:szCs w:val="20"/>
    </w:rPr>
  </w:style>
  <w:style w:type="character" w:customStyle="1" w:styleId="WW8Num219z1">
    <w:name w:val="WW8Num219z1"/>
    <w:rsid w:val="00C87898"/>
  </w:style>
  <w:style w:type="character" w:customStyle="1" w:styleId="WW8Num220z0">
    <w:name w:val="WW8Num220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20z1">
    <w:name w:val="WW8Num220z1"/>
    <w:rsid w:val="00C87898"/>
  </w:style>
  <w:style w:type="character" w:customStyle="1" w:styleId="WW8Num221z0">
    <w:name w:val="WW8Num22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21z1">
    <w:name w:val="WW8Num221z1"/>
    <w:rsid w:val="00C87898"/>
  </w:style>
  <w:style w:type="character" w:customStyle="1" w:styleId="WW8Num222z0">
    <w:name w:val="WW8Num22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22z1">
    <w:name w:val="WW8Num222z1"/>
    <w:rsid w:val="00C87898"/>
  </w:style>
  <w:style w:type="character" w:customStyle="1" w:styleId="WW8Num223z0">
    <w:name w:val="WW8Num22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23z1">
    <w:name w:val="WW8Num223z1"/>
    <w:rsid w:val="00C87898"/>
  </w:style>
  <w:style w:type="character" w:customStyle="1" w:styleId="WW8Num224z0">
    <w:name w:val="WW8Num22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24z1">
    <w:name w:val="WW8Num224z1"/>
    <w:rsid w:val="00C87898"/>
  </w:style>
  <w:style w:type="character" w:customStyle="1" w:styleId="WW8Num225z0">
    <w:name w:val="WW8Num22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25z1">
    <w:name w:val="WW8Num225z1"/>
    <w:rsid w:val="00C87898"/>
  </w:style>
  <w:style w:type="character" w:customStyle="1" w:styleId="WW8Num226z0">
    <w:name w:val="WW8Num22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26z1">
    <w:name w:val="WW8Num226z1"/>
    <w:rsid w:val="00C87898"/>
  </w:style>
  <w:style w:type="character" w:customStyle="1" w:styleId="WW8Num227z0">
    <w:name w:val="WW8Num22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27z1">
    <w:name w:val="WW8Num227z1"/>
    <w:rsid w:val="00C87898"/>
  </w:style>
  <w:style w:type="character" w:customStyle="1" w:styleId="WW8Num228z0">
    <w:name w:val="WW8Num228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28z1">
    <w:name w:val="WW8Num228z1"/>
    <w:rsid w:val="00C87898"/>
  </w:style>
  <w:style w:type="character" w:customStyle="1" w:styleId="WW8Num229z0">
    <w:name w:val="WW8Num22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29z1">
    <w:name w:val="WW8Num229z1"/>
    <w:rsid w:val="00C87898"/>
  </w:style>
  <w:style w:type="character" w:customStyle="1" w:styleId="WW8Num230z0">
    <w:name w:val="WW8Num23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30z1">
    <w:name w:val="WW8Num230z1"/>
    <w:rsid w:val="00C87898"/>
  </w:style>
  <w:style w:type="character" w:customStyle="1" w:styleId="WW8Num231z0">
    <w:name w:val="WW8Num231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31z1">
    <w:name w:val="WW8Num231z1"/>
    <w:rsid w:val="00C87898"/>
  </w:style>
  <w:style w:type="character" w:customStyle="1" w:styleId="WW8Num232z0">
    <w:name w:val="WW8Num232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32z1">
    <w:name w:val="WW8Num232z1"/>
    <w:rsid w:val="00C87898"/>
  </w:style>
  <w:style w:type="character" w:customStyle="1" w:styleId="WW8Num233z0">
    <w:name w:val="WW8Num233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233z1">
    <w:name w:val="WW8Num233z1"/>
    <w:rsid w:val="00C87898"/>
  </w:style>
  <w:style w:type="character" w:customStyle="1" w:styleId="WW8Num234z0">
    <w:name w:val="WW8Num234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234z1">
    <w:name w:val="WW8Num234z1"/>
    <w:rsid w:val="00C87898"/>
  </w:style>
  <w:style w:type="character" w:customStyle="1" w:styleId="WW8Num235z0">
    <w:name w:val="WW8Num235z0"/>
    <w:rsid w:val="00C87898"/>
    <w:rPr>
      <w:rFonts w:ascii="Wingdings" w:hAnsi="Wingdings" w:cs="Wingdings"/>
      <w:b w:val="0"/>
      <w:spacing w:val="-1"/>
      <w:sz w:val="16"/>
      <w:szCs w:val="16"/>
    </w:rPr>
  </w:style>
  <w:style w:type="character" w:customStyle="1" w:styleId="WW8Num235z1">
    <w:name w:val="WW8Num235z1"/>
    <w:rsid w:val="00C87898"/>
  </w:style>
  <w:style w:type="character" w:customStyle="1" w:styleId="WW8Num236z0">
    <w:name w:val="WW8Num236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36z1">
    <w:name w:val="WW8Num236z1"/>
    <w:rsid w:val="00C87898"/>
  </w:style>
  <w:style w:type="character" w:customStyle="1" w:styleId="WW8Num237z0">
    <w:name w:val="WW8Num237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237z1">
    <w:name w:val="WW8Num237z1"/>
    <w:rsid w:val="00C87898"/>
  </w:style>
  <w:style w:type="character" w:customStyle="1" w:styleId="WW8Num238z0">
    <w:name w:val="WW8Num238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38z1">
    <w:name w:val="WW8Num238z1"/>
    <w:rsid w:val="00C87898"/>
  </w:style>
  <w:style w:type="character" w:customStyle="1" w:styleId="WW8Num239z0">
    <w:name w:val="WW8Num239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39z1">
    <w:name w:val="WW8Num239z1"/>
    <w:rsid w:val="00C87898"/>
  </w:style>
  <w:style w:type="character" w:customStyle="1" w:styleId="WW8Num240z0">
    <w:name w:val="WW8Num24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40z1">
    <w:name w:val="WW8Num240z1"/>
    <w:rsid w:val="00C87898"/>
  </w:style>
  <w:style w:type="character" w:customStyle="1" w:styleId="WW8Num241z0">
    <w:name w:val="WW8Num24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41z1">
    <w:name w:val="WW8Num241z1"/>
    <w:rsid w:val="00C87898"/>
  </w:style>
  <w:style w:type="character" w:customStyle="1" w:styleId="WW8Num242z0">
    <w:name w:val="WW8Num24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42z1">
    <w:name w:val="WW8Num242z1"/>
    <w:rsid w:val="00C87898"/>
  </w:style>
  <w:style w:type="character" w:customStyle="1" w:styleId="WW8Num243z0">
    <w:name w:val="WW8Num24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43z1">
    <w:name w:val="WW8Num243z1"/>
    <w:rsid w:val="00C87898"/>
  </w:style>
  <w:style w:type="character" w:customStyle="1" w:styleId="WW8Num244z0">
    <w:name w:val="WW8Num244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244z1">
    <w:name w:val="WW8Num244z1"/>
    <w:rsid w:val="00C87898"/>
  </w:style>
  <w:style w:type="character" w:customStyle="1" w:styleId="WW8Num245z0">
    <w:name w:val="WW8Num245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245z1">
    <w:name w:val="WW8Num245z1"/>
    <w:rsid w:val="00C87898"/>
  </w:style>
  <w:style w:type="character" w:customStyle="1" w:styleId="WW8Num246z0">
    <w:name w:val="WW8Num246z0"/>
    <w:rsid w:val="00C87898"/>
    <w:rPr>
      <w:rFonts w:ascii="Arial" w:hAnsi="Arial" w:cs="Arial"/>
      <w:b w:val="0"/>
      <w:spacing w:val="-1"/>
      <w:sz w:val="22"/>
      <w:szCs w:val="18"/>
    </w:rPr>
  </w:style>
  <w:style w:type="character" w:customStyle="1" w:styleId="WW8Num246z1">
    <w:name w:val="WW8Num246z1"/>
    <w:rsid w:val="00C87898"/>
  </w:style>
  <w:style w:type="character" w:customStyle="1" w:styleId="WW8Num247z0">
    <w:name w:val="WW8Num247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247z1">
    <w:name w:val="WW8Num247z1"/>
    <w:rsid w:val="00C87898"/>
  </w:style>
  <w:style w:type="character" w:customStyle="1" w:styleId="WW8Num248z0">
    <w:name w:val="WW8Num248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248z1">
    <w:name w:val="WW8Num248z1"/>
    <w:rsid w:val="00C87898"/>
  </w:style>
  <w:style w:type="character" w:customStyle="1" w:styleId="WW8Num249z0">
    <w:name w:val="WW8Num249z0"/>
    <w:rsid w:val="00C87898"/>
    <w:rPr>
      <w:rFonts w:ascii="Arial" w:hAnsi="Arial" w:cs="Arial"/>
      <w:b w:val="0"/>
      <w:spacing w:val="-1"/>
      <w:sz w:val="22"/>
      <w:szCs w:val="18"/>
    </w:rPr>
  </w:style>
  <w:style w:type="character" w:customStyle="1" w:styleId="WW8Num249z1">
    <w:name w:val="WW8Num249z1"/>
    <w:rsid w:val="00C87898"/>
  </w:style>
  <w:style w:type="character" w:customStyle="1" w:styleId="WW8Num250z0">
    <w:name w:val="WW8Num250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250z1">
    <w:name w:val="WW8Num250z1"/>
    <w:rsid w:val="00C87898"/>
  </w:style>
  <w:style w:type="character" w:customStyle="1" w:styleId="WW8Num251z0">
    <w:name w:val="WW8Num251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251z1">
    <w:name w:val="WW8Num251z1"/>
    <w:rsid w:val="00C87898"/>
  </w:style>
  <w:style w:type="character" w:customStyle="1" w:styleId="WW8Num252z0">
    <w:name w:val="WW8Num252z0"/>
    <w:rsid w:val="00C87898"/>
    <w:rPr>
      <w:rFonts w:ascii="Symbol" w:hAnsi="Symbol" w:cs="Symbol"/>
      <w:b w:val="0"/>
      <w:spacing w:val="-1"/>
      <w:w w:val="99"/>
      <w:sz w:val="20"/>
      <w:szCs w:val="20"/>
    </w:rPr>
  </w:style>
  <w:style w:type="character" w:customStyle="1" w:styleId="WW8Num252z1">
    <w:name w:val="WW8Num252z1"/>
    <w:rsid w:val="00C87898"/>
  </w:style>
  <w:style w:type="character" w:customStyle="1" w:styleId="WW8Num253z0">
    <w:name w:val="WW8Num253z0"/>
    <w:rsid w:val="00C87898"/>
    <w:rPr>
      <w:rFonts w:ascii="Wingdings" w:hAnsi="Wingdings" w:cs="Wingdings"/>
      <w:b w:val="0"/>
      <w:spacing w:val="-1"/>
      <w:w w:val="99"/>
      <w:sz w:val="20"/>
      <w:szCs w:val="18"/>
    </w:rPr>
  </w:style>
  <w:style w:type="character" w:customStyle="1" w:styleId="WW8Num253z1">
    <w:name w:val="WW8Num253z1"/>
    <w:rsid w:val="00C87898"/>
  </w:style>
  <w:style w:type="character" w:customStyle="1" w:styleId="WW8Num254z0">
    <w:name w:val="WW8Num254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54z1">
    <w:name w:val="WW8Num254z1"/>
    <w:rsid w:val="00C87898"/>
  </w:style>
  <w:style w:type="character" w:customStyle="1" w:styleId="WW8Num255z0">
    <w:name w:val="WW8Num25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55z1">
    <w:name w:val="WW8Num255z1"/>
    <w:rsid w:val="00C87898"/>
  </w:style>
  <w:style w:type="character" w:customStyle="1" w:styleId="WW8Num256z0">
    <w:name w:val="WW8Num256z0"/>
    <w:rsid w:val="00C87898"/>
    <w:rPr>
      <w:rFonts w:ascii="Wingdings" w:hAnsi="Wingdings" w:cs="Wingdings"/>
      <w:b w:val="0"/>
      <w:spacing w:val="-1"/>
      <w:w w:val="99"/>
      <w:sz w:val="20"/>
      <w:szCs w:val="18"/>
    </w:rPr>
  </w:style>
  <w:style w:type="character" w:customStyle="1" w:styleId="WW8Num256z1">
    <w:name w:val="WW8Num256z1"/>
    <w:rsid w:val="00C87898"/>
  </w:style>
  <w:style w:type="character" w:customStyle="1" w:styleId="WW8Num257z0">
    <w:name w:val="WW8Num25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57z1">
    <w:name w:val="WW8Num257z1"/>
    <w:rsid w:val="00C87898"/>
  </w:style>
  <w:style w:type="character" w:customStyle="1" w:styleId="WW8Num258z0">
    <w:name w:val="WW8Num258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258z1">
    <w:name w:val="WW8Num258z1"/>
    <w:rsid w:val="00C87898"/>
  </w:style>
  <w:style w:type="character" w:customStyle="1" w:styleId="WW8Num259z0">
    <w:name w:val="WW8Num259z0"/>
    <w:rsid w:val="00C87898"/>
    <w:rPr>
      <w:rFonts w:ascii="Wingdings" w:hAnsi="Wingdings" w:cs="Wingdings"/>
      <w:b w:val="0"/>
      <w:spacing w:val="-1"/>
      <w:sz w:val="18"/>
      <w:szCs w:val="20"/>
    </w:rPr>
  </w:style>
  <w:style w:type="character" w:customStyle="1" w:styleId="WW8Num259z1">
    <w:name w:val="WW8Num259z1"/>
    <w:rsid w:val="00C87898"/>
  </w:style>
  <w:style w:type="character" w:customStyle="1" w:styleId="WW8Num260z0">
    <w:name w:val="WW8Num260z0"/>
    <w:rsid w:val="00C87898"/>
    <w:rPr>
      <w:rFonts w:ascii="Wingdings" w:hAnsi="Wingdings" w:cs="Wingdings"/>
      <w:b w:val="0"/>
      <w:spacing w:val="-1"/>
      <w:sz w:val="22"/>
      <w:szCs w:val="19"/>
    </w:rPr>
  </w:style>
  <w:style w:type="character" w:customStyle="1" w:styleId="WW8Num260z1">
    <w:name w:val="WW8Num260z1"/>
    <w:rsid w:val="00C87898"/>
  </w:style>
  <w:style w:type="character" w:customStyle="1" w:styleId="WW8Num261z0">
    <w:name w:val="WW8Num261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261z1">
    <w:name w:val="WW8Num261z1"/>
    <w:rsid w:val="00C87898"/>
  </w:style>
  <w:style w:type="character" w:customStyle="1" w:styleId="WW8Num262z0">
    <w:name w:val="WW8Num262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262z1">
    <w:name w:val="WW8Num262z1"/>
    <w:rsid w:val="00C87898"/>
  </w:style>
  <w:style w:type="character" w:customStyle="1" w:styleId="WW8Num263z0">
    <w:name w:val="WW8Num263z0"/>
    <w:rsid w:val="00C87898"/>
    <w:rPr>
      <w:rFonts w:ascii="Wingdings" w:hAnsi="Wingdings" w:cs="Wingdings"/>
      <w:b w:val="0"/>
      <w:spacing w:val="-1"/>
      <w:sz w:val="22"/>
      <w:szCs w:val="18"/>
    </w:rPr>
  </w:style>
  <w:style w:type="character" w:customStyle="1" w:styleId="WW8Num263z1">
    <w:name w:val="WW8Num263z1"/>
    <w:rsid w:val="00C87898"/>
  </w:style>
  <w:style w:type="character" w:customStyle="1" w:styleId="WW8Num264z0">
    <w:name w:val="WW8Num264z0"/>
    <w:rsid w:val="00C87898"/>
    <w:rPr>
      <w:rFonts w:ascii="Wingdings" w:hAnsi="Wingdings" w:cs="Wingdings"/>
      <w:b w:val="0"/>
      <w:spacing w:val="-1"/>
      <w:sz w:val="18"/>
      <w:szCs w:val="18"/>
    </w:rPr>
  </w:style>
  <w:style w:type="character" w:customStyle="1" w:styleId="WW8Num264z1">
    <w:name w:val="WW8Num264z1"/>
    <w:rsid w:val="00C87898"/>
  </w:style>
  <w:style w:type="character" w:customStyle="1" w:styleId="WW8Num265z0">
    <w:name w:val="WW8Num26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65z1">
    <w:name w:val="WW8Num265z1"/>
    <w:rsid w:val="00C87898"/>
  </w:style>
  <w:style w:type="character" w:customStyle="1" w:styleId="WW8Num266z0">
    <w:name w:val="WW8Num266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266z1">
    <w:name w:val="WW8Num266z1"/>
    <w:rsid w:val="00C87898"/>
  </w:style>
  <w:style w:type="character" w:customStyle="1" w:styleId="WW8Num267z0">
    <w:name w:val="WW8Num26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67z1">
    <w:name w:val="WW8Num267z1"/>
    <w:rsid w:val="00C87898"/>
  </w:style>
  <w:style w:type="character" w:customStyle="1" w:styleId="WW8Num268z0">
    <w:name w:val="WW8Num268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268z1">
    <w:name w:val="WW8Num268z1"/>
    <w:rsid w:val="00C87898"/>
  </w:style>
  <w:style w:type="character" w:customStyle="1" w:styleId="WW8Num269z0">
    <w:name w:val="WW8Num269z0"/>
    <w:rsid w:val="00C87898"/>
    <w:rPr>
      <w:rFonts w:ascii="Wingdings" w:hAnsi="Wingdings" w:cs="Wingdings"/>
      <w:b w:val="0"/>
      <w:spacing w:val="-1"/>
      <w:w w:val="99"/>
      <w:sz w:val="20"/>
      <w:szCs w:val="16"/>
    </w:rPr>
  </w:style>
  <w:style w:type="character" w:customStyle="1" w:styleId="WW8Num269z1">
    <w:name w:val="WW8Num269z1"/>
    <w:rsid w:val="00C87898"/>
  </w:style>
  <w:style w:type="character" w:customStyle="1" w:styleId="WW8Num270z0">
    <w:name w:val="WW8Num27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70z1">
    <w:name w:val="WW8Num270z1"/>
    <w:rsid w:val="00C87898"/>
  </w:style>
  <w:style w:type="character" w:customStyle="1" w:styleId="WW8Num271z0">
    <w:name w:val="WW8Num271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71z1">
    <w:name w:val="WW8Num271z1"/>
    <w:rsid w:val="00C87898"/>
  </w:style>
  <w:style w:type="character" w:customStyle="1" w:styleId="WW8Num272z0">
    <w:name w:val="WW8Num272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72z1">
    <w:name w:val="WW8Num272z1"/>
    <w:rsid w:val="00C87898"/>
  </w:style>
  <w:style w:type="character" w:customStyle="1" w:styleId="WW8Num273z0">
    <w:name w:val="WW8Num273z0"/>
    <w:rsid w:val="00C87898"/>
    <w:rPr>
      <w:rFonts w:ascii="Wingdings" w:hAnsi="Wingdings" w:cs="Wingdings"/>
      <w:b w:val="0"/>
      <w:spacing w:val="-1"/>
      <w:sz w:val="22"/>
      <w:szCs w:val="16"/>
    </w:rPr>
  </w:style>
  <w:style w:type="character" w:customStyle="1" w:styleId="WW8Num273z1">
    <w:name w:val="WW8Num273z1"/>
    <w:rsid w:val="00C87898"/>
  </w:style>
  <w:style w:type="character" w:customStyle="1" w:styleId="WW8Num274z0">
    <w:name w:val="WW8Num274z0"/>
    <w:rsid w:val="00C87898"/>
    <w:rPr>
      <w:rFonts w:ascii="Wingdings" w:hAnsi="Wingdings" w:cs="Wingdings"/>
      <w:b w:val="0"/>
      <w:spacing w:val="-1"/>
      <w:sz w:val="16"/>
      <w:szCs w:val="16"/>
    </w:rPr>
  </w:style>
  <w:style w:type="character" w:customStyle="1" w:styleId="WW8Num274z1">
    <w:name w:val="WW8Num274z1"/>
    <w:rsid w:val="00C87898"/>
  </w:style>
  <w:style w:type="character" w:customStyle="1" w:styleId="WW8Num275z0">
    <w:name w:val="WW8Num275z0"/>
    <w:rsid w:val="00C87898"/>
    <w:rPr>
      <w:rFonts w:ascii="Wingdings" w:hAnsi="Wingdings" w:cs="Wingdings"/>
      <w:b w:val="0"/>
      <w:spacing w:val="-1"/>
      <w:sz w:val="22"/>
      <w:szCs w:val="22"/>
    </w:rPr>
  </w:style>
  <w:style w:type="character" w:customStyle="1" w:styleId="WW8Num275z1">
    <w:name w:val="WW8Num275z1"/>
    <w:rsid w:val="00C87898"/>
  </w:style>
  <w:style w:type="character" w:customStyle="1" w:styleId="WW8Num276z0">
    <w:name w:val="WW8Num276z0"/>
    <w:rsid w:val="00C87898"/>
    <w:rPr>
      <w:rFonts w:ascii="Wingdings" w:hAnsi="Wingdings" w:cs="Wingdings"/>
      <w:b w:val="0"/>
      <w:spacing w:val="-1"/>
      <w:sz w:val="16"/>
      <w:szCs w:val="22"/>
    </w:rPr>
  </w:style>
  <w:style w:type="character" w:customStyle="1" w:styleId="WW8Num276z1">
    <w:name w:val="WW8Num276z1"/>
    <w:rsid w:val="00C87898"/>
  </w:style>
  <w:style w:type="character" w:customStyle="1" w:styleId="WW8Num277z0">
    <w:name w:val="WW8Num277z0"/>
    <w:rsid w:val="00C87898"/>
    <w:rPr>
      <w:rFonts w:ascii="Wingdings" w:hAnsi="Wingdings" w:cs="Wingdings"/>
      <w:b w:val="0"/>
      <w:spacing w:val="-1"/>
      <w:sz w:val="16"/>
      <w:szCs w:val="16"/>
    </w:rPr>
  </w:style>
  <w:style w:type="character" w:customStyle="1" w:styleId="WW8Num277z1">
    <w:name w:val="WW8Num277z1"/>
    <w:rsid w:val="00C87898"/>
  </w:style>
  <w:style w:type="character" w:customStyle="1" w:styleId="WW8Num278z0">
    <w:name w:val="WW8Num278z0"/>
    <w:rsid w:val="00C87898"/>
    <w:rPr>
      <w:rFonts w:ascii="Wingdings" w:hAnsi="Wingdings" w:cs="Wingdings"/>
      <w:b w:val="0"/>
      <w:spacing w:val="-1"/>
      <w:sz w:val="22"/>
      <w:szCs w:val="22"/>
    </w:rPr>
  </w:style>
  <w:style w:type="character" w:customStyle="1" w:styleId="WW8Num278z1">
    <w:name w:val="WW8Num278z1"/>
    <w:rsid w:val="00C87898"/>
  </w:style>
  <w:style w:type="character" w:customStyle="1" w:styleId="WW8Num279z0">
    <w:name w:val="WW8Num279z0"/>
    <w:rsid w:val="00C87898"/>
    <w:rPr>
      <w:rFonts w:ascii="Wingdings" w:hAnsi="Wingdings" w:cs="Wingdings"/>
      <w:b w:val="0"/>
      <w:spacing w:val="-1"/>
      <w:sz w:val="16"/>
      <w:szCs w:val="20"/>
    </w:rPr>
  </w:style>
  <w:style w:type="character" w:customStyle="1" w:styleId="WW8Num279z1">
    <w:name w:val="WW8Num279z1"/>
    <w:rsid w:val="00C87898"/>
  </w:style>
  <w:style w:type="character" w:customStyle="1" w:styleId="WW8Num280z0">
    <w:name w:val="WW8Num280z0"/>
    <w:rsid w:val="00C87898"/>
    <w:rPr>
      <w:rFonts w:ascii="Wingdings" w:hAnsi="Wingdings" w:cs="Wingdings"/>
      <w:b w:val="0"/>
      <w:spacing w:val="-2"/>
      <w:sz w:val="22"/>
      <w:szCs w:val="16"/>
    </w:rPr>
  </w:style>
  <w:style w:type="character" w:customStyle="1" w:styleId="WW8Num280z1">
    <w:name w:val="WW8Num280z1"/>
    <w:rsid w:val="00C87898"/>
  </w:style>
  <w:style w:type="character" w:customStyle="1" w:styleId="WW8Num281z0">
    <w:name w:val="WW8Num281z0"/>
    <w:rsid w:val="00C87898"/>
    <w:rPr>
      <w:rFonts w:ascii="Wingdings" w:hAnsi="Wingdings" w:cs="Wingdings"/>
      <w:b w:val="0"/>
      <w:spacing w:val="-2"/>
      <w:sz w:val="16"/>
      <w:szCs w:val="16"/>
    </w:rPr>
  </w:style>
  <w:style w:type="character" w:customStyle="1" w:styleId="WW8Num281z1">
    <w:name w:val="WW8Num281z1"/>
    <w:rsid w:val="00C87898"/>
  </w:style>
  <w:style w:type="character" w:customStyle="1" w:styleId="WW8Num282z0">
    <w:name w:val="WW8Num282z0"/>
    <w:rsid w:val="00C87898"/>
    <w:rPr>
      <w:rFonts w:ascii="Wingdings" w:hAnsi="Wingdings" w:cs="Wingdings"/>
      <w:b w:val="0"/>
      <w:spacing w:val="-2"/>
      <w:sz w:val="16"/>
      <w:szCs w:val="16"/>
    </w:rPr>
  </w:style>
  <w:style w:type="character" w:customStyle="1" w:styleId="WW8Num282z1">
    <w:name w:val="WW8Num282z1"/>
    <w:rsid w:val="00C87898"/>
  </w:style>
  <w:style w:type="character" w:customStyle="1" w:styleId="WW8Num283z0">
    <w:name w:val="WW8Num283z0"/>
    <w:rsid w:val="00C87898"/>
    <w:rPr>
      <w:rFonts w:ascii="Times New Roman" w:hAnsi="Times New Roman" w:cs="Times New Roman"/>
      <w:b w:val="0"/>
      <w:spacing w:val="-1"/>
      <w:sz w:val="22"/>
      <w:szCs w:val="19"/>
    </w:rPr>
  </w:style>
  <w:style w:type="character" w:customStyle="1" w:styleId="WW8Num283z1">
    <w:name w:val="WW8Num283z1"/>
    <w:rsid w:val="00C87898"/>
  </w:style>
  <w:style w:type="character" w:customStyle="1" w:styleId="WW8Num284z0">
    <w:name w:val="WW8Num284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284z1">
    <w:name w:val="WW8Num284z1"/>
    <w:rsid w:val="00C87898"/>
  </w:style>
  <w:style w:type="character" w:customStyle="1" w:styleId="WW8Num285z0">
    <w:name w:val="WW8Num285z0"/>
    <w:rsid w:val="00C87898"/>
    <w:rPr>
      <w:rFonts w:ascii="Wingdings" w:hAnsi="Wingdings" w:cs="Wingdings"/>
      <w:b w:val="0"/>
      <w:spacing w:val="-1"/>
      <w:sz w:val="22"/>
      <w:szCs w:val="22"/>
    </w:rPr>
  </w:style>
  <w:style w:type="character" w:customStyle="1" w:styleId="WW8Num285z1">
    <w:name w:val="WW8Num285z1"/>
    <w:rsid w:val="00C87898"/>
  </w:style>
  <w:style w:type="character" w:customStyle="1" w:styleId="WW8Num286z0">
    <w:name w:val="WW8Num286z0"/>
    <w:rsid w:val="00C87898"/>
    <w:rPr>
      <w:rFonts w:ascii="Wingdings" w:hAnsi="Wingdings" w:cs="Wingdings"/>
      <w:b w:val="0"/>
      <w:spacing w:val="-1"/>
      <w:w w:val="99"/>
      <w:sz w:val="20"/>
      <w:szCs w:val="22"/>
    </w:rPr>
  </w:style>
  <w:style w:type="character" w:customStyle="1" w:styleId="WW8Num286z1">
    <w:name w:val="WW8Num286z1"/>
    <w:rsid w:val="00C87898"/>
  </w:style>
  <w:style w:type="character" w:customStyle="1" w:styleId="WW8Num287z0">
    <w:name w:val="WW8Num28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87z2">
    <w:name w:val="WW8Num287z2"/>
    <w:rsid w:val="00C87898"/>
  </w:style>
  <w:style w:type="character" w:customStyle="1" w:styleId="WW8Num288z0">
    <w:name w:val="WW8Num288z0"/>
    <w:rsid w:val="00C87898"/>
    <w:rPr>
      <w:rFonts w:ascii="Wingdings" w:hAnsi="Wingdings" w:cs="Wingdings"/>
      <w:b w:val="0"/>
      <w:spacing w:val="-1"/>
      <w:sz w:val="24"/>
      <w:szCs w:val="20"/>
    </w:rPr>
  </w:style>
  <w:style w:type="character" w:customStyle="1" w:styleId="WW8Num288z1">
    <w:name w:val="WW8Num288z1"/>
    <w:rsid w:val="00C87898"/>
  </w:style>
  <w:style w:type="character" w:customStyle="1" w:styleId="WW8Num289z0">
    <w:name w:val="WW8Num289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89z1">
    <w:name w:val="WW8Num289z1"/>
    <w:rsid w:val="00C87898"/>
  </w:style>
  <w:style w:type="character" w:customStyle="1" w:styleId="WW8Num290z0">
    <w:name w:val="WW8Num29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90z1">
    <w:name w:val="WW8Num290z1"/>
    <w:rsid w:val="00C87898"/>
  </w:style>
  <w:style w:type="character" w:customStyle="1" w:styleId="WW8Num291z0">
    <w:name w:val="WW8Num291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91z1">
    <w:name w:val="WW8Num291z1"/>
    <w:rsid w:val="00C87898"/>
  </w:style>
  <w:style w:type="character" w:customStyle="1" w:styleId="WW8Num292z0">
    <w:name w:val="WW8Num29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92z1">
    <w:name w:val="WW8Num292z1"/>
    <w:rsid w:val="00C87898"/>
  </w:style>
  <w:style w:type="character" w:customStyle="1" w:styleId="WW8Num293z0">
    <w:name w:val="WW8Num29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93z1">
    <w:name w:val="WW8Num293z1"/>
    <w:rsid w:val="00C87898"/>
  </w:style>
  <w:style w:type="character" w:customStyle="1" w:styleId="WW8Num294z0">
    <w:name w:val="WW8Num294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94z1">
    <w:name w:val="WW8Num294z1"/>
    <w:rsid w:val="00C87898"/>
  </w:style>
  <w:style w:type="character" w:customStyle="1" w:styleId="WW8Num295z0">
    <w:name w:val="WW8Num29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95z1">
    <w:name w:val="WW8Num295z1"/>
    <w:rsid w:val="00C87898"/>
  </w:style>
  <w:style w:type="character" w:customStyle="1" w:styleId="WW8Num296z0">
    <w:name w:val="WW8Num296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296z1">
    <w:name w:val="WW8Num296z1"/>
    <w:rsid w:val="00C87898"/>
  </w:style>
  <w:style w:type="character" w:customStyle="1" w:styleId="WW8Num297z0">
    <w:name w:val="WW8Num297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97z1">
    <w:name w:val="WW8Num297z1"/>
    <w:rsid w:val="00C87898"/>
  </w:style>
  <w:style w:type="character" w:customStyle="1" w:styleId="WW8Num298z0">
    <w:name w:val="WW8Num29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98z1">
    <w:name w:val="WW8Num298z1"/>
    <w:rsid w:val="00C87898"/>
  </w:style>
  <w:style w:type="character" w:customStyle="1" w:styleId="WW8Num299z0">
    <w:name w:val="WW8Num299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99z1">
    <w:name w:val="WW8Num299z1"/>
    <w:rsid w:val="00C87898"/>
  </w:style>
  <w:style w:type="character" w:customStyle="1" w:styleId="WW8Num300z0">
    <w:name w:val="WW8Num30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00z1">
    <w:name w:val="WW8Num300z1"/>
    <w:rsid w:val="00C87898"/>
  </w:style>
  <w:style w:type="character" w:customStyle="1" w:styleId="WW8Num301z0">
    <w:name w:val="WW8Num301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01z1">
    <w:name w:val="WW8Num301z1"/>
    <w:rsid w:val="00C87898"/>
    <w:rPr>
      <w:rFonts w:ascii="Times New Roman" w:hAnsi="Times New Roman" w:cs="Times New Roman"/>
    </w:rPr>
  </w:style>
  <w:style w:type="character" w:customStyle="1" w:styleId="WW8Num302z0">
    <w:name w:val="WW8Num30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02z1">
    <w:name w:val="WW8Num302z1"/>
    <w:rsid w:val="00C87898"/>
  </w:style>
  <w:style w:type="character" w:customStyle="1" w:styleId="WW8Num303z0">
    <w:name w:val="WW8Num30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03z1">
    <w:name w:val="WW8Num303z1"/>
    <w:rsid w:val="00C87898"/>
  </w:style>
  <w:style w:type="character" w:customStyle="1" w:styleId="WW8Num304z0">
    <w:name w:val="WW8Num30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04z1">
    <w:name w:val="WW8Num304z1"/>
    <w:rsid w:val="00C87898"/>
  </w:style>
  <w:style w:type="character" w:customStyle="1" w:styleId="WW8Num305z0">
    <w:name w:val="WW8Num30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05z1">
    <w:name w:val="WW8Num305z1"/>
    <w:rsid w:val="00C87898"/>
  </w:style>
  <w:style w:type="character" w:customStyle="1" w:styleId="WW8Num306z0">
    <w:name w:val="WW8Num30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06z1">
    <w:name w:val="WW8Num306z1"/>
    <w:rsid w:val="00C87898"/>
  </w:style>
  <w:style w:type="character" w:customStyle="1" w:styleId="WW8Num307z0">
    <w:name w:val="WW8Num30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07z1">
    <w:name w:val="WW8Num307z1"/>
    <w:rsid w:val="00C87898"/>
  </w:style>
  <w:style w:type="character" w:customStyle="1" w:styleId="WW8Num308z0">
    <w:name w:val="WW8Num308z0"/>
    <w:rsid w:val="00C87898"/>
    <w:rPr>
      <w:rFonts w:ascii="Symbol" w:hAnsi="Symbol" w:cs="Symbol"/>
      <w:b w:val="0"/>
      <w:spacing w:val="-1"/>
      <w:w w:val="99"/>
      <w:sz w:val="20"/>
      <w:szCs w:val="20"/>
    </w:rPr>
  </w:style>
  <w:style w:type="character" w:customStyle="1" w:styleId="WW8Num308z1">
    <w:name w:val="WW8Num308z1"/>
    <w:rsid w:val="00C87898"/>
  </w:style>
  <w:style w:type="character" w:customStyle="1" w:styleId="WW8Num309z0">
    <w:name w:val="WW8Num30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09z2">
    <w:name w:val="WW8Num309z2"/>
    <w:rsid w:val="00C87898"/>
  </w:style>
  <w:style w:type="character" w:customStyle="1" w:styleId="WW8Num310z0">
    <w:name w:val="WW8Num310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10z1">
    <w:name w:val="WW8Num310z1"/>
    <w:rsid w:val="00C87898"/>
  </w:style>
  <w:style w:type="character" w:customStyle="1" w:styleId="WW8Num311z0">
    <w:name w:val="WW8Num31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11z1">
    <w:name w:val="WW8Num311z1"/>
    <w:rsid w:val="00C87898"/>
  </w:style>
  <w:style w:type="character" w:customStyle="1" w:styleId="WW8Num312z0">
    <w:name w:val="WW8Num312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12z1">
    <w:name w:val="WW8Num312z1"/>
    <w:rsid w:val="00C87898"/>
  </w:style>
  <w:style w:type="character" w:customStyle="1" w:styleId="WW8Num313z0">
    <w:name w:val="WW8Num313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13z1">
    <w:name w:val="WW8Num313z1"/>
    <w:rsid w:val="00C87898"/>
  </w:style>
  <w:style w:type="character" w:customStyle="1" w:styleId="WW8Num314z0">
    <w:name w:val="WW8Num314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14z1">
    <w:name w:val="WW8Num314z1"/>
    <w:rsid w:val="00C87898"/>
  </w:style>
  <w:style w:type="character" w:customStyle="1" w:styleId="WW8Num315z0">
    <w:name w:val="WW8Num31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15z1">
    <w:name w:val="WW8Num315z1"/>
    <w:rsid w:val="00C87898"/>
  </w:style>
  <w:style w:type="character" w:customStyle="1" w:styleId="WW8Num316z0">
    <w:name w:val="WW8Num31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16z1">
    <w:name w:val="WW8Num316z1"/>
    <w:rsid w:val="00C87898"/>
  </w:style>
  <w:style w:type="character" w:customStyle="1" w:styleId="WW8Num317z0">
    <w:name w:val="WW8Num31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17z1">
    <w:name w:val="WW8Num317z1"/>
    <w:rsid w:val="00C87898"/>
  </w:style>
  <w:style w:type="character" w:customStyle="1" w:styleId="WW8Num318z0">
    <w:name w:val="WW8Num318z0"/>
    <w:rsid w:val="00C87898"/>
    <w:rPr>
      <w:rFonts w:ascii="Wingdings" w:hAnsi="Wingdings" w:cs="Wingdings"/>
      <w:b w:val="0"/>
      <w:spacing w:val="-1"/>
      <w:w w:val="99"/>
      <w:sz w:val="20"/>
      <w:szCs w:val="19"/>
    </w:rPr>
  </w:style>
  <w:style w:type="character" w:customStyle="1" w:styleId="WW8Num318z1">
    <w:name w:val="WW8Num318z1"/>
    <w:rsid w:val="00C87898"/>
  </w:style>
  <w:style w:type="character" w:customStyle="1" w:styleId="WW8Num319z0">
    <w:name w:val="WW8Num31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19z1">
    <w:name w:val="WW8Num319z1"/>
    <w:rsid w:val="00C87898"/>
  </w:style>
  <w:style w:type="character" w:customStyle="1" w:styleId="WW8Num320z0">
    <w:name w:val="WW8Num32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20z1">
    <w:name w:val="WW8Num320z1"/>
    <w:rsid w:val="00C87898"/>
  </w:style>
  <w:style w:type="character" w:customStyle="1" w:styleId="WW8Num321z0">
    <w:name w:val="WW8Num321z0"/>
    <w:rsid w:val="00C87898"/>
    <w:rPr>
      <w:rFonts w:ascii="Arial" w:hAnsi="Arial" w:cs="Arial"/>
      <w:b w:val="0"/>
      <w:spacing w:val="-1"/>
      <w:sz w:val="22"/>
      <w:szCs w:val="18"/>
    </w:rPr>
  </w:style>
  <w:style w:type="character" w:customStyle="1" w:styleId="WW8Num321z1">
    <w:name w:val="WW8Num321z1"/>
    <w:rsid w:val="00C87898"/>
  </w:style>
  <w:style w:type="character" w:customStyle="1" w:styleId="WW8Num322z0">
    <w:name w:val="WW8Num322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322z1">
    <w:name w:val="WW8Num322z1"/>
    <w:rsid w:val="00C87898"/>
  </w:style>
  <w:style w:type="character" w:customStyle="1" w:styleId="WW8Num323z0">
    <w:name w:val="WW8Num323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323z1">
    <w:name w:val="WW8Num323z1"/>
    <w:rsid w:val="00C87898"/>
  </w:style>
  <w:style w:type="character" w:customStyle="1" w:styleId="WW8Num324z0">
    <w:name w:val="WW8Num324z0"/>
    <w:rsid w:val="00C87898"/>
    <w:rPr>
      <w:rFonts w:ascii="Arial" w:hAnsi="Arial" w:cs="Arial"/>
      <w:b w:val="0"/>
      <w:spacing w:val="-1"/>
      <w:sz w:val="22"/>
      <w:szCs w:val="20"/>
    </w:rPr>
  </w:style>
  <w:style w:type="character" w:customStyle="1" w:styleId="WW8Num324z1">
    <w:name w:val="WW8Num324z1"/>
    <w:rsid w:val="00C87898"/>
  </w:style>
  <w:style w:type="character" w:customStyle="1" w:styleId="WW8Num325z0">
    <w:name w:val="WW8Num325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25z1">
    <w:name w:val="WW8Num325z1"/>
    <w:rsid w:val="00C87898"/>
    <w:rPr>
      <w:rFonts w:ascii="Times New Roman" w:hAnsi="Times New Roman" w:cs="Times New Roman"/>
    </w:rPr>
  </w:style>
  <w:style w:type="character" w:customStyle="1" w:styleId="WW8Num326z0">
    <w:name w:val="WW8Num326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26z1">
    <w:name w:val="WW8Num326z1"/>
    <w:rsid w:val="00C87898"/>
  </w:style>
  <w:style w:type="character" w:customStyle="1" w:styleId="WW8Num327z0">
    <w:name w:val="WW8Num327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27z1">
    <w:name w:val="WW8Num327z1"/>
    <w:rsid w:val="00C87898"/>
  </w:style>
  <w:style w:type="character" w:customStyle="1" w:styleId="WW8Num328z0">
    <w:name w:val="WW8Num328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28z1">
    <w:name w:val="WW8Num328z1"/>
    <w:rsid w:val="00C87898"/>
  </w:style>
  <w:style w:type="character" w:customStyle="1" w:styleId="WW8Num329z0">
    <w:name w:val="WW8Num32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29z1">
    <w:name w:val="WW8Num329z1"/>
    <w:rsid w:val="00C87898"/>
  </w:style>
  <w:style w:type="character" w:customStyle="1" w:styleId="WW8Num330z0">
    <w:name w:val="WW8Num330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30z1">
    <w:name w:val="WW8Num330z1"/>
    <w:rsid w:val="00C87898"/>
  </w:style>
  <w:style w:type="character" w:customStyle="1" w:styleId="WW8Num331z0">
    <w:name w:val="WW8Num331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31z1">
    <w:name w:val="WW8Num331z1"/>
    <w:rsid w:val="00C87898"/>
  </w:style>
  <w:style w:type="character" w:customStyle="1" w:styleId="WW8Num332z0">
    <w:name w:val="WW8Num332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32z1">
    <w:name w:val="WW8Num332z1"/>
    <w:rsid w:val="00C87898"/>
  </w:style>
  <w:style w:type="character" w:customStyle="1" w:styleId="WW8Num333z0">
    <w:name w:val="WW8Num333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287z1">
    <w:name w:val="WW8Num287z1"/>
    <w:rsid w:val="00C87898"/>
  </w:style>
  <w:style w:type="character" w:customStyle="1" w:styleId="WW8Num291z2">
    <w:name w:val="WW8Num291z2"/>
    <w:rsid w:val="00C87898"/>
  </w:style>
  <w:style w:type="character" w:customStyle="1" w:styleId="WW8Num309z1">
    <w:name w:val="WW8Num309z1"/>
    <w:rsid w:val="00C87898"/>
  </w:style>
  <w:style w:type="character" w:customStyle="1" w:styleId="WW8Num315z2">
    <w:name w:val="WW8Num315z2"/>
    <w:rsid w:val="00C87898"/>
  </w:style>
  <w:style w:type="character" w:customStyle="1" w:styleId="WW8Num333z1">
    <w:name w:val="WW8Num333z1"/>
    <w:rsid w:val="00C87898"/>
  </w:style>
  <w:style w:type="character" w:customStyle="1" w:styleId="WW8Num334z0">
    <w:name w:val="WW8Num334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34z1">
    <w:name w:val="WW8Num334z1"/>
    <w:rsid w:val="00C87898"/>
  </w:style>
  <w:style w:type="character" w:customStyle="1" w:styleId="WW8Num335z0">
    <w:name w:val="WW8Num335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35z1">
    <w:name w:val="WW8Num335z1"/>
    <w:rsid w:val="00C87898"/>
  </w:style>
  <w:style w:type="character" w:customStyle="1" w:styleId="WW8Num336z0">
    <w:name w:val="WW8Num336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36z1">
    <w:name w:val="WW8Num336z1"/>
    <w:rsid w:val="00C87898"/>
  </w:style>
  <w:style w:type="character" w:customStyle="1" w:styleId="WW8Num337z0">
    <w:name w:val="WW8Num337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337z1">
    <w:name w:val="WW8Num337z1"/>
    <w:rsid w:val="00C87898"/>
  </w:style>
  <w:style w:type="character" w:customStyle="1" w:styleId="WW8Num338z0">
    <w:name w:val="WW8Num338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38z1">
    <w:name w:val="WW8Num338z1"/>
    <w:rsid w:val="00C87898"/>
  </w:style>
  <w:style w:type="character" w:customStyle="1" w:styleId="WW8Num339z0">
    <w:name w:val="WW8Num339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293z2">
    <w:name w:val="WW8Num293z2"/>
    <w:rsid w:val="00C87898"/>
  </w:style>
  <w:style w:type="character" w:customStyle="1" w:styleId="WW8Num317z2">
    <w:name w:val="WW8Num317z2"/>
    <w:rsid w:val="00C87898"/>
  </w:style>
  <w:style w:type="character" w:customStyle="1" w:styleId="WW8Num339z1">
    <w:name w:val="WW8Num339z1"/>
    <w:rsid w:val="00C87898"/>
  </w:style>
  <w:style w:type="character" w:customStyle="1" w:styleId="WW8Num340z0">
    <w:name w:val="WW8Num340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40z1">
    <w:name w:val="WW8Num340z1"/>
    <w:rsid w:val="00C87898"/>
  </w:style>
  <w:style w:type="character" w:customStyle="1" w:styleId="WW8Num341z0">
    <w:name w:val="WW8Num341z0"/>
    <w:rsid w:val="00C87898"/>
    <w:rPr>
      <w:rFonts w:ascii="Symbol" w:hAnsi="Symbol" w:cs="Symbol"/>
      <w:b w:val="0"/>
      <w:sz w:val="22"/>
    </w:rPr>
  </w:style>
  <w:style w:type="character" w:customStyle="1" w:styleId="WW8Num2z2">
    <w:name w:val="WW8Num2z2"/>
    <w:rsid w:val="00C87898"/>
  </w:style>
  <w:style w:type="character" w:customStyle="1" w:styleId="WW8Num2z3">
    <w:name w:val="WW8Num2z3"/>
    <w:rsid w:val="00C87898"/>
  </w:style>
  <w:style w:type="character" w:customStyle="1" w:styleId="WW8Num2z4">
    <w:name w:val="WW8Num2z4"/>
    <w:rsid w:val="00C87898"/>
  </w:style>
  <w:style w:type="character" w:customStyle="1" w:styleId="WW8Num2z5">
    <w:name w:val="WW8Num2z5"/>
    <w:rsid w:val="00C87898"/>
  </w:style>
  <w:style w:type="character" w:customStyle="1" w:styleId="WW8Num2z6">
    <w:name w:val="WW8Num2z6"/>
    <w:rsid w:val="00C87898"/>
  </w:style>
  <w:style w:type="character" w:customStyle="1" w:styleId="WW8Num2z7">
    <w:name w:val="WW8Num2z7"/>
    <w:rsid w:val="00C87898"/>
  </w:style>
  <w:style w:type="character" w:customStyle="1" w:styleId="WW8Num2z8">
    <w:name w:val="WW8Num2z8"/>
    <w:rsid w:val="00C87898"/>
  </w:style>
  <w:style w:type="character" w:customStyle="1" w:styleId="WW8Num3z2">
    <w:name w:val="WW8Num3z2"/>
    <w:rsid w:val="00C87898"/>
  </w:style>
  <w:style w:type="character" w:customStyle="1" w:styleId="WW8Num3z3">
    <w:name w:val="WW8Num3z3"/>
    <w:rsid w:val="00C87898"/>
  </w:style>
  <w:style w:type="character" w:customStyle="1" w:styleId="WW8Num3z4">
    <w:name w:val="WW8Num3z4"/>
    <w:rsid w:val="00C87898"/>
  </w:style>
  <w:style w:type="character" w:customStyle="1" w:styleId="WW8Num3z5">
    <w:name w:val="WW8Num3z5"/>
    <w:rsid w:val="00C87898"/>
  </w:style>
  <w:style w:type="character" w:customStyle="1" w:styleId="WW8Num3z6">
    <w:name w:val="WW8Num3z6"/>
    <w:rsid w:val="00C87898"/>
  </w:style>
  <w:style w:type="character" w:customStyle="1" w:styleId="WW8Num3z7">
    <w:name w:val="WW8Num3z7"/>
    <w:rsid w:val="00C87898"/>
  </w:style>
  <w:style w:type="character" w:customStyle="1" w:styleId="WW8Num3z8">
    <w:name w:val="WW8Num3z8"/>
    <w:rsid w:val="00C87898"/>
  </w:style>
  <w:style w:type="character" w:customStyle="1" w:styleId="WW8Num4z2">
    <w:name w:val="WW8Num4z2"/>
    <w:rsid w:val="00C87898"/>
  </w:style>
  <w:style w:type="character" w:customStyle="1" w:styleId="WW8Num4z3">
    <w:name w:val="WW8Num4z3"/>
    <w:rsid w:val="00C87898"/>
  </w:style>
  <w:style w:type="character" w:customStyle="1" w:styleId="WW8Num4z4">
    <w:name w:val="WW8Num4z4"/>
    <w:rsid w:val="00C87898"/>
  </w:style>
  <w:style w:type="character" w:customStyle="1" w:styleId="WW8Num4z5">
    <w:name w:val="WW8Num4z5"/>
    <w:rsid w:val="00C87898"/>
  </w:style>
  <w:style w:type="character" w:customStyle="1" w:styleId="WW8Num4z6">
    <w:name w:val="WW8Num4z6"/>
    <w:rsid w:val="00C87898"/>
  </w:style>
  <w:style w:type="character" w:customStyle="1" w:styleId="WW8Num4z7">
    <w:name w:val="WW8Num4z7"/>
    <w:rsid w:val="00C87898"/>
  </w:style>
  <w:style w:type="character" w:customStyle="1" w:styleId="WW8Num4z8">
    <w:name w:val="WW8Num4z8"/>
    <w:rsid w:val="00C87898"/>
  </w:style>
  <w:style w:type="character" w:customStyle="1" w:styleId="WW8Num5z2">
    <w:name w:val="WW8Num5z2"/>
    <w:rsid w:val="00C87898"/>
  </w:style>
  <w:style w:type="character" w:customStyle="1" w:styleId="WW8Num5z3">
    <w:name w:val="WW8Num5z3"/>
    <w:rsid w:val="00C87898"/>
  </w:style>
  <w:style w:type="character" w:customStyle="1" w:styleId="WW8Num5z4">
    <w:name w:val="WW8Num5z4"/>
    <w:rsid w:val="00C87898"/>
  </w:style>
  <w:style w:type="character" w:customStyle="1" w:styleId="WW8Num5z5">
    <w:name w:val="WW8Num5z5"/>
    <w:rsid w:val="00C87898"/>
  </w:style>
  <w:style w:type="character" w:customStyle="1" w:styleId="WW8Num5z6">
    <w:name w:val="WW8Num5z6"/>
    <w:rsid w:val="00C87898"/>
  </w:style>
  <w:style w:type="character" w:customStyle="1" w:styleId="WW8Num5z7">
    <w:name w:val="WW8Num5z7"/>
    <w:rsid w:val="00C87898"/>
  </w:style>
  <w:style w:type="character" w:customStyle="1" w:styleId="WW8Num5z8">
    <w:name w:val="WW8Num5z8"/>
    <w:rsid w:val="00C87898"/>
  </w:style>
  <w:style w:type="character" w:customStyle="1" w:styleId="WW8Num6z2">
    <w:name w:val="WW8Num6z2"/>
    <w:rsid w:val="00C87898"/>
  </w:style>
  <w:style w:type="character" w:customStyle="1" w:styleId="WW8Num6z3">
    <w:name w:val="WW8Num6z3"/>
    <w:rsid w:val="00C87898"/>
  </w:style>
  <w:style w:type="character" w:customStyle="1" w:styleId="WW8Num6z4">
    <w:name w:val="WW8Num6z4"/>
    <w:rsid w:val="00C87898"/>
  </w:style>
  <w:style w:type="character" w:customStyle="1" w:styleId="WW8Num6z5">
    <w:name w:val="WW8Num6z5"/>
    <w:rsid w:val="00C87898"/>
  </w:style>
  <w:style w:type="character" w:customStyle="1" w:styleId="WW8Num6z6">
    <w:name w:val="WW8Num6z6"/>
    <w:rsid w:val="00C87898"/>
  </w:style>
  <w:style w:type="character" w:customStyle="1" w:styleId="WW8Num6z7">
    <w:name w:val="WW8Num6z7"/>
    <w:rsid w:val="00C87898"/>
  </w:style>
  <w:style w:type="character" w:customStyle="1" w:styleId="WW8Num6z8">
    <w:name w:val="WW8Num6z8"/>
    <w:rsid w:val="00C87898"/>
  </w:style>
  <w:style w:type="character" w:customStyle="1" w:styleId="WW8Num7z2">
    <w:name w:val="WW8Num7z2"/>
    <w:rsid w:val="00C87898"/>
  </w:style>
  <w:style w:type="character" w:customStyle="1" w:styleId="WW8Num7z3">
    <w:name w:val="WW8Num7z3"/>
    <w:rsid w:val="00C87898"/>
  </w:style>
  <w:style w:type="character" w:customStyle="1" w:styleId="WW8Num7z4">
    <w:name w:val="WW8Num7z4"/>
    <w:rsid w:val="00C87898"/>
  </w:style>
  <w:style w:type="character" w:customStyle="1" w:styleId="WW8Num7z5">
    <w:name w:val="WW8Num7z5"/>
    <w:rsid w:val="00C87898"/>
  </w:style>
  <w:style w:type="character" w:customStyle="1" w:styleId="WW8Num7z6">
    <w:name w:val="WW8Num7z6"/>
    <w:rsid w:val="00C87898"/>
  </w:style>
  <w:style w:type="character" w:customStyle="1" w:styleId="WW8Num7z7">
    <w:name w:val="WW8Num7z7"/>
    <w:rsid w:val="00C87898"/>
  </w:style>
  <w:style w:type="character" w:customStyle="1" w:styleId="WW8Num7z8">
    <w:name w:val="WW8Num7z8"/>
    <w:rsid w:val="00C87898"/>
  </w:style>
  <w:style w:type="character" w:customStyle="1" w:styleId="WW8Num8z2">
    <w:name w:val="WW8Num8z2"/>
    <w:rsid w:val="00C87898"/>
  </w:style>
  <w:style w:type="character" w:customStyle="1" w:styleId="WW8Num8z3">
    <w:name w:val="WW8Num8z3"/>
    <w:rsid w:val="00C87898"/>
  </w:style>
  <w:style w:type="character" w:customStyle="1" w:styleId="WW8Num8z4">
    <w:name w:val="WW8Num8z4"/>
    <w:rsid w:val="00C87898"/>
  </w:style>
  <w:style w:type="character" w:customStyle="1" w:styleId="WW8Num8z5">
    <w:name w:val="WW8Num8z5"/>
    <w:rsid w:val="00C87898"/>
  </w:style>
  <w:style w:type="character" w:customStyle="1" w:styleId="WW8Num8z6">
    <w:name w:val="WW8Num8z6"/>
    <w:rsid w:val="00C87898"/>
  </w:style>
  <w:style w:type="character" w:customStyle="1" w:styleId="WW8Num8z7">
    <w:name w:val="WW8Num8z7"/>
    <w:rsid w:val="00C87898"/>
  </w:style>
  <w:style w:type="character" w:customStyle="1" w:styleId="WW8Num8z8">
    <w:name w:val="WW8Num8z8"/>
    <w:rsid w:val="00C87898"/>
  </w:style>
  <w:style w:type="character" w:customStyle="1" w:styleId="WW8Num9z2">
    <w:name w:val="WW8Num9z2"/>
    <w:rsid w:val="00C87898"/>
  </w:style>
  <w:style w:type="character" w:customStyle="1" w:styleId="WW8Num9z3">
    <w:name w:val="WW8Num9z3"/>
    <w:rsid w:val="00C87898"/>
  </w:style>
  <w:style w:type="character" w:customStyle="1" w:styleId="WW8Num9z4">
    <w:name w:val="WW8Num9z4"/>
    <w:rsid w:val="00C87898"/>
  </w:style>
  <w:style w:type="character" w:customStyle="1" w:styleId="WW8Num9z5">
    <w:name w:val="WW8Num9z5"/>
    <w:rsid w:val="00C87898"/>
  </w:style>
  <w:style w:type="character" w:customStyle="1" w:styleId="WW8Num9z6">
    <w:name w:val="WW8Num9z6"/>
    <w:rsid w:val="00C87898"/>
  </w:style>
  <w:style w:type="character" w:customStyle="1" w:styleId="WW8Num9z7">
    <w:name w:val="WW8Num9z7"/>
    <w:rsid w:val="00C87898"/>
  </w:style>
  <w:style w:type="character" w:customStyle="1" w:styleId="WW8Num9z8">
    <w:name w:val="WW8Num9z8"/>
    <w:rsid w:val="00C87898"/>
  </w:style>
  <w:style w:type="character" w:customStyle="1" w:styleId="WW8Num10z2">
    <w:name w:val="WW8Num10z2"/>
    <w:rsid w:val="00C87898"/>
  </w:style>
  <w:style w:type="character" w:customStyle="1" w:styleId="WW8Num10z3">
    <w:name w:val="WW8Num10z3"/>
    <w:rsid w:val="00C87898"/>
  </w:style>
  <w:style w:type="character" w:customStyle="1" w:styleId="WW8Num10z4">
    <w:name w:val="WW8Num10z4"/>
    <w:rsid w:val="00C87898"/>
  </w:style>
  <w:style w:type="character" w:customStyle="1" w:styleId="WW8Num10z5">
    <w:name w:val="WW8Num10z5"/>
    <w:rsid w:val="00C87898"/>
  </w:style>
  <w:style w:type="character" w:customStyle="1" w:styleId="WW8Num10z6">
    <w:name w:val="WW8Num10z6"/>
    <w:rsid w:val="00C87898"/>
  </w:style>
  <w:style w:type="character" w:customStyle="1" w:styleId="WW8Num10z7">
    <w:name w:val="WW8Num10z7"/>
    <w:rsid w:val="00C87898"/>
  </w:style>
  <w:style w:type="character" w:customStyle="1" w:styleId="WW8Num10z8">
    <w:name w:val="WW8Num10z8"/>
    <w:rsid w:val="00C87898"/>
  </w:style>
  <w:style w:type="character" w:customStyle="1" w:styleId="WW8Num11z2">
    <w:name w:val="WW8Num11z2"/>
    <w:rsid w:val="00C87898"/>
  </w:style>
  <w:style w:type="character" w:customStyle="1" w:styleId="WW8Num11z3">
    <w:name w:val="WW8Num11z3"/>
    <w:rsid w:val="00C87898"/>
  </w:style>
  <w:style w:type="character" w:customStyle="1" w:styleId="WW8Num11z4">
    <w:name w:val="WW8Num11z4"/>
    <w:rsid w:val="00C87898"/>
  </w:style>
  <w:style w:type="character" w:customStyle="1" w:styleId="WW8Num11z5">
    <w:name w:val="WW8Num11z5"/>
    <w:rsid w:val="00C87898"/>
  </w:style>
  <w:style w:type="character" w:customStyle="1" w:styleId="WW8Num11z6">
    <w:name w:val="WW8Num11z6"/>
    <w:rsid w:val="00C87898"/>
  </w:style>
  <w:style w:type="character" w:customStyle="1" w:styleId="WW8Num11z7">
    <w:name w:val="WW8Num11z7"/>
    <w:rsid w:val="00C87898"/>
  </w:style>
  <w:style w:type="character" w:customStyle="1" w:styleId="WW8Num11z8">
    <w:name w:val="WW8Num11z8"/>
    <w:rsid w:val="00C87898"/>
  </w:style>
  <w:style w:type="character" w:customStyle="1" w:styleId="WW8Num12z2">
    <w:name w:val="WW8Num12z2"/>
    <w:rsid w:val="00C87898"/>
  </w:style>
  <w:style w:type="character" w:customStyle="1" w:styleId="WW8Num12z3">
    <w:name w:val="WW8Num12z3"/>
    <w:rsid w:val="00C87898"/>
  </w:style>
  <w:style w:type="character" w:customStyle="1" w:styleId="WW8Num12z4">
    <w:name w:val="WW8Num12z4"/>
    <w:rsid w:val="00C87898"/>
  </w:style>
  <w:style w:type="character" w:customStyle="1" w:styleId="WW8Num12z5">
    <w:name w:val="WW8Num12z5"/>
    <w:rsid w:val="00C87898"/>
  </w:style>
  <w:style w:type="character" w:customStyle="1" w:styleId="WW8Num12z6">
    <w:name w:val="WW8Num12z6"/>
    <w:rsid w:val="00C87898"/>
  </w:style>
  <w:style w:type="character" w:customStyle="1" w:styleId="WW8Num12z7">
    <w:name w:val="WW8Num12z7"/>
    <w:rsid w:val="00C87898"/>
  </w:style>
  <w:style w:type="character" w:customStyle="1" w:styleId="WW8Num12z8">
    <w:name w:val="WW8Num12z8"/>
    <w:rsid w:val="00C87898"/>
  </w:style>
  <w:style w:type="character" w:customStyle="1" w:styleId="WW8Num13z2">
    <w:name w:val="WW8Num13z2"/>
    <w:rsid w:val="00C87898"/>
  </w:style>
  <w:style w:type="character" w:customStyle="1" w:styleId="WW8Num13z3">
    <w:name w:val="WW8Num13z3"/>
    <w:rsid w:val="00C87898"/>
  </w:style>
  <w:style w:type="character" w:customStyle="1" w:styleId="WW8Num13z4">
    <w:name w:val="WW8Num13z4"/>
    <w:rsid w:val="00C87898"/>
  </w:style>
  <w:style w:type="character" w:customStyle="1" w:styleId="WW8Num13z5">
    <w:name w:val="WW8Num13z5"/>
    <w:rsid w:val="00C87898"/>
  </w:style>
  <w:style w:type="character" w:customStyle="1" w:styleId="WW8Num13z6">
    <w:name w:val="WW8Num13z6"/>
    <w:rsid w:val="00C87898"/>
  </w:style>
  <w:style w:type="character" w:customStyle="1" w:styleId="WW8Num13z7">
    <w:name w:val="WW8Num13z7"/>
    <w:rsid w:val="00C87898"/>
  </w:style>
  <w:style w:type="character" w:customStyle="1" w:styleId="WW8Num13z8">
    <w:name w:val="WW8Num13z8"/>
    <w:rsid w:val="00C87898"/>
  </w:style>
  <w:style w:type="character" w:customStyle="1" w:styleId="WW8Num14z2">
    <w:name w:val="WW8Num14z2"/>
    <w:rsid w:val="00C87898"/>
  </w:style>
  <w:style w:type="character" w:customStyle="1" w:styleId="WW8Num14z3">
    <w:name w:val="WW8Num14z3"/>
    <w:rsid w:val="00C87898"/>
  </w:style>
  <w:style w:type="character" w:customStyle="1" w:styleId="WW8Num14z4">
    <w:name w:val="WW8Num14z4"/>
    <w:rsid w:val="00C87898"/>
  </w:style>
  <w:style w:type="character" w:customStyle="1" w:styleId="WW8Num14z5">
    <w:name w:val="WW8Num14z5"/>
    <w:rsid w:val="00C87898"/>
  </w:style>
  <w:style w:type="character" w:customStyle="1" w:styleId="WW8Num14z6">
    <w:name w:val="WW8Num14z6"/>
    <w:rsid w:val="00C87898"/>
  </w:style>
  <w:style w:type="character" w:customStyle="1" w:styleId="WW8Num14z7">
    <w:name w:val="WW8Num14z7"/>
    <w:rsid w:val="00C87898"/>
  </w:style>
  <w:style w:type="character" w:customStyle="1" w:styleId="WW8Num14z8">
    <w:name w:val="WW8Num14z8"/>
    <w:rsid w:val="00C87898"/>
  </w:style>
  <w:style w:type="character" w:customStyle="1" w:styleId="WW8Num15z2">
    <w:name w:val="WW8Num15z2"/>
    <w:rsid w:val="00C87898"/>
  </w:style>
  <w:style w:type="character" w:customStyle="1" w:styleId="WW8Num15z3">
    <w:name w:val="WW8Num15z3"/>
    <w:rsid w:val="00C87898"/>
  </w:style>
  <w:style w:type="character" w:customStyle="1" w:styleId="WW8Num15z4">
    <w:name w:val="WW8Num15z4"/>
    <w:rsid w:val="00C87898"/>
  </w:style>
  <w:style w:type="character" w:customStyle="1" w:styleId="WW8Num15z5">
    <w:name w:val="WW8Num15z5"/>
    <w:rsid w:val="00C87898"/>
  </w:style>
  <w:style w:type="character" w:customStyle="1" w:styleId="WW8Num15z6">
    <w:name w:val="WW8Num15z6"/>
    <w:rsid w:val="00C87898"/>
  </w:style>
  <w:style w:type="character" w:customStyle="1" w:styleId="WW8Num15z7">
    <w:name w:val="WW8Num15z7"/>
    <w:rsid w:val="00C87898"/>
  </w:style>
  <w:style w:type="character" w:customStyle="1" w:styleId="WW8Num15z8">
    <w:name w:val="WW8Num15z8"/>
    <w:rsid w:val="00C87898"/>
  </w:style>
  <w:style w:type="character" w:customStyle="1" w:styleId="WW8Num16z2">
    <w:name w:val="WW8Num16z2"/>
    <w:rsid w:val="00C87898"/>
  </w:style>
  <w:style w:type="character" w:customStyle="1" w:styleId="WW8Num16z3">
    <w:name w:val="WW8Num16z3"/>
    <w:rsid w:val="00C87898"/>
  </w:style>
  <w:style w:type="character" w:customStyle="1" w:styleId="WW8Num16z4">
    <w:name w:val="WW8Num16z4"/>
    <w:rsid w:val="00C87898"/>
  </w:style>
  <w:style w:type="character" w:customStyle="1" w:styleId="WW8Num16z5">
    <w:name w:val="WW8Num16z5"/>
    <w:rsid w:val="00C87898"/>
  </w:style>
  <w:style w:type="character" w:customStyle="1" w:styleId="WW8Num16z6">
    <w:name w:val="WW8Num16z6"/>
    <w:rsid w:val="00C87898"/>
  </w:style>
  <w:style w:type="character" w:customStyle="1" w:styleId="WW8Num16z7">
    <w:name w:val="WW8Num16z7"/>
    <w:rsid w:val="00C87898"/>
  </w:style>
  <w:style w:type="character" w:customStyle="1" w:styleId="WW8Num16z8">
    <w:name w:val="WW8Num16z8"/>
    <w:rsid w:val="00C87898"/>
  </w:style>
  <w:style w:type="character" w:customStyle="1" w:styleId="WW8Num17z2">
    <w:name w:val="WW8Num17z2"/>
    <w:rsid w:val="00C87898"/>
  </w:style>
  <w:style w:type="character" w:customStyle="1" w:styleId="WW8Num17z3">
    <w:name w:val="WW8Num17z3"/>
    <w:rsid w:val="00C87898"/>
  </w:style>
  <w:style w:type="character" w:customStyle="1" w:styleId="WW8Num17z4">
    <w:name w:val="WW8Num17z4"/>
    <w:rsid w:val="00C87898"/>
  </w:style>
  <w:style w:type="character" w:customStyle="1" w:styleId="WW8Num17z5">
    <w:name w:val="WW8Num17z5"/>
    <w:rsid w:val="00C87898"/>
  </w:style>
  <w:style w:type="character" w:customStyle="1" w:styleId="WW8Num17z6">
    <w:name w:val="WW8Num17z6"/>
    <w:rsid w:val="00C87898"/>
  </w:style>
  <w:style w:type="character" w:customStyle="1" w:styleId="WW8Num17z7">
    <w:name w:val="WW8Num17z7"/>
    <w:rsid w:val="00C87898"/>
  </w:style>
  <w:style w:type="character" w:customStyle="1" w:styleId="WW8Num17z8">
    <w:name w:val="WW8Num17z8"/>
    <w:rsid w:val="00C87898"/>
  </w:style>
  <w:style w:type="character" w:customStyle="1" w:styleId="WW8Num18z2">
    <w:name w:val="WW8Num18z2"/>
    <w:rsid w:val="00C87898"/>
  </w:style>
  <w:style w:type="character" w:customStyle="1" w:styleId="WW8Num18z3">
    <w:name w:val="WW8Num18z3"/>
    <w:rsid w:val="00C87898"/>
  </w:style>
  <w:style w:type="character" w:customStyle="1" w:styleId="WW8Num18z4">
    <w:name w:val="WW8Num18z4"/>
    <w:rsid w:val="00C87898"/>
  </w:style>
  <w:style w:type="character" w:customStyle="1" w:styleId="WW8Num18z5">
    <w:name w:val="WW8Num18z5"/>
    <w:rsid w:val="00C87898"/>
  </w:style>
  <w:style w:type="character" w:customStyle="1" w:styleId="WW8Num18z6">
    <w:name w:val="WW8Num18z6"/>
    <w:rsid w:val="00C87898"/>
  </w:style>
  <w:style w:type="character" w:customStyle="1" w:styleId="WW8Num18z7">
    <w:name w:val="WW8Num18z7"/>
    <w:rsid w:val="00C87898"/>
  </w:style>
  <w:style w:type="character" w:customStyle="1" w:styleId="WW8Num18z8">
    <w:name w:val="WW8Num18z8"/>
    <w:rsid w:val="00C87898"/>
  </w:style>
  <w:style w:type="character" w:customStyle="1" w:styleId="WW8Num19z2">
    <w:name w:val="WW8Num19z2"/>
    <w:rsid w:val="00C87898"/>
  </w:style>
  <w:style w:type="character" w:customStyle="1" w:styleId="WW8Num19z3">
    <w:name w:val="WW8Num19z3"/>
    <w:rsid w:val="00C87898"/>
  </w:style>
  <w:style w:type="character" w:customStyle="1" w:styleId="WW8Num19z4">
    <w:name w:val="WW8Num19z4"/>
    <w:rsid w:val="00C87898"/>
  </w:style>
  <w:style w:type="character" w:customStyle="1" w:styleId="WW8Num19z5">
    <w:name w:val="WW8Num19z5"/>
    <w:rsid w:val="00C87898"/>
  </w:style>
  <w:style w:type="character" w:customStyle="1" w:styleId="WW8Num19z6">
    <w:name w:val="WW8Num19z6"/>
    <w:rsid w:val="00C87898"/>
  </w:style>
  <w:style w:type="character" w:customStyle="1" w:styleId="WW8Num19z7">
    <w:name w:val="WW8Num19z7"/>
    <w:rsid w:val="00C87898"/>
  </w:style>
  <w:style w:type="character" w:customStyle="1" w:styleId="WW8Num19z8">
    <w:name w:val="WW8Num19z8"/>
    <w:rsid w:val="00C87898"/>
  </w:style>
  <w:style w:type="character" w:customStyle="1" w:styleId="WW8Num20z2">
    <w:name w:val="WW8Num20z2"/>
    <w:rsid w:val="00C87898"/>
  </w:style>
  <w:style w:type="character" w:customStyle="1" w:styleId="WW8Num20z3">
    <w:name w:val="WW8Num20z3"/>
    <w:rsid w:val="00C87898"/>
  </w:style>
  <w:style w:type="character" w:customStyle="1" w:styleId="WW8Num20z4">
    <w:name w:val="WW8Num20z4"/>
    <w:rsid w:val="00C87898"/>
  </w:style>
  <w:style w:type="character" w:customStyle="1" w:styleId="WW8Num20z5">
    <w:name w:val="WW8Num20z5"/>
    <w:rsid w:val="00C87898"/>
  </w:style>
  <w:style w:type="character" w:customStyle="1" w:styleId="WW8Num20z6">
    <w:name w:val="WW8Num20z6"/>
    <w:rsid w:val="00C87898"/>
  </w:style>
  <w:style w:type="character" w:customStyle="1" w:styleId="WW8Num20z7">
    <w:name w:val="WW8Num20z7"/>
    <w:rsid w:val="00C87898"/>
  </w:style>
  <w:style w:type="character" w:customStyle="1" w:styleId="WW8Num20z8">
    <w:name w:val="WW8Num20z8"/>
    <w:rsid w:val="00C87898"/>
  </w:style>
  <w:style w:type="character" w:customStyle="1" w:styleId="WW8Num21z2">
    <w:name w:val="WW8Num21z2"/>
    <w:rsid w:val="00C87898"/>
  </w:style>
  <w:style w:type="character" w:customStyle="1" w:styleId="WW8Num21z3">
    <w:name w:val="WW8Num21z3"/>
    <w:rsid w:val="00C87898"/>
  </w:style>
  <w:style w:type="character" w:customStyle="1" w:styleId="WW8Num21z4">
    <w:name w:val="WW8Num21z4"/>
    <w:rsid w:val="00C87898"/>
  </w:style>
  <w:style w:type="character" w:customStyle="1" w:styleId="WW8Num21z5">
    <w:name w:val="WW8Num21z5"/>
    <w:rsid w:val="00C87898"/>
  </w:style>
  <w:style w:type="character" w:customStyle="1" w:styleId="WW8Num21z6">
    <w:name w:val="WW8Num21z6"/>
    <w:rsid w:val="00C87898"/>
  </w:style>
  <w:style w:type="character" w:customStyle="1" w:styleId="WW8Num21z7">
    <w:name w:val="WW8Num21z7"/>
    <w:rsid w:val="00C87898"/>
  </w:style>
  <w:style w:type="character" w:customStyle="1" w:styleId="WW8Num21z8">
    <w:name w:val="WW8Num21z8"/>
    <w:rsid w:val="00C87898"/>
  </w:style>
  <w:style w:type="character" w:customStyle="1" w:styleId="WW8Num22z2">
    <w:name w:val="WW8Num22z2"/>
    <w:rsid w:val="00C87898"/>
  </w:style>
  <w:style w:type="character" w:customStyle="1" w:styleId="WW8Num22z3">
    <w:name w:val="WW8Num22z3"/>
    <w:rsid w:val="00C87898"/>
  </w:style>
  <w:style w:type="character" w:customStyle="1" w:styleId="WW8Num22z4">
    <w:name w:val="WW8Num22z4"/>
    <w:rsid w:val="00C87898"/>
  </w:style>
  <w:style w:type="character" w:customStyle="1" w:styleId="WW8Num22z5">
    <w:name w:val="WW8Num22z5"/>
    <w:rsid w:val="00C87898"/>
  </w:style>
  <w:style w:type="character" w:customStyle="1" w:styleId="WW8Num22z6">
    <w:name w:val="WW8Num22z6"/>
    <w:rsid w:val="00C87898"/>
  </w:style>
  <w:style w:type="character" w:customStyle="1" w:styleId="WW8Num22z7">
    <w:name w:val="WW8Num22z7"/>
    <w:rsid w:val="00C87898"/>
  </w:style>
  <w:style w:type="character" w:customStyle="1" w:styleId="WW8Num22z8">
    <w:name w:val="WW8Num22z8"/>
    <w:rsid w:val="00C87898"/>
  </w:style>
  <w:style w:type="character" w:customStyle="1" w:styleId="WW8Num23z2">
    <w:name w:val="WW8Num23z2"/>
    <w:rsid w:val="00C87898"/>
  </w:style>
  <w:style w:type="character" w:customStyle="1" w:styleId="WW8Num23z3">
    <w:name w:val="WW8Num23z3"/>
    <w:rsid w:val="00C87898"/>
  </w:style>
  <w:style w:type="character" w:customStyle="1" w:styleId="WW8Num23z4">
    <w:name w:val="WW8Num23z4"/>
    <w:rsid w:val="00C87898"/>
  </w:style>
  <w:style w:type="character" w:customStyle="1" w:styleId="WW8Num23z5">
    <w:name w:val="WW8Num23z5"/>
    <w:rsid w:val="00C87898"/>
  </w:style>
  <w:style w:type="character" w:customStyle="1" w:styleId="WW8Num23z6">
    <w:name w:val="WW8Num23z6"/>
    <w:rsid w:val="00C87898"/>
  </w:style>
  <w:style w:type="character" w:customStyle="1" w:styleId="WW8Num23z7">
    <w:name w:val="WW8Num23z7"/>
    <w:rsid w:val="00C87898"/>
  </w:style>
  <w:style w:type="character" w:customStyle="1" w:styleId="WW8Num23z8">
    <w:name w:val="WW8Num23z8"/>
    <w:rsid w:val="00C87898"/>
  </w:style>
  <w:style w:type="character" w:customStyle="1" w:styleId="WW8Num24z2">
    <w:name w:val="WW8Num24z2"/>
    <w:rsid w:val="00C87898"/>
  </w:style>
  <w:style w:type="character" w:customStyle="1" w:styleId="WW8Num24z3">
    <w:name w:val="WW8Num24z3"/>
    <w:rsid w:val="00C87898"/>
  </w:style>
  <w:style w:type="character" w:customStyle="1" w:styleId="WW8Num24z4">
    <w:name w:val="WW8Num24z4"/>
    <w:rsid w:val="00C87898"/>
  </w:style>
  <w:style w:type="character" w:customStyle="1" w:styleId="WW8Num24z5">
    <w:name w:val="WW8Num24z5"/>
    <w:rsid w:val="00C87898"/>
  </w:style>
  <w:style w:type="character" w:customStyle="1" w:styleId="WW8Num24z6">
    <w:name w:val="WW8Num24z6"/>
    <w:rsid w:val="00C87898"/>
  </w:style>
  <w:style w:type="character" w:customStyle="1" w:styleId="WW8Num24z7">
    <w:name w:val="WW8Num24z7"/>
    <w:rsid w:val="00C87898"/>
  </w:style>
  <w:style w:type="character" w:customStyle="1" w:styleId="WW8Num24z8">
    <w:name w:val="WW8Num24z8"/>
    <w:rsid w:val="00C87898"/>
  </w:style>
  <w:style w:type="character" w:customStyle="1" w:styleId="WW8Num25z2">
    <w:name w:val="WW8Num25z2"/>
    <w:rsid w:val="00C87898"/>
  </w:style>
  <w:style w:type="character" w:customStyle="1" w:styleId="WW8Num25z3">
    <w:name w:val="WW8Num25z3"/>
    <w:rsid w:val="00C87898"/>
  </w:style>
  <w:style w:type="character" w:customStyle="1" w:styleId="WW8Num25z4">
    <w:name w:val="WW8Num25z4"/>
    <w:rsid w:val="00C87898"/>
  </w:style>
  <w:style w:type="character" w:customStyle="1" w:styleId="WW8Num25z5">
    <w:name w:val="WW8Num25z5"/>
    <w:rsid w:val="00C87898"/>
  </w:style>
  <w:style w:type="character" w:customStyle="1" w:styleId="WW8Num25z6">
    <w:name w:val="WW8Num25z6"/>
    <w:rsid w:val="00C87898"/>
  </w:style>
  <w:style w:type="character" w:customStyle="1" w:styleId="WW8Num25z7">
    <w:name w:val="WW8Num25z7"/>
    <w:rsid w:val="00C87898"/>
  </w:style>
  <w:style w:type="character" w:customStyle="1" w:styleId="WW8Num25z8">
    <w:name w:val="WW8Num25z8"/>
    <w:rsid w:val="00C87898"/>
  </w:style>
  <w:style w:type="character" w:customStyle="1" w:styleId="WW8Num26z2">
    <w:name w:val="WW8Num26z2"/>
    <w:rsid w:val="00C87898"/>
  </w:style>
  <w:style w:type="character" w:customStyle="1" w:styleId="WW8Num26z3">
    <w:name w:val="WW8Num26z3"/>
    <w:rsid w:val="00C87898"/>
  </w:style>
  <w:style w:type="character" w:customStyle="1" w:styleId="WW8Num26z4">
    <w:name w:val="WW8Num26z4"/>
    <w:rsid w:val="00C87898"/>
  </w:style>
  <w:style w:type="character" w:customStyle="1" w:styleId="WW8Num26z5">
    <w:name w:val="WW8Num26z5"/>
    <w:rsid w:val="00C87898"/>
  </w:style>
  <w:style w:type="character" w:customStyle="1" w:styleId="WW8Num26z6">
    <w:name w:val="WW8Num26z6"/>
    <w:rsid w:val="00C87898"/>
  </w:style>
  <w:style w:type="character" w:customStyle="1" w:styleId="WW8Num26z7">
    <w:name w:val="WW8Num26z7"/>
    <w:rsid w:val="00C87898"/>
  </w:style>
  <w:style w:type="character" w:customStyle="1" w:styleId="WW8Num26z8">
    <w:name w:val="WW8Num26z8"/>
    <w:rsid w:val="00C87898"/>
  </w:style>
  <w:style w:type="character" w:customStyle="1" w:styleId="WW8Num27z2">
    <w:name w:val="WW8Num27z2"/>
    <w:rsid w:val="00C87898"/>
  </w:style>
  <w:style w:type="character" w:customStyle="1" w:styleId="WW8Num27z3">
    <w:name w:val="WW8Num27z3"/>
    <w:rsid w:val="00C87898"/>
  </w:style>
  <w:style w:type="character" w:customStyle="1" w:styleId="WW8Num27z4">
    <w:name w:val="WW8Num27z4"/>
    <w:rsid w:val="00C87898"/>
  </w:style>
  <w:style w:type="character" w:customStyle="1" w:styleId="WW8Num27z5">
    <w:name w:val="WW8Num27z5"/>
    <w:rsid w:val="00C87898"/>
  </w:style>
  <w:style w:type="character" w:customStyle="1" w:styleId="WW8Num27z6">
    <w:name w:val="WW8Num27z6"/>
    <w:rsid w:val="00C87898"/>
  </w:style>
  <w:style w:type="character" w:customStyle="1" w:styleId="WW8Num27z7">
    <w:name w:val="WW8Num27z7"/>
    <w:rsid w:val="00C87898"/>
  </w:style>
  <w:style w:type="character" w:customStyle="1" w:styleId="WW8Num27z8">
    <w:name w:val="WW8Num27z8"/>
    <w:rsid w:val="00C87898"/>
  </w:style>
  <w:style w:type="character" w:customStyle="1" w:styleId="WW8Num28z2">
    <w:name w:val="WW8Num28z2"/>
    <w:rsid w:val="00C87898"/>
  </w:style>
  <w:style w:type="character" w:customStyle="1" w:styleId="WW8Num28z3">
    <w:name w:val="WW8Num28z3"/>
    <w:rsid w:val="00C87898"/>
  </w:style>
  <w:style w:type="character" w:customStyle="1" w:styleId="WW8Num28z4">
    <w:name w:val="WW8Num28z4"/>
    <w:rsid w:val="00C87898"/>
  </w:style>
  <w:style w:type="character" w:customStyle="1" w:styleId="WW8Num28z5">
    <w:name w:val="WW8Num28z5"/>
    <w:rsid w:val="00C87898"/>
  </w:style>
  <w:style w:type="character" w:customStyle="1" w:styleId="WW8Num28z6">
    <w:name w:val="WW8Num28z6"/>
    <w:rsid w:val="00C87898"/>
  </w:style>
  <w:style w:type="character" w:customStyle="1" w:styleId="WW8Num28z7">
    <w:name w:val="WW8Num28z7"/>
    <w:rsid w:val="00C87898"/>
  </w:style>
  <w:style w:type="character" w:customStyle="1" w:styleId="WW8Num28z8">
    <w:name w:val="WW8Num28z8"/>
    <w:rsid w:val="00C87898"/>
  </w:style>
  <w:style w:type="character" w:customStyle="1" w:styleId="WW8Num29z2">
    <w:name w:val="WW8Num29z2"/>
    <w:rsid w:val="00C87898"/>
  </w:style>
  <w:style w:type="character" w:customStyle="1" w:styleId="WW8Num29z3">
    <w:name w:val="WW8Num29z3"/>
    <w:rsid w:val="00C87898"/>
  </w:style>
  <w:style w:type="character" w:customStyle="1" w:styleId="WW8Num29z4">
    <w:name w:val="WW8Num29z4"/>
    <w:rsid w:val="00C87898"/>
  </w:style>
  <w:style w:type="character" w:customStyle="1" w:styleId="WW8Num29z5">
    <w:name w:val="WW8Num29z5"/>
    <w:rsid w:val="00C87898"/>
  </w:style>
  <w:style w:type="character" w:customStyle="1" w:styleId="WW8Num29z6">
    <w:name w:val="WW8Num29z6"/>
    <w:rsid w:val="00C87898"/>
  </w:style>
  <w:style w:type="character" w:customStyle="1" w:styleId="WW8Num29z7">
    <w:name w:val="WW8Num29z7"/>
    <w:rsid w:val="00C87898"/>
  </w:style>
  <w:style w:type="character" w:customStyle="1" w:styleId="WW8Num29z8">
    <w:name w:val="WW8Num29z8"/>
    <w:rsid w:val="00C87898"/>
  </w:style>
  <w:style w:type="character" w:customStyle="1" w:styleId="WW8Num30z2">
    <w:name w:val="WW8Num30z2"/>
    <w:rsid w:val="00C87898"/>
  </w:style>
  <w:style w:type="character" w:customStyle="1" w:styleId="WW8Num30z3">
    <w:name w:val="WW8Num30z3"/>
    <w:rsid w:val="00C87898"/>
  </w:style>
  <w:style w:type="character" w:customStyle="1" w:styleId="WW8Num30z4">
    <w:name w:val="WW8Num30z4"/>
    <w:rsid w:val="00C87898"/>
  </w:style>
  <w:style w:type="character" w:customStyle="1" w:styleId="WW8Num30z5">
    <w:name w:val="WW8Num30z5"/>
    <w:rsid w:val="00C87898"/>
  </w:style>
  <w:style w:type="character" w:customStyle="1" w:styleId="WW8Num30z6">
    <w:name w:val="WW8Num30z6"/>
    <w:rsid w:val="00C87898"/>
  </w:style>
  <w:style w:type="character" w:customStyle="1" w:styleId="WW8Num30z7">
    <w:name w:val="WW8Num30z7"/>
    <w:rsid w:val="00C87898"/>
  </w:style>
  <w:style w:type="character" w:customStyle="1" w:styleId="WW8Num30z8">
    <w:name w:val="WW8Num30z8"/>
    <w:rsid w:val="00C87898"/>
  </w:style>
  <w:style w:type="character" w:customStyle="1" w:styleId="WW8Num31z2">
    <w:name w:val="WW8Num31z2"/>
    <w:rsid w:val="00C87898"/>
  </w:style>
  <w:style w:type="character" w:customStyle="1" w:styleId="WW8Num31z3">
    <w:name w:val="WW8Num31z3"/>
    <w:rsid w:val="00C87898"/>
  </w:style>
  <w:style w:type="character" w:customStyle="1" w:styleId="WW8Num31z4">
    <w:name w:val="WW8Num31z4"/>
    <w:rsid w:val="00C87898"/>
  </w:style>
  <w:style w:type="character" w:customStyle="1" w:styleId="WW8Num31z5">
    <w:name w:val="WW8Num31z5"/>
    <w:rsid w:val="00C87898"/>
  </w:style>
  <w:style w:type="character" w:customStyle="1" w:styleId="WW8Num31z6">
    <w:name w:val="WW8Num31z6"/>
    <w:rsid w:val="00C87898"/>
  </w:style>
  <w:style w:type="character" w:customStyle="1" w:styleId="WW8Num31z7">
    <w:name w:val="WW8Num31z7"/>
    <w:rsid w:val="00C87898"/>
  </w:style>
  <w:style w:type="character" w:customStyle="1" w:styleId="WW8Num31z8">
    <w:name w:val="WW8Num31z8"/>
    <w:rsid w:val="00C87898"/>
  </w:style>
  <w:style w:type="character" w:customStyle="1" w:styleId="WW8Num32z2">
    <w:name w:val="WW8Num32z2"/>
    <w:rsid w:val="00C87898"/>
  </w:style>
  <w:style w:type="character" w:customStyle="1" w:styleId="WW8Num32z3">
    <w:name w:val="WW8Num32z3"/>
    <w:rsid w:val="00C87898"/>
  </w:style>
  <w:style w:type="character" w:customStyle="1" w:styleId="WW8Num32z4">
    <w:name w:val="WW8Num32z4"/>
    <w:rsid w:val="00C87898"/>
  </w:style>
  <w:style w:type="character" w:customStyle="1" w:styleId="WW8Num32z5">
    <w:name w:val="WW8Num32z5"/>
    <w:rsid w:val="00C87898"/>
  </w:style>
  <w:style w:type="character" w:customStyle="1" w:styleId="WW8Num32z6">
    <w:name w:val="WW8Num32z6"/>
    <w:rsid w:val="00C87898"/>
  </w:style>
  <w:style w:type="character" w:customStyle="1" w:styleId="WW8Num32z7">
    <w:name w:val="WW8Num32z7"/>
    <w:rsid w:val="00C87898"/>
  </w:style>
  <w:style w:type="character" w:customStyle="1" w:styleId="WW8Num32z8">
    <w:name w:val="WW8Num32z8"/>
    <w:rsid w:val="00C87898"/>
  </w:style>
  <w:style w:type="character" w:customStyle="1" w:styleId="WW8Num33z2">
    <w:name w:val="WW8Num33z2"/>
    <w:rsid w:val="00C87898"/>
  </w:style>
  <w:style w:type="character" w:customStyle="1" w:styleId="WW8Num33z3">
    <w:name w:val="WW8Num33z3"/>
    <w:rsid w:val="00C87898"/>
  </w:style>
  <w:style w:type="character" w:customStyle="1" w:styleId="WW8Num33z4">
    <w:name w:val="WW8Num33z4"/>
    <w:rsid w:val="00C87898"/>
  </w:style>
  <w:style w:type="character" w:customStyle="1" w:styleId="WW8Num33z5">
    <w:name w:val="WW8Num33z5"/>
    <w:rsid w:val="00C87898"/>
  </w:style>
  <w:style w:type="character" w:customStyle="1" w:styleId="WW8Num33z6">
    <w:name w:val="WW8Num33z6"/>
    <w:rsid w:val="00C87898"/>
  </w:style>
  <w:style w:type="character" w:customStyle="1" w:styleId="WW8Num33z7">
    <w:name w:val="WW8Num33z7"/>
    <w:rsid w:val="00C87898"/>
  </w:style>
  <w:style w:type="character" w:customStyle="1" w:styleId="WW8Num33z8">
    <w:name w:val="WW8Num33z8"/>
    <w:rsid w:val="00C87898"/>
  </w:style>
  <w:style w:type="character" w:customStyle="1" w:styleId="WW8Num34z2">
    <w:name w:val="WW8Num34z2"/>
    <w:rsid w:val="00C87898"/>
  </w:style>
  <w:style w:type="character" w:customStyle="1" w:styleId="WW8Num34z3">
    <w:name w:val="WW8Num34z3"/>
    <w:rsid w:val="00C87898"/>
  </w:style>
  <w:style w:type="character" w:customStyle="1" w:styleId="WW8Num34z4">
    <w:name w:val="WW8Num34z4"/>
    <w:rsid w:val="00C87898"/>
  </w:style>
  <w:style w:type="character" w:customStyle="1" w:styleId="WW8Num34z5">
    <w:name w:val="WW8Num34z5"/>
    <w:rsid w:val="00C87898"/>
  </w:style>
  <w:style w:type="character" w:customStyle="1" w:styleId="WW8Num34z6">
    <w:name w:val="WW8Num34z6"/>
    <w:rsid w:val="00C87898"/>
  </w:style>
  <w:style w:type="character" w:customStyle="1" w:styleId="WW8Num34z7">
    <w:name w:val="WW8Num34z7"/>
    <w:rsid w:val="00C87898"/>
  </w:style>
  <w:style w:type="character" w:customStyle="1" w:styleId="WW8Num34z8">
    <w:name w:val="WW8Num34z8"/>
    <w:rsid w:val="00C87898"/>
  </w:style>
  <w:style w:type="character" w:customStyle="1" w:styleId="WW8Num35z2">
    <w:name w:val="WW8Num35z2"/>
    <w:rsid w:val="00C87898"/>
  </w:style>
  <w:style w:type="character" w:customStyle="1" w:styleId="WW8Num35z3">
    <w:name w:val="WW8Num35z3"/>
    <w:rsid w:val="00C87898"/>
  </w:style>
  <w:style w:type="character" w:customStyle="1" w:styleId="WW8Num35z4">
    <w:name w:val="WW8Num35z4"/>
    <w:rsid w:val="00C87898"/>
  </w:style>
  <w:style w:type="character" w:customStyle="1" w:styleId="WW8Num35z5">
    <w:name w:val="WW8Num35z5"/>
    <w:rsid w:val="00C87898"/>
  </w:style>
  <w:style w:type="character" w:customStyle="1" w:styleId="WW8Num35z6">
    <w:name w:val="WW8Num35z6"/>
    <w:rsid w:val="00C87898"/>
  </w:style>
  <w:style w:type="character" w:customStyle="1" w:styleId="WW8Num35z7">
    <w:name w:val="WW8Num35z7"/>
    <w:rsid w:val="00C87898"/>
  </w:style>
  <w:style w:type="character" w:customStyle="1" w:styleId="WW8Num35z8">
    <w:name w:val="WW8Num35z8"/>
    <w:rsid w:val="00C87898"/>
  </w:style>
  <w:style w:type="character" w:customStyle="1" w:styleId="WW8Num36z2">
    <w:name w:val="WW8Num36z2"/>
    <w:rsid w:val="00C87898"/>
  </w:style>
  <w:style w:type="character" w:customStyle="1" w:styleId="WW8Num36z3">
    <w:name w:val="WW8Num36z3"/>
    <w:rsid w:val="00C87898"/>
  </w:style>
  <w:style w:type="character" w:customStyle="1" w:styleId="WW8Num36z4">
    <w:name w:val="WW8Num36z4"/>
    <w:rsid w:val="00C87898"/>
  </w:style>
  <w:style w:type="character" w:customStyle="1" w:styleId="WW8Num36z5">
    <w:name w:val="WW8Num36z5"/>
    <w:rsid w:val="00C87898"/>
  </w:style>
  <w:style w:type="character" w:customStyle="1" w:styleId="WW8Num36z6">
    <w:name w:val="WW8Num36z6"/>
    <w:rsid w:val="00C87898"/>
  </w:style>
  <w:style w:type="character" w:customStyle="1" w:styleId="WW8Num36z7">
    <w:name w:val="WW8Num36z7"/>
    <w:rsid w:val="00C87898"/>
  </w:style>
  <w:style w:type="character" w:customStyle="1" w:styleId="WW8Num36z8">
    <w:name w:val="WW8Num36z8"/>
    <w:rsid w:val="00C87898"/>
  </w:style>
  <w:style w:type="character" w:customStyle="1" w:styleId="WW8Num37z2">
    <w:name w:val="WW8Num37z2"/>
    <w:rsid w:val="00C87898"/>
  </w:style>
  <w:style w:type="character" w:customStyle="1" w:styleId="WW8Num37z3">
    <w:name w:val="WW8Num37z3"/>
    <w:rsid w:val="00C87898"/>
  </w:style>
  <w:style w:type="character" w:customStyle="1" w:styleId="WW8Num37z4">
    <w:name w:val="WW8Num37z4"/>
    <w:rsid w:val="00C87898"/>
  </w:style>
  <w:style w:type="character" w:customStyle="1" w:styleId="WW8Num37z5">
    <w:name w:val="WW8Num37z5"/>
    <w:rsid w:val="00C87898"/>
  </w:style>
  <w:style w:type="character" w:customStyle="1" w:styleId="WW8Num37z6">
    <w:name w:val="WW8Num37z6"/>
    <w:rsid w:val="00C87898"/>
  </w:style>
  <w:style w:type="character" w:customStyle="1" w:styleId="WW8Num37z7">
    <w:name w:val="WW8Num37z7"/>
    <w:rsid w:val="00C87898"/>
  </w:style>
  <w:style w:type="character" w:customStyle="1" w:styleId="WW8Num37z8">
    <w:name w:val="WW8Num37z8"/>
    <w:rsid w:val="00C87898"/>
  </w:style>
  <w:style w:type="character" w:customStyle="1" w:styleId="WW8Num38z2">
    <w:name w:val="WW8Num38z2"/>
    <w:rsid w:val="00C87898"/>
  </w:style>
  <w:style w:type="character" w:customStyle="1" w:styleId="WW8Num38z3">
    <w:name w:val="WW8Num38z3"/>
    <w:rsid w:val="00C87898"/>
  </w:style>
  <w:style w:type="character" w:customStyle="1" w:styleId="WW8Num38z4">
    <w:name w:val="WW8Num38z4"/>
    <w:rsid w:val="00C87898"/>
  </w:style>
  <w:style w:type="character" w:customStyle="1" w:styleId="WW8Num38z5">
    <w:name w:val="WW8Num38z5"/>
    <w:rsid w:val="00C87898"/>
  </w:style>
  <w:style w:type="character" w:customStyle="1" w:styleId="WW8Num38z6">
    <w:name w:val="WW8Num38z6"/>
    <w:rsid w:val="00C87898"/>
  </w:style>
  <w:style w:type="character" w:customStyle="1" w:styleId="WW8Num38z7">
    <w:name w:val="WW8Num38z7"/>
    <w:rsid w:val="00C87898"/>
  </w:style>
  <w:style w:type="character" w:customStyle="1" w:styleId="WW8Num38z8">
    <w:name w:val="WW8Num38z8"/>
    <w:rsid w:val="00C87898"/>
  </w:style>
  <w:style w:type="character" w:customStyle="1" w:styleId="WW8Num39z2">
    <w:name w:val="WW8Num39z2"/>
    <w:rsid w:val="00C87898"/>
  </w:style>
  <w:style w:type="character" w:customStyle="1" w:styleId="WW8Num39z3">
    <w:name w:val="WW8Num39z3"/>
    <w:rsid w:val="00C87898"/>
  </w:style>
  <w:style w:type="character" w:customStyle="1" w:styleId="WW8Num39z4">
    <w:name w:val="WW8Num39z4"/>
    <w:rsid w:val="00C87898"/>
  </w:style>
  <w:style w:type="character" w:customStyle="1" w:styleId="WW8Num39z5">
    <w:name w:val="WW8Num39z5"/>
    <w:rsid w:val="00C87898"/>
  </w:style>
  <w:style w:type="character" w:customStyle="1" w:styleId="WW8Num39z6">
    <w:name w:val="WW8Num39z6"/>
    <w:rsid w:val="00C87898"/>
  </w:style>
  <w:style w:type="character" w:customStyle="1" w:styleId="WW8Num39z7">
    <w:name w:val="WW8Num39z7"/>
    <w:rsid w:val="00C87898"/>
  </w:style>
  <w:style w:type="character" w:customStyle="1" w:styleId="WW8Num39z8">
    <w:name w:val="WW8Num39z8"/>
    <w:rsid w:val="00C87898"/>
  </w:style>
  <w:style w:type="character" w:customStyle="1" w:styleId="WW8Num40z2">
    <w:name w:val="WW8Num40z2"/>
    <w:rsid w:val="00C87898"/>
  </w:style>
  <w:style w:type="character" w:customStyle="1" w:styleId="WW8Num40z3">
    <w:name w:val="WW8Num40z3"/>
    <w:rsid w:val="00C87898"/>
  </w:style>
  <w:style w:type="character" w:customStyle="1" w:styleId="WW8Num40z4">
    <w:name w:val="WW8Num40z4"/>
    <w:rsid w:val="00C87898"/>
  </w:style>
  <w:style w:type="character" w:customStyle="1" w:styleId="WW8Num40z5">
    <w:name w:val="WW8Num40z5"/>
    <w:rsid w:val="00C87898"/>
  </w:style>
  <w:style w:type="character" w:customStyle="1" w:styleId="WW8Num40z6">
    <w:name w:val="WW8Num40z6"/>
    <w:rsid w:val="00C87898"/>
  </w:style>
  <w:style w:type="character" w:customStyle="1" w:styleId="WW8Num40z7">
    <w:name w:val="WW8Num40z7"/>
    <w:rsid w:val="00C87898"/>
  </w:style>
  <w:style w:type="character" w:customStyle="1" w:styleId="WW8Num40z8">
    <w:name w:val="WW8Num40z8"/>
    <w:rsid w:val="00C87898"/>
  </w:style>
  <w:style w:type="character" w:customStyle="1" w:styleId="WW8Num41z2">
    <w:name w:val="WW8Num41z2"/>
    <w:rsid w:val="00C87898"/>
  </w:style>
  <w:style w:type="character" w:customStyle="1" w:styleId="WW8Num41z3">
    <w:name w:val="WW8Num41z3"/>
    <w:rsid w:val="00C87898"/>
  </w:style>
  <w:style w:type="character" w:customStyle="1" w:styleId="WW8Num41z4">
    <w:name w:val="WW8Num41z4"/>
    <w:rsid w:val="00C87898"/>
  </w:style>
  <w:style w:type="character" w:customStyle="1" w:styleId="WW8Num41z5">
    <w:name w:val="WW8Num41z5"/>
    <w:rsid w:val="00C87898"/>
  </w:style>
  <w:style w:type="character" w:customStyle="1" w:styleId="WW8Num41z6">
    <w:name w:val="WW8Num41z6"/>
    <w:rsid w:val="00C87898"/>
  </w:style>
  <w:style w:type="character" w:customStyle="1" w:styleId="WW8Num41z7">
    <w:name w:val="WW8Num41z7"/>
    <w:rsid w:val="00C87898"/>
  </w:style>
  <w:style w:type="character" w:customStyle="1" w:styleId="WW8Num41z8">
    <w:name w:val="WW8Num41z8"/>
    <w:rsid w:val="00C87898"/>
  </w:style>
  <w:style w:type="character" w:customStyle="1" w:styleId="WW8Num42z2">
    <w:name w:val="WW8Num42z2"/>
    <w:rsid w:val="00C87898"/>
  </w:style>
  <w:style w:type="character" w:customStyle="1" w:styleId="WW8Num42z3">
    <w:name w:val="WW8Num42z3"/>
    <w:rsid w:val="00C87898"/>
  </w:style>
  <w:style w:type="character" w:customStyle="1" w:styleId="WW8Num42z4">
    <w:name w:val="WW8Num42z4"/>
    <w:rsid w:val="00C87898"/>
  </w:style>
  <w:style w:type="character" w:customStyle="1" w:styleId="WW8Num42z5">
    <w:name w:val="WW8Num42z5"/>
    <w:rsid w:val="00C87898"/>
  </w:style>
  <w:style w:type="character" w:customStyle="1" w:styleId="WW8Num42z6">
    <w:name w:val="WW8Num42z6"/>
    <w:rsid w:val="00C87898"/>
  </w:style>
  <w:style w:type="character" w:customStyle="1" w:styleId="WW8Num42z7">
    <w:name w:val="WW8Num42z7"/>
    <w:rsid w:val="00C87898"/>
  </w:style>
  <w:style w:type="character" w:customStyle="1" w:styleId="WW8Num42z8">
    <w:name w:val="WW8Num42z8"/>
    <w:rsid w:val="00C87898"/>
  </w:style>
  <w:style w:type="character" w:customStyle="1" w:styleId="WW8Num43z2">
    <w:name w:val="WW8Num43z2"/>
    <w:rsid w:val="00C87898"/>
  </w:style>
  <w:style w:type="character" w:customStyle="1" w:styleId="WW8Num43z3">
    <w:name w:val="WW8Num43z3"/>
    <w:rsid w:val="00C87898"/>
  </w:style>
  <w:style w:type="character" w:customStyle="1" w:styleId="WW8Num43z4">
    <w:name w:val="WW8Num43z4"/>
    <w:rsid w:val="00C87898"/>
  </w:style>
  <w:style w:type="character" w:customStyle="1" w:styleId="WW8Num43z5">
    <w:name w:val="WW8Num43z5"/>
    <w:rsid w:val="00C87898"/>
  </w:style>
  <w:style w:type="character" w:customStyle="1" w:styleId="WW8Num43z6">
    <w:name w:val="WW8Num43z6"/>
    <w:rsid w:val="00C87898"/>
  </w:style>
  <w:style w:type="character" w:customStyle="1" w:styleId="WW8Num43z7">
    <w:name w:val="WW8Num43z7"/>
    <w:rsid w:val="00C87898"/>
  </w:style>
  <w:style w:type="character" w:customStyle="1" w:styleId="WW8Num43z8">
    <w:name w:val="WW8Num43z8"/>
    <w:rsid w:val="00C87898"/>
  </w:style>
  <w:style w:type="character" w:customStyle="1" w:styleId="WW8Num44z2">
    <w:name w:val="WW8Num44z2"/>
    <w:rsid w:val="00C87898"/>
  </w:style>
  <w:style w:type="character" w:customStyle="1" w:styleId="WW8Num44z3">
    <w:name w:val="WW8Num44z3"/>
    <w:rsid w:val="00C87898"/>
  </w:style>
  <w:style w:type="character" w:customStyle="1" w:styleId="WW8Num44z4">
    <w:name w:val="WW8Num44z4"/>
    <w:rsid w:val="00C87898"/>
  </w:style>
  <w:style w:type="character" w:customStyle="1" w:styleId="WW8Num44z5">
    <w:name w:val="WW8Num44z5"/>
    <w:rsid w:val="00C87898"/>
  </w:style>
  <w:style w:type="character" w:customStyle="1" w:styleId="WW8Num44z6">
    <w:name w:val="WW8Num44z6"/>
    <w:rsid w:val="00C87898"/>
  </w:style>
  <w:style w:type="character" w:customStyle="1" w:styleId="WW8Num44z7">
    <w:name w:val="WW8Num44z7"/>
    <w:rsid w:val="00C87898"/>
  </w:style>
  <w:style w:type="character" w:customStyle="1" w:styleId="WW8Num44z8">
    <w:name w:val="WW8Num44z8"/>
    <w:rsid w:val="00C87898"/>
  </w:style>
  <w:style w:type="character" w:customStyle="1" w:styleId="WW8Num45z2">
    <w:name w:val="WW8Num45z2"/>
    <w:rsid w:val="00C87898"/>
  </w:style>
  <w:style w:type="character" w:customStyle="1" w:styleId="WW8Num45z3">
    <w:name w:val="WW8Num45z3"/>
    <w:rsid w:val="00C87898"/>
  </w:style>
  <w:style w:type="character" w:customStyle="1" w:styleId="WW8Num45z4">
    <w:name w:val="WW8Num45z4"/>
    <w:rsid w:val="00C87898"/>
  </w:style>
  <w:style w:type="character" w:customStyle="1" w:styleId="WW8Num45z5">
    <w:name w:val="WW8Num45z5"/>
    <w:rsid w:val="00C87898"/>
  </w:style>
  <w:style w:type="character" w:customStyle="1" w:styleId="WW8Num45z6">
    <w:name w:val="WW8Num45z6"/>
    <w:rsid w:val="00C87898"/>
  </w:style>
  <w:style w:type="character" w:customStyle="1" w:styleId="WW8Num45z7">
    <w:name w:val="WW8Num45z7"/>
    <w:rsid w:val="00C87898"/>
  </w:style>
  <w:style w:type="character" w:customStyle="1" w:styleId="WW8Num45z8">
    <w:name w:val="WW8Num45z8"/>
    <w:rsid w:val="00C87898"/>
  </w:style>
  <w:style w:type="character" w:customStyle="1" w:styleId="WW8Num46z2">
    <w:name w:val="WW8Num46z2"/>
    <w:rsid w:val="00C87898"/>
  </w:style>
  <w:style w:type="character" w:customStyle="1" w:styleId="WW8Num46z3">
    <w:name w:val="WW8Num46z3"/>
    <w:rsid w:val="00C87898"/>
  </w:style>
  <w:style w:type="character" w:customStyle="1" w:styleId="WW8Num46z4">
    <w:name w:val="WW8Num46z4"/>
    <w:rsid w:val="00C87898"/>
  </w:style>
  <w:style w:type="character" w:customStyle="1" w:styleId="WW8Num46z5">
    <w:name w:val="WW8Num46z5"/>
    <w:rsid w:val="00C87898"/>
  </w:style>
  <w:style w:type="character" w:customStyle="1" w:styleId="WW8Num46z6">
    <w:name w:val="WW8Num46z6"/>
    <w:rsid w:val="00C87898"/>
  </w:style>
  <w:style w:type="character" w:customStyle="1" w:styleId="WW8Num46z7">
    <w:name w:val="WW8Num46z7"/>
    <w:rsid w:val="00C87898"/>
  </w:style>
  <w:style w:type="character" w:customStyle="1" w:styleId="WW8Num46z8">
    <w:name w:val="WW8Num46z8"/>
    <w:rsid w:val="00C87898"/>
  </w:style>
  <w:style w:type="character" w:customStyle="1" w:styleId="WW8Num47z2">
    <w:name w:val="WW8Num47z2"/>
    <w:rsid w:val="00C87898"/>
  </w:style>
  <w:style w:type="character" w:customStyle="1" w:styleId="WW8Num47z3">
    <w:name w:val="WW8Num47z3"/>
    <w:rsid w:val="00C87898"/>
  </w:style>
  <w:style w:type="character" w:customStyle="1" w:styleId="WW8Num47z4">
    <w:name w:val="WW8Num47z4"/>
    <w:rsid w:val="00C87898"/>
  </w:style>
  <w:style w:type="character" w:customStyle="1" w:styleId="WW8Num47z5">
    <w:name w:val="WW8Num47z5"/>
    <w:rsid w:val="00C87898"/>
  </w:style>
  <w:style w:type="character" w:customStyle="1" w:styleId="WW8Num47z6">
    <w:name w:val="WW8Num47z6"/>
    <w:rsid w:val="00C87898"/>
  </w:style>
  <w:style w:type="character" w:customStyle="1" w:styleId="WW8Num47z7">
    <w:name w:val="WW8Num47z7"/>
    <w:rsid w:val="00C87898"/>
  </w:style>
  <w:style w:type="character" w:customStyle="1" w:styleId="WW8Num47z8">
    <w:name w:val="WW8Num47z8"/>
    <w:rsid w:val="00C87898"/>
  </w:style>
  <w:style w:type="character" w:customStyle="1" w:styleId="WW8Num48z2">
    <w:name w:val="WW8Num48z2"/>
    <w:rsid w:val="00C87898"/>
  </w:style>
  <w:style w:type="character" w:customStyle="1" w:styleId="WW8Num48z3">
    <w:name w:val="WW8Num48z3"/>
    <w:rsid w:val="00C87898"/>
  </w:style>
  <w:style w:type="character" w:customStyle="1" w:styleId="WW8Num48z4">
    <w:name w:val="WW8Num48z4"/>
    <w:rsid w:val="00C87898"/>
  </w:style>
  <w:style w:type="character" w:customStyle="1" w:styleId="WW8Num48z5">
    <w:name w:val="WW8Num48z5"/>
    <w:rsid w:val="00C87898"/>
  </w:style>
  <w:style w:type="character" w:customStyle="1" w:styleId="WW8Num48z6">
    <w:name w:val="WW8Num48z6"/>
    <w:rsid w:val="00C87898"/>
  </w:style>
  <w:style w:type="character" w:customStyle="1" w:styleId="WW8Num48z7">
    <w:name w:val="WW8Num48z7"/>
    <w:rsid w:val="00C87898"/>
  </w:style>
  <w:style w:type="character" w:customStyle="1" w:styleId="WW8Num48z8">
    <w:name w:val="WW8Num48z8"/>
    <w:rsid w:val="00C87898"/>
  </w:style>
  <w:style w:type="character" w:customStyle="1" w:styleId="WW8Num49z2">
    <w:name w:val="WW8Num49z2"/>
    <w:rsid w:val="00C87898"/>
  </w:style>
  <w:style w:type="character" w:customStyle="1" w:styleId="WW8Num49z3">
    <w:name w:val="WW8Num49z3"/>
    <w:rsid w:val="00C87898"/>
  </w:style>
  <w:style w:type="character" w:customStyle="1" w:styleId="WW8Num49z4">
    <w:name w:val="WW8Num49z4"/>
    <w:rsid w:val="00C87898"/>
  </w:style>
  <w:style w:type="character" w:customStyle="1" w:styleId="WW8Num49z5">
    <w:name w:val="WW8Num49z5"/>
    <w:rsid w:val="00C87898"/>
  </w:style>
  <w:style w:type="character" w:customStyle="1" w:styleId="WW8Num49z6">
    <w:name w:val="WW8Num49z6"/>
    <w:rsid w:val="00C87898"/>
  </w:style>
  <w:style w:type="character" w:customStyle="1" w:styleId="WW8Num49z7">
    <w:name w:val="WW8Num49z7"/>
    <w:rsid w:val="00C87898"/>
  </w:style>
  <w:style w:type="character" w:customStyle="1" w:styleId="WW8Num49z8">
    <w:name w:val="WW8Num49z8"/>
    <w:rsid w:val="00C87898"/>
  </w:style>
  <w:style w:type="character" w:customStyle="1" w:styleId="WW8Num50z2">
    <w:name w:val="WW8Num50z2"/>
    <w:rsid w:val="00C87898"/>
  </w:style>
  <w:style w:type="character" w:customStyle="1" w:styleId="WW8Num50z3">
    <w:name w:val="WW8Num50z3"/>
    <w:rsid w:val="00C87898"/>
  </w:style>
  <w:style w:type="character" w:customStyle="1" w:styleId="WW8Num50z4">
    <w:name w:val="WW8Num50z4"/>
    <w:rsid w:val="00C87898"/>
  </w:style>
  <w:style w:type="character" w:customStyle="1" w:styleId="WW8Num50z5">
    <w:name w:val="WW8Num50z5"/>
    <w:rsid w:val="00C87898"/>
  </w:style>
  <w:style w:type="character" w:customStyle="1" w:styleId="WW8Num50z6">
    <w:name w:val="WW8Num50z6"/>
    <w:rsid w:val="00C87898"/>
  </w:style>
  <w:style w:type="character" w:customStyle="1" w:styleId="WW8Num50z7">
    <w:name w:val="WW8Num50z7"/>
    <w:rsid w:val="00C87898"/>
  </w:style>
  <w:style w:type="character" w:customStyle="1" w:styleId="WW8Num50z8">
    <w:name w:val="WW8Num50z8"/>
    <w:rsid w:val="00C87898"/>
  </w:style>
  <w:style w:type="character" w:customStyle="1" w:styleId="WW8Num51z2">
    <w:name w:val="WW8Num51z2"/>
    <w:rsid w:val="00C87898"/>
  </w:style>
  <w:style w:type="character" w:customStyle="1" w:styleId="WW8Num51z3">
    <w:name w:val="WW8Num51z3"/>
    <w:rsid w:val="00C87898"/>
  </w:style>
  <w:style w:type="character" w:customStyle="1" w:styleId="WW8Num51z4">
    <w:name w:val="WW8Num51z4"/>
    <w:rsid w:val="00C87898"/>
  </w:style>
  <w:style w:type="character" w:customStyle="1" w:styleId="WW8Num51z5">
    <w:name w:val="WW8Num51z5"/>
    <w:rsid w:val="00C87898"/>
  </w:style>
  <w:style w:type="character" w:customStyle="1" w:styleId="WW8Num51z6">
    <w:name w:val="WW8Num51z6"/>
    <w:rsid w:val="00C87898"/>
  </w:style>
  <w:style w:type="character" w:customStyle="1" w:styleId="WW8Num51z7">
    <w:name w:val="WW8Num51z7"/>
    <w:rsid w:val="00C87898"/>
  </w:style>
  <w:style w:type="character" w:customStyle="1" w:styleId="WW8Num51z8">
    <w:name w:val="WW8Num51z8"/>
    <w:rsid w:val="00C87898"/>
  </w:style>
  <w:style w:type="character" w:customStyle="1" w:styleId="WW8Num52z2">
    <w:name w:val="WW8Num52z2"/>
    <w:rsid w:val="00C87898"/>
  </w:style>
  <w:style w:type="character" w:customStyle="1" w:styleId="WW8Num52z3">
    <w:name w:val="WW8Num52z3"/>
    <w:rsid w:val="00C87898"/>
  </w:style>
  <w:style w:type="character" w:customStyle="1" w:styleId="WW8Num52z4">
    <w:name w:val="WW8Num52z4"/>
    <w:rsid w:val="00C87898"/>
  </w:style>
  <w:style w:type="character" w:customStyle="1" w:styleId="WW8Num52z5">
    <w:name w:val="WW8Num52z5"/>
    <w:rsid w:val="00C87898"/>
  </w:style>
  <w:style w:type="character" w:customStyle="1" w:styleId="WW8Num52z6">
    <w:name w:val="WW8Num52z6"/>
    <w:rsid w:val="00C87898"/>
  </w:style>
  <w:style w:type="character" w:customStyle="1" w:styleId="WW8Num52z7">
    <w:name w:val="WW8Num52z7"/>
    <w:rsid w:val="00C87898"/>
  </w:style>
  <w:style w:type="character" w:customStyle="1" w:styleId="WW8Num52z8">
    <w:name w:val="WW8Num52z8"/>
    <w:rsid w:val="00C87898"/>
  </w:style>
  <w:style w:type="character" w:customStyle="1" w:styleId="WW8Num53z2">
    <w:name w:val="WW8Num53z2"/>
    <w:rsid w:val="00C87898"/>
  </w:style>
  <w:style w:type="character" w:customStyle="1" w:styleId="WW8Num53z3">
    <w:name w:val="WW8Num53z3"/>
    <w:rsid w:val="00C87898"/>
  </w:style>
  <w:style w:type="character" w:customStyle="1" w:styleId="WW8Num53z4">
    <w:name w:val="WW8Num53z4"/>
    <w:rsid w:val="00C87898"/>
  </w:style>
  <w:style w:type="character" w:customStyle="1" w:styleId="WW8Num53z5">
    <w:name w:val="WW8Num53z5"/>
    <w:rsid w:val="00C87898"/>
  </w:style>
  <w:style w:type="character" w:customStyle="1" w:styleId="WW8Num53z6">
    <w:name w:val="WW8Num53z6"/>
    <w:rsid w:val="00C87898"/>
  </w:style>
  <w:style w:type="character" w:customStyle="1" w:styleId="WW8Num53z7">
    <w:name w:val="WW8Num53z7"/>
    <w:rsid w:val="00C87898"/>
  </w:style>
  <w:style w:type="character" w:customStyle="1" w:styleId="WW8Num53z8">
    <w:name w:val="WW8Num53z8"/>
    <w:rsid w:val="00C87898"/>
  </w:style>
  <w:style w:type="character" w:customStyle="1" w:styleId="WW8Num54z2">
    <w:name w:val="WW8Num54z2"/>
    <w:rsid w:val="00C87898"/>
  </w:style>
  <w:style w:type="character" w:customStyle="1" w:styleId="WW8Num54z3">
    <w:name w:val="WW8Num54z3"/>
    <w:rsid w:val="00C87898"/>
  </w:style>
  <w:style w:type="character" w:customStyle="1" w:styleId="WW8Num54z4">
    <w:name w:val="WW8Num54z4"/>
    <w:rsid w:val="00C87898"/>
  </w:style>
  <w:style w:type="character" w:customStyle="1" w:styleId="WW8Num54z5">
    <w:name w:val="WW8Num54z5"/>
    <w:rsid w:val="00C87898"/>
  </w:style>
  <w:style w:type="character" w:customStyle="1" w:styleId="WW8Num54z6">
    <w:name w:val="WW8Num54z6"/>
    <w:rsid w:val="00C87898"/>
  </w:style>
  <w:style w:type="character" w:customStyle="1" w:styleId="WW8Num54z7">
    <w:name w:val="WW8Num54z7"/>
    <w:rsid w:val="00C87898"/>
  </w:style>
  <w:style w:type="character" w:customStyle="1" w:styleId="WW8Num54z8">
    <w:name w:val="WW8Num54z8"/>
    <w:rsid w:val="00C87898"/>
  </w:style>
  <w:style w:type="character" w:customStyle="1" w:styleId="WW8Num55z2">
    <w:name w:val="WW8Num55z2"/>
    <w:rsid w:val="00C87898"/>
  </w:style>
  <w:style w:type="character" w:customStyle="1" w:styleId="WW8Num55z3">
    <w:name w:val="WW8Num55z3"/>
    <w:rsid w:val="00C87898"/>
  </w:style>
  <w:style w:type="character" w:customStyle="1" w:styleId="WW8Num55z4">
    <w:name w:val="WW8Num55z4"/>
    <w:rsid w:val="00C87898"/>
  </w:style>
  <w:style w:type="character" w:customStyle="1" w:styleId="WW8Num55z5">
    <w:name w:val="WW8Num55z5"/>
    <w:rsid w:val="00C87898"/>
  </w:style>
  <w:style w:type="character" w:customStyle="1" w:styleId="WW8Num55z6">
    <w:name w:val="WW8Num55z6"/>
    <w:rsid w:val="00C87898"/>
  </w:style>
  <w:style w:type="character" w:customStyle="1" w:styleId="WW8Num55z7">
    <w:name w:val="WW8Num55z7"/>
    <w:rsid w:val="00C87898"/>
  </w:style>
  <w:style w:type="character" w:customStyle="1" w:styleId="WW8Num55z8">
    <w:name w:val="WW8Num55z8"/>
    <w:rsid w:val="00C87898"/>
  </w:style>
  <w:style w:type="character" w:customStyle="1" w:styleId="WW8Num56z2">
    <w:name w:val="WW8Num56z2"/>
    <w:rsid w:val="00C87898"/>
  </w:style>
  <w:style w:type="character" w:customStyle="1" w:styleId="WW8Num56z3">
    <w:name w:val="WW8Num56z3"/>
    <w:rsid w:val="00C87898"/>
  </w:style>
  <w:style w:type="character" w:customStyle="1" w:styleId="WW8Num56z4">
    <w:name w:val="WW8Num56z4"/>
    <w:rsid w:val="00C87898"/>
  </w:style>
  <w:style w:type="character" w:customStyle="1" w:styleId="WW8Num56z5">
    <w:name w:val="WW8Num56z5"/>
    <w:rsid w:val="00C87898"/>
  </w:style>
  <w:style w:type="character" w:customStyle="1" w:styleId="WW8Num56z6">
    <w:name w:val="WW8Num56z6"/>
    <w:rsid w:val="00C87898"/>
  </w:style>
  <w:style w:type="character" w:customStyle="1" w:styleId="WW8Num56z7">
    <w:name w:val="WW8Num56z7"/>
    <w:rsid w:val="00C87898"/>
  </w:style>
  <w:style w:type="character" w:customStyle="1" w:styleId="WW8Num56z8">
    <w:name w:val="WW8Num56z8"/>
    <w:rsid w:val="00C87898"/>
  </w:style>
  <w:style w:type="character" w:customStyle="1" w:styleId="WW8Num57z2">
    <w:name w:val="WW8Num57z2"/>
    <w:rsid w:val="00C87898"/>
  </w:style>
  <w:style w:type="character" w:customStyle="1" w:styleId="WW8Num57z3">
    <w:name w:val="WW8Num57z3"/>
    <w:rsid w:val="00C87898"/>
  </w:style>
  <w:style w:type="character" w:customStyle="1" w:styleId="WW8Num57z4">
    <w:name w:val="WW8Num57z4"/>
    <w:rsid w:val="00C87898"/>
  </w:style>
  <w:style w:type="character" w:customStyle="1" w:styleId="WW8Num57z5">
    <w:name w:val="WW8Num57z5"/>
    <w:rsid w:val="00C87898"/>
  </w:style>
  <w:style w:type="character" w:customStyle="1" w:styleId="WW8Num57z6">
    <w:name w:val="WW8Num57z6"/>
    <w:rsid w:val="00C87898"/>
  </w:style>
  <w:style w:type="character" w:customStyle="1" w:styleId="WW8Num57z7">
    <w:name w:val="WW8Num57z7"/>
    <w:rsid w:val="00C87898"/>
  </w:style>
  <w:style w:type="character" w:customStyle="1" w:styleId="WW8Num57z8">
    <w:name w:val="WW8Num57z8"/>
    <w:rsid w:val="00C87898"/>
  </w:style>
  <w:style w:type="character" w:customStyle="1" w:styleId="WW8Num58z2">
    <w:name w:val="WW8Num58z2"/>
    <w:rsid w:val="00C87898"/>
  </w:style>
  <w:style w:type="character" w:customStyle="1" w:styleId="WW8Num58z3">
    <w:name w:val="WW8Num58z3"/>
    <w:rsid w:val="00C87898"/>
  </w:style>
  <w:style w:type="character" w:customStyle="1" w:styleId="WW8Num58z4">
    <w:name w:val="WW8Num58z4"/>
    <w:rsid w:val="00C87898"/>
  </w:style>
  <w:style w:type="character" w:customStyle="1" w:styleId="WW8Num58z5">
    <w:name w:val="WW8Num58z5"/>
    <w:rsid w:val="00C87898"/>
  </w:style>
  <w:style w:type="character" w:customStyle="1" w:styleId="WW8Num58z6">
    <w:name w:val="WW8Num58z6"/>
    <w:rsid w:val="00C87898"/>
  </w:style>
  <w:style w:type="character" w:customStyle="1" w:styleId="WW8Num58z7">
    <w:name w:val="WW8Num58z7"/>
    <w:rsid w:val="00C87898"/>
  </w:style>
  <w:style w:type="character" w:customStyle="1" w:styleId="WW8Num58z8">
    <w:name w:val="WW8Num58z8"/>
    <w:rsid w:val="00C87898"/>
  </w:style>
  <w:style w:type="character" w:customStyle="1" w:styleId="WW8Num59z2">
    <w:name w:val="WW8Num59z2"/>
    <w:rsid w:val="00C87898"/>
  </w:style>
  <w:style w:type="character" w:customStyle="1" w:styleId="WW8Num59z3">
    <w:name w:val="WW8Num59z3"/>
    <w:rsid w:val="00C87898"/>
  </w:style>
  <w:style w:type="character" w:customStyle="1" w:styleId="WW8Num59z4">
    <w:name w:val="WW8Num59z4"/>
    <w:rsid w:val="00C87898"/>
  </w:style>
  <w:style w:type="character" w:customStyle="1" w:styleId="WW8Num59z5">
    <w:name w:val="WW8Num59z5"/>
    <w:rsid w:val="00C87898"/>
  </w:style>
  <w:style w:type="character" w:customStyle="1" w:styleId="WW8Num59z6">
    <w:name w:val="WW8Num59z6"/>
    <w:rsid w:val="00C87898"/>
  </w:style>
  <w:style w:type="character" w:customStyle="1" w:styleId="WW8Num59z7">
    <w:name w:val="WW8Num59z7"/>
    <w:rsid w:val="00C87898"/>
  </w:style>
  <w:style w:type="character" w:customStyle="1" w:styleId="WW8Num59z8">
    <w:name w:val="WW8Num59z8"/>
    <w:rsid w:val="00C87898"/>
  </w:style>
  <w:style w:type="character" w:customStyle="1" w:styleId="WW8Num60z2">
    <w:name w:val="WW8Num60z2"/>
    <w:rsid w:val="00C87898"/>
  </w:style>
  <w:style w:type="character" w:customStyle="1" w:styleId="WW8Num60z3">
    <w:name w:val="WW8Num60z3"/>
    <w:rsid w:val="00C87898"/>
  </w:style>
  <w:style w:type="character" w:customStyle="1" w:styleId="WW8Num60z4">
    <w:name w:val="WW8Num60z4"/>
    <w:rsid w:val="00C87898"/>
  </w:style>
  <w:style w:type="character" w:customStyle="1" w:styleId="WW8Num60z5">
    <w:name w:val="WW8Num60z5"/>
    <w:rsid w:val="00C87898"/>
  </w:style>
  <w:style w:type="character" w:customStyle="1" w:styleId="WW8Num60z6">
    <w:name w:val="WW8Num60z6"/>
    <w:rsid w:val="00C87898"/>
  </w:style>
  <w:style w:type="character" w:customStyle="1" w:styleId="WW8Num60z7">
    <w:name w:val="WW8Num60z7"/>
    <w:rsid w:val="00C87898"/>
  </w:style>
  <w:style w:type="character" w:customStyle="1" w:styleId="WW8Num60z8">
    <w:name w:val="WW8Num60z8"/>
    <w:rsid w:val="00C87898"/>
  </w:style>
  <w:style w:type="character" w:customStyle="1" w:styleId="WW8Num61z2">
    <w:name w:val="WW8Num61z2"/>
    <w:rsid w:val="00C87898"/>
  </w:style>
  <w:style w:type="character" w:customStyle="1" w:styleId="WW8Num61z3">
    <w:name w:val="WW8Num61z3"/>
    <w:rsid w:val="00C87898"/>
  </w:style>
  <w:style w:type="character" w:customStyle="1" w:styleId="WW8Num61z4">
    <w:name w:val="WW8Num61z4"/>
    <w:rsid w:val="00C87898"/>
  </w:style>
  <w:style w:type="character" w:customStyle="1" w:styleId="WW8Num61z5">
    <w:name w:val="WW8Num61z5"/>
    <w:rsid w:val="00C87898"/>
  </w:style>
  <w:style w:type="character" w:customStyle="1" w:styleId="WW8Num61z6">
    <w:name w:val="WW8Num61z6"/>
    <w:rsid w:val="00C87898"/>
  </w:style>
  <w:style w:type="character" w:customStyle="1" w:styleId="WW8Num61z7">
    <w:name w:val="WW8Num61z7"/>
    <w:rsid w:val="00C87898"/>
  </w:style>
  <w:style w:type="character" w:customStyle="1" w:styleId="WW8Num61z8">
    <w:name w:val="WW8Num61z8"/>
    <w:rsid w:val="00C87898"/>
  </w:style>
  <w:style w:type="character" w:customStyle="1" w:styleId="WW8Num62z2">
    <w:name w:val="WW8Num62z2"/>
    <w:rsid w:val="00C87898"/>
  </w:style>
  <w:style w:type="character" w:customStyle="1" w:styleId="WW8Num62z3">
    <w:name w:val="WW8Num62z3"/>
    <w:rsid w:val="00C87898"/>
  </w:style>
  <w:style w:type="character" w:customStyle="1" w:styleId="WW8Num62z4">
    <w:name w:val="WW8Num62z4"/>
    <w:rsid w:val="00C87898"/>
  </w:style>
  <w:style w:type="character" w:customStyle="1" w:styleId="WW8Num62z5">
    <w:name w:val="WW8Num62z5"/>
    <w:rsid w:val="00C87898"/>
  </w:style>
  <w:style w:type="character" w:customStyle="1" w:styleId="WW8Num62z6">
    <w:name w:val="WW8Num62z6"/>
    <w:rsid w:val="00C87898"/>
  </w:style>
  <w:style w:type="character" w:customStyle="1" w:styleId="WW8Num62z7">
    <w:name w:val="WW8Num62z7"/>
    <w:rsid w:val="00C87898"/>
  </w:style>
  <w:style w:type="character" w:customStyle="1" w:styleId="WW8Num62z8">
    <w:name w:val="WW8Num62z8"/>
    <w:rsid w:val="00C87898"/>
  </w:style>
  <w:style w:type="character" w:customStyle="1" w:styleId="WW8Num63z2">
    <w:name w:val="WW8Num63z2"/>
    <w:rsid w:val="00C87898"/>
  </w:style>
  <w:style w:type="character" w:customStyle="1" w:styleId="WW8Num63z3">
    <w:name w:val="WW8Num63z3"/>
    <w:rsid w:val="00C87898"/>
  </w:style>
  <w:style w:type="character" w:customStyle="1" w:styleId="WW8Num63z4">
    <w:name w:val="WW8Num63z4"/>
    <w:rsid w:val="00C87898"/>
  </w:style>
  <w:style w:type="character" w:customStyle="1" w:styleId="WW8Num63z5">
    <w:name w:val="WW8Num63z5"/>
    <w:rsid w:val="00C87898"/>
  </w:style>
  <w:style w:type="character" w:customStyle="1" w:styleId="WW8Num63z6">
    <w:name w:val="WW8Num63z6"/>
    <w:rsid w:val="00C87898"/>
  </w:style>
  <w:style w:type="character" w:customStyle="1" w:styleId="WW8Num63z7">
    <w:name w:val="WW8Num63z7"/>
    <w:rsid w:val="00C87898"/>
  </w:style>
  <w:style w:type="character" w:customStyle="1" w:styleId="WW8Num63z8">
    <w:name w:val="WW8Num63z8"/>
    <w:rsid w:val="00C87898"/>
  </w:style>
  <w:style w:type="character" w:customStyle="1" w:styleId="WW8Num64z2">
    <w:name w:val="WW8Num64z2"/>
    <w:rsid w:val="00C87898"/>
  </w:style>
  <w:style w:type="character" w:customStyle="1" w:styleId="WW8Num64z3">
    <w:name w:val="WW8Num64z3"/>
    <w:rsid w:val="00C87898"/>
  </w:style>
  <w:style w:type="character" w:customStyle="1" w:styleId="WW8Num64z4">
    <w:name w:val="WW8Num64z4"/>
    <w:rsid w:val="00C87898"/>
  </w:style>
  <w:style w:type="character" w:customStyle="1" w:styleId="WW8Num64z5">
    <w:name w:val="WW8Num64z5"/>
    <w:rsid w:val="00C87898"/>
  </w:style>
  <w:style w:type="character" w:customStyle="1" w:styleId="WW8Num64z6">
    <w:name w:val="WW8Num64z6"/>
    <w:rsid w:val="00C87898"/>
  </w:style>
  <w:style w:type="character" w:customStyle="1" w:styleId="WW8Num64z7">
    <w:name w:val="WW8Num64z7"/>
    <w:rsid w:val="00C87898"/>
  </w:style>
  <w:style w:type="character" w:customStyle="1" w:styleId="WW8Num64z8">
    <w:name w:val="WW8Num64z8"/>
    <w:rsid w:val="00C87898"/>
  </w:style>
  <w:style w:type="character" w:customStyle="1" w:styleId="WW8Num65z2">
    <w:name w:val="WW8Num65z2"/>
    <w:rsid w:val="00C87898"/>
  </w:style>
  <w:style w:type="character" w:customStyle="1" w:styleId="WW8Num65z3">
    <w:name w:val="WW8Num65z3"/>
    <w:rsid w:val="00C87898"/>
  </w:style>
  <w:style w:type="character" w:customStyle="1" w:styleId="WW8Num65z4">
    <w:name w:val="WW8Num65z4"/>
    <w:rsid w:val="00C87898"/>
  </w:style>
  <w:style w:type="character" w:customStyle="1" w:styleId="WW8Num65z5">
    <w:name w:val="WW8Num65z5"/>
    <w:rsid w:val="00C87898"/>
  </w:style>
  <w:style w:type="character" w:customStyle="1" w:styleId="WW8Num65z6">
    <w:name w:val="WW8Num65z6"/>
    <w:rsid w:val="00C87898"/>
  </w:style>
  <w:style w:type="character" w:customStyle="1" w:styleId="WW8Num65z7">
    <w:name w:val="WW8Num65z7"/>
    <w:rsid w:val="00C87898"/>
  </w:style>
  <w:style w:type="character" w:customStyle="1" w:styleId="WW8Num65z8">
    <w:name w:val="WW8Num65z8"/>
    <w:rsid w:val="00C87898"/>
  </w:style>
  <w:style w:type="character" w:customStyle="1" w:styleId="WW8Num66z2">
    <w:name w:val="WW8Num66z2"/>
    <w:rsid w:val="00C87898"/>
  </w:style>
  <w:style w:type="character" w:customStyle="1" w:styleId="WW8Num66z3">
    <w:name w:val="WW8Num66z3"/>
    <w:rsid w:val="00C87898"/>
  </w:style>
  <w:style w:type="character" w:customStyle="1" w:styleId="WW8Num66z4">
    <w:name w:val="WW8Num66z4"/>
    <w:rsid w:val="00C87898"/>
  </w:style>
  <w:style w:type="character" w:customStyle="1" w:styleId="WW8Num66z5">
    <w:name w:val="WW8Num66z5"/>
    <w:rsid w:val="00C87898"/>
  </w:style>
  <w:style w:type="character" w:customStyle="1" w:styleId="WW8Num66z6">
    <w:name w:val="WW8Num66z6"/>
    <w:rsid w:val="00C87898"/>
  </w:style>
  <w:style w:type="character" w:customStyle="1" w:styleId="WW8Num66z7">
    <w:name w:val="WW8Num66z7"/>
    <w:rsid w:val="00C87898"/>
  </w:style>
  <w:style w:type="character" w:customStyle="1" w:styleId="WW8Num66z8">
    <w:name w:val="WW8Num66z8"/>
    <w:rsid w:val="00C87898"/>
  </w:style>
  <w:style w:type="character" w:customStyle="1" w:styleId="WW8Num67z2">
    <w:name w:val="WW8Num67z2"/>
    <w:rsid w:val="00C87898"/>
  </w:style>
  <w:style w:type="character" w:customStyle="1" w:styleId="WW8Num67z3">
    <w:name w:val="WW8Num67z3"/>
    <w:rsid w:val="00C87898"/>
  </w:style>
  <w:style w:type="character" w:customStyle="1" w:styleId="WW8Num67z4">
    <w:name w:val="WW8Num67z4"/>
    <w:rsid w:val="00C87898"/>
  </w:style>
  <w:style w:type="character" w:customStyle="1" w:styleId="WW8Num67z5">
    <w:name w:val="WW8Num67z5"/>
    <w:rsid w:val="00C87898"/>
  </w:style>
  <w:style w:type="character" w:customStyle="1" w:styleId="WW8Num67z6">
    <w:name w:val="WW8Num67z6"/>
    <w:rsid w:val="00C87898"/>
  </w:style>
  <w:style w:type="character" w:customStyle="1" w:styleId="WW8Num67z7">
    <w:name w:val="WW8Num67z7"/>
    <w:rsid w:val="00C87898"/>
  </w:style>
  <w:style w:type="character" w:customStyle="1" w:styleId="WW8Num67z8">
    <w:name w:val="WW8Num67z8"/>
    <w:rsid w:val="00C87898"/>
  </w:style>
  <w:style w:type="character" w:customStyle="1" w:styleId="WW8Num68z2">
    <w:name w:val="WW8Num68z2"/>
    <w:rsid w:val="00C87898"/>
  </w:style>
  <w:style w:type="character" w:customStyle="1" w:styleId="WW8Num68z3">
    <w:name w:val="WW8Num68z3"/>
    <w:rsid w:val="00C87898"/>
  </w:style>
  <w:style w:type="character" w:customStyle="1" w:styleId="WW8Num68z4">
    <w:name w:val="WW8Num68z4"/>
    <w:rsid w:val="00C87898"/>
  </w:style>
  <w:style w:type="character" w:customStyle="1" w:styleId="WW8Num68z5">
    <w:name w:val="WW8Num68z5"/>
    <w:rsid w:val="00C87898"/>
  </w:style>
  <w:style w:type="character" w:customStyle="1" w:styleId="WW8Num68z6">
    <w:name w:val="WW8Num68z6"/>
    <w:rsid w:val="00C87898"/>
  </w:style>
  <w:style w:type="character" w:customStyle="1" w:styleId="WW8Num68z7">
    <w:name w:val="WW8Num68z7"/>
    <w:rsid w:val="00C87898"/>
  </w:style>
  <w:style w:type="character" w:customStyle="1" w:styleId="WW8Num68z8">
    <w:name w:val="WW8Num68z8"/>
    <w:rsid w:val="00C87898"/>
  </w:style>
  <w:style w:type="character" w:customStyle="1" w:styleId="WW8Num69z2">
    <w:name w:val="WW8Num69z2"/>
    <w:rsid w:val="00C87898"/>
  </w:style>
  <w:style w:type="character" w:customStyle="1" w:styleId="WW8Num69z3">
    <w:name w:val="WW8Num69z3"/>
    <w:rsid w:val="00C87898"/>
  </w:style>
  <w:style w:type="character" w:customStyle="1" w:styleId="WW8Num69z4">
    <w:name w:val="WW8Num69z4"/>
    <w:rsid w:val="00C87898"/>
  </w:style>
  <w:style w:type="character" w:customStyle="1" w:styleId="WW8Num69z5">
    <w:name w:val="WW8Num69z5"/>
    <w:rsid w:val="00C87898"/>
  </w:style>
  <w:style w:type="character" w:customStyle="1" w:styleId="WW8Num69z6">
    <w:name w:val="WW8Num69z6"/>
    <w:rsid w:val="00C87898"/>
  </w:style>
  <w:style w:type="character" w:customStyle="1" w:styleId="WW8Num69z7">
    <w:name w:val="WW8Num69z7"/>
    <w:rsid w:val="00C87898"/>
  </w:style>
  <w:style w:type="character" w:customStyle="1" w:styleId="WW8Num69z8">
    <w:name w:val="WW8Num69z8"/>
    <w:rsid w:val="00C87898"/>
  </w:style>
  <w:style w:type="character" w:customStyle="1" w:styleId="WW8Num70z2">
    <w:name w:val="WW8Num70z2"/>
    <w:rsid w:val="00C87898"/>
  </w:style>
  <w:style w:type="character" w:customStyle="1" w:styleId="WW8Num70z3">
    <w:name w:val="WW8Num70z3"/>
    <w:rsid w:val="00C87898"/>
  </w:style>
  <w:style w:type="character" w:customStyle="1" w:styleId="WW8Num70z4">
    <w:name w:val="WW8Num70z4"/>
    <w:rsid w:val="00C87898"/>
  </w:style>
  <w:style w:type="character" w:customStyle="1" w:styleId="WW8Num70z5">
    <w:name w:val="WW8Num70z5"/>
    <w:rsid w:val="00C87898"/>
  </w:style>
  <w:style w:type="character" w:customStyle="1" w:styleId="WW8Num70z6">
    <w:name w:val="WW8Num70z6"/>
    <w:rsid w:val="00C87898"/>
  </w:style>
  <w:style w:type="character" w:customStyle="1" w:styleId="WW8Num70z7">
    <w:name w:val="WW8Num70z7"/>
    <w:rsid w:val="00C87898"/>
  </w:style>
  <w:style w:type="character" w:customStyle="1" w:styleId="WW8Num70z8">
    <w:name w:val="WW8Num70z8"/>
    <w:rsid w:val="00C87898"/>
  </w:style>
  <w:style w:type="character" w:customStyle="1" w:styleId="WW8Num71z2">
    <w:name w:val="WW8Num71z2"/>
    <w:rsid w:val="00C87898"/>
  </w:style>
  <w:style w:type="character" w:customStyle="1" w:styleId="WW8Num71z3">
    <w:name w:val="WW8Num71z3"/>
    <w:rsid w:val="00C87898"/>
  </w:style>
  <w:style w:type="character" w:customStyle="1" w:styleId="WW8Num71z4">
    <w:name w:val="WW8Num71z4"/>
    <w:rsid w:val="00C87898"/>
  </w:style>
  <w:style w:type="character" w:customStyle="1" w:styleId="WW8Num71z5">
    <w:name w:val="WW8Num71z5"/>
    <w:rsid w:val="00C87898"/>
  </w:style>
  <w:style w:type="character" w:customStyle="1" w:styleId="WW8Num71z6">
    <w:name w:val="WW8Num71z6"/>
    <w:rsid w:val="00C87898"/>
  </w:style>
  <w:style w:type="character" w:customStyle="1" w:styleId="WW8Num71z7">
    <w:name w:val="WW8Num71z7"/>
    <w:rsid w:val="00C87898"/>
  </w:style>
  <w:style w:type="character" w:customStyle="1" w:styleId="WW8Num71z8">
    <w:name w:val="WW8Num71z8"/>
    <w:rsid w:val="00C87898"/>
  </w:style>
  <w:style w:type="character" w:customStyle="1" w:styleId="WW8Num72z2">
    <w:name w:val="WW8Num72z2"/>
    <w:rsid w:val="00C87898"/>
  </w:style>
  <w:style w:type="character" w:customStyle="1" w:styleId="WW8Num72z3">
    <w:name w:val="WW8Num72z3"/>
    <w:rsid w:val="00C87898"/>
  </w:style>
  <w:style w:type="character" w:customStyle="1" w:styleId="WW8Num72z4">
    <w:name w:val="WW8Num72z4"/>
    <w:rsid w:val="00C87898"/>
  </w:style>
  <w:style w:type="character" w:customStyle="1" w:styleId="WW8Num72z5">
    <w:name w:val="WW8Num72z5"/>
    <w:rsid w:val="00C87898"/>
  </w:style>
  <w:style w:type="character" w:customStyle="1" w:styleId="WW8Num72z6">
    <w:name w:val="WW8Num72z6"/>
    <w:rsid w:val="00C87898"/>
  </w:style>
  <w:style w:type="character" w:customStyle="1" w:styleId="WW8Num72z7">
    <w:name w:val="WW8Num72z7"/>
    <w:rsid w:val="00C87898"/>
  </w:style>
  <w:style w:type="character" w:customStyle="1" w:styleId="WW8Num72z8">
    <w:name w:val="WW8Num72z8"/>
    <w:rsid w:val="00C87898"/>
  </w:style>
  <w:style w:type="character" w:customStyle="1" w:styleId="WW8Num73z2">
    <w:name w:val="WW8Num73z2"/>
    <w:rsid w:val="00C87898"/>
  </w:style>
  <w:style w:type="character" w:customStyle="1" w:styleId="WW8Num73z3">
    <w:name w:val="WW8Num73z3"/>
    <w:rsid w:val="00C87898"/>
  </w:style>
  <w:style w:type="character" w:customStyle="1" w:styleId="WW8Num73z4">
    <w:name w:val="WW8Num73z4"/>
    <w:rsid w:val="00C87898"/>
  </w:style>
  <w:style w:type="character" w:customStyle="1" w:styleId="WW8Num73z5">
    <w:name w:val="WW8Num73z5"/>
    <w:rsid w:val="00C87898"/>
  </w:style>
  <w:style w:type="character" w:customStyle="1" w:styleId="WW8Num73z6">
    <w:name w:val="WW8Num73z6"/>
    <w:rsid w:val="00C87898"/>
  </w:style>
  <w:style w:type="character" w:customStyle="1" w:styleId="WW8Num73z7">
    <w:name w:val="WW8Num73z7"/>
    <w:rsid w:val="00C87898"/>
  </w:style>
  <w:style w:type="character" w:customStyle="1" w:styleId="WW8Num73z8">
    <w:name w:val="WW8Num73z8"/>
    <w:rsid w:val="00C87898"/>
  </w:style>
  <w:style w:type="character" w:customStyle="1" w:styleId="WW8Num74z2">
    <w:name w:val="WW8Num74z2"/>
    <w:rsid w:val="00C87898"/>
  </w:style>
  <w:style w:type="character" w:customStyle="1" w:styleId="WW8Num74z3">
    <w:name w:val="WW8Num74z3"/>
    <w:rsid w:val="00C87898"/>
  </w:style>
  <w:style w:type="character" w:customStyle="1" w:styleId="WW8Num74z4">
    <w:name w:val="WW8Num74z4"/>
    <w:rsid w:val="00C87898"/>
  </w:style>
  <w:style w:type="character" w:customStyle="1" w:styleId="WW8Num74z5">
    <w:name w:val="WW8Num74z5"/>
    <w:rsid w:val="00C87898"/>
  </w:style>
  <w:style w:type="character" w:customStyle="1" w:styleId="WW8Num74z6">
    <w:name w:val="WW8Num74z6"/>
    <w:rsid w:val="00C87898"/>
  </w:style>
  <w:style w:type="character" w:customStyle="1" w:styleId="WW8Num74z7">
    <w:name w:val="WW8Num74z7"/>
    <w:rsid w:val="00C87898"/>
  </w:style>
  <w:style w:type="character" w:customStyle="1" w:styleId="WW8Num74z8">
    <w:name w:val="WW8Num74z8"/>
    <w:rsid w:val="00C87898"/>
  </w:style>
  <w:style w:type="character" w:customStyle="1" w:styleId="WW8Num75z2">
    <w:name w:val="WW8Num75z2"/>
    <w:rsid w:val="00C87898"/>
  </w:style>
  <w:style w:type="character" w:customStyle="1" w:styleId="WW8Num75z3">
    <w:name w:val="WW8Num75z3"/>
    <w:rsid w:val="00C87898"/>
  </w:style>
  <w:style w:type="character" w:customStyle="1" w:styleId="WW8Num75z4">
    <w:name w:val="WW8Num75z4"/>
    <w:rsid w:val="00C87898"/>
  </w:style>
  <w:style w:type="character" w:customStyle="1" w:styleId="WW8Num75z5">
    <w:name w:val="WW8Num75z5"/>
    <w:rsid w:val="00C87898"/>
  </w:style>
  <w:style w:type="character" w:customStyle="1" w:styleId="WW8Num75z6">
    <w:name w:val="WW8Num75z6"/>
    <w:rsid w:val="00C87898"/>
  </w:style>
  <w:style w:type="character" w:customStyle="1" w:styleId="WW8Num75z7">
    <w:name w:val="WW8Num75z7"/>
    <w:rsid w:val="00C87898"/>
  </w:style>
  <w:style w:type="character" w:customStyle="1" w:styleId="WW8Num75z8">
    <w:name w:val="WW8Num75z8"/>
    <w:rsid w:val="00C87898"/>
  </w:style>
  <w:style w:type="character" w:customStyle="1" w:styleId="WW8Num76z2">
    <w:name w:val="WW8Num76z2"/>
    <w:rsid w:val="00C87898"/>
  </w:style>
  <w:style w:type="character" w:customStyle="1" w:styleId="WW8Num76z3">
    <w:name w:val="WW8Num76z3"/>
    <w:rsid w:val="00C87898"/>
  </w:style>
  <w:style w:type="character" w:customStyle="1" w:styleId="WW8Num76z4">
    <w:name w:val="WW8Num76z4"/>
    <w:rsid w:val="00C87898"/>
  </w:style>
  <w:style w:type="character" w:customStyle="1" w:styleId="WW8Num76z5">
    <w:name w:val="WW8Num76z5"/>
    <w:rsid w:val="00C87898"/>
  </w:style>
  <w:style w:type="character" w:customStyle="1" w:styleId="WW8Num76z6">
    <w:name w:val="WW8Num76z6"/>
    <w:rsid w:val="00C87898"/>
  </w:style>
  <w:style w:type="character" w:customStyle="1" w:styleId="WW8Num76z7">
    <w:name w:val="WW8Num76z7"/>
    <w:rsid w:val="00C87898"/>
  </w:style>
  <w:style w:type="character" w:customStyle="1" w:styleId="WW8Num76z8">
    <w:name w:val="WW8Num76z8"/>
    <w:rsid w:val="00C87898"/>
  </w:style>
  <w:style w:type="character" w:customStyle="1" w:styleId="WW8Num77z2">
    <w:name w:val="WW8Num77z2"/>
    <w:rsid w:val="00C87898"/>
  </w:style>
  <w:style w:type="character" w:customStyle="1" w:styleId="WW8Num77z3">
    <w:name w:val="WW8Num77z3"/>
    <w:rsid w:val="00C87898"/>
  </w:style>
  <w:style w:type="character" w:customStyle="1" w:styleId="WW8Num77z4">
    <w:name w:val="WW8Num77z4"/>
    <w:rsid w:val="00C87898"/>
  </w:style>
  <w:style w:type="character" w:customStyle="1" w:styleId="WW8Num77z5">
    <w:name w:val="WW8Num77z5"/>
    <w:rsid w:val="00C87898"/>
  </w:style>
  <w:style w:type="character" w:customStyle="1" w:styleId="WW8Num77z6">
    <w:name w:val="WW8Num77z6"/>
    <w:rsid w:val="00C87898"/>
  </w:style>
  <w:style w:type="character" w:customStyle="1" w:styleId="WW8Num77z7">
    <w:name w:val="WW8Num77z7"/>
    <w:rsid w:val="00C87898"/>
  </w:style>
  <w:style w:type="character" w:customStyle="1" w:styleId="WW8Num77z8">
    <w:name w:val="WW8Num77z8"/>
    <w:rsid w:val="00C87898"/>
  </w:style>
  <w:style w:type="character" w:customStyle="1" w:styleId="WW8Num78z2">
    <w:name w:val="WW8Num78z2"/>
    <w:rsid w:val="00C87898"/>
  </w:style>
  <w:style w:type="character" w:customStyle="1" w:styleId="WW8Num78z3">
    <w:name w:val="WW8Num78z3"/>
    <w:rsid w:val="00C87898"/>
  </w:style>
  <w:style w:type="character" w:customStyle="1" w:styleId="WW8Num78z4">
    <w:name w:val="WW8Num78z4"/>
    <w:rsid w:val="00C87898"/>
  </w:style>
  <w:style w:type="character" w:customStyle="1" w:styleId="WW8Num78z5">
    <w:name w:val="WW8Num78z5"/>
    <w:rsid w:val="00C87898"/>
  </w:style>
  <w:style w:type="character" w:customStyle="1" w:styleId="WW8Num78z6">
    <w:name w:val="WW8Num78z6"/>
    <w:rsid w:val="00C87898"/>
  </w:style>
  <w:style w:type="character" w:customStyle="1" w:styleId="WW8Num78z7">
    <w:name w:val="WW8Num78z7"/>
    <w:rsid w:val="00C87898"/>
  </w:style>
  <w:style w:type="character" w:customStyle="1" w:styleId="WW8Num78z8">
    <w:name w:val="WW8Num78z8"/>
    <w:rsid w:val="00C87898"/>
  </w:style>
  <w:style w:type="character" w:customStyle="1" w:styleId="WW8Num79z2">
    <w:name w:val="WW8Num79z2"/>
    <w:rsid w:val="00C87898"/>
  </w:style>
  <w:style w:type="character" w:customStyle="1" w:styleId="WW8Num79z3">
    <w:name w:val="WW8Num79z3"/>
    <w:rsid w:val="00C87898"/>
  </w:style>
  <w:style w:type="character" w:customStyle="1" w:styleId="WW8Num79z4">
    <w:name w:val="WW8Num79z4"/>
    <w:rsid w:val="00C87898"/>
  </w:style>
  <w:style w:type="character" w:customStyle="1" w:styleId="WW8Num79z5">
    <w:name w:val="WW8Num79z5"/>
    <w:rsid w:val="00C87898"/>
  </w:style>
  <w:style w:type="character" w:customStyle="1" w:styleId="WW8Num79z6">
    <w:name w:val="WW8Num79z6"/>
    <w:rsid w:val="00C87898"/>
  </w:style>
  <w:style w:type="character" w:customStyle="1" w:styleId="WW8Num79z7">
    <w:name w:val="WW8Num79z7"/>
    <w:rsid w:val="00C87898"/>
  </w:style>
  <w:style w:type="character" w:customStyle="1" w:styleId="WW8Num79z8">
    <w:name w:val="WW8Num79z8"/>
    <w:rsid w:val="00C87898"/>
  </w:style>
  <w:style w:type="character" w:customStyle="1" w:styleId="WW8Num80z2">
    <w:name w:val="WW8Num80z2"/>
    <w:rsid w:val="00C87898"/>
  </w:style>
  <w:style w:type="character" w:customStyle="1" w:styleId="WW8Num80z3">
    <w:name w:val="WW8Num80z3"/>
    <w:rsid w:val="00C87898"/>
  </w:style>
  <w:style w:type="character" w:customStyle="1" w:styleId="WW8Num80z4">
    <w:name w:val="WW8Num80z4"/>
    <w:rsid w:val="00C87898"/>
  </w:style>
  <w:style w:type="character" w:customStyle="1" w:styleId="WW8Num80z5">
    <w:name w:val="WW8Num80z5"/>
    <w:rsid w:val="00C87898"/>
  </w:style>
  <w:style w:type="character" w:customStyle="1" w:styleId="WW8Num80z6">
    <w:name w:val="WW8Num80z6"/>
    <w:rsid w:val="00C87898"/>
  </w:style>
  <w:style w:type="character" w:customStyle="1" w:styleId="WW8Num80z7">
    <w:name w:val="WW8Num80z7"/>
    <w:rsid w:val="00C87898"/>
  </w:style>
  <w:style w:type="character" w:customStyle="1" w:styleId="WW8Num80z8">
    <w:name w:val="WW8Num80z8"/>
    <w:rsid w:val="00C87898"/>
  </w:style>
  <w:style w:type="character" w:customStyle="1" w:styleId="WW8Num81z2">
    <w:name w:val="WW8Num81z2"/>
    <w:rsid w:val="00C87898"/>
  </w:style>
  <w:style w:type="character" w:customStyle="1" w:styleId="WW8Num81z3">
    <w:name w:val="WW8Num81z3"/>
    <w:rsid w:val="00C87898"/>
  </w:style>
  <w:style w:type="character" w:customStyle="1" w:styleId="WW8Num81z4">
    <w:name w:val="WW8Num81z4"/>
    <w:rsid w:val="00C87898"/>
  </w:style>
  <w:style w:type="character" w:customStyle="1" w:styleId="WW8Num81z5">
    <w:name w:val="WW8Num81z5"/>
    <w:rsid w:val="00C87898"/>
  </w:style>
  <w:style w:type="character" w:customStyle="1" w:styleId="WW8Num81z6">
    <w:name w:val="WW8Num81z6"/>
    <w:rsid w:val="00C87898"/>
  </w:style>
  <w:style w:type="character" w:customStyle="1" w:styleId="WW8Num81z7">
    <w:name w:val="WW8Num81z7"/>
    <w:rsid w:val="00C87898"/>
  </w:style>
  <w:style w:type="character" w:customStyle="1" w:styleId="WW8Num81z8">
    <w:name w:val="WW8Num81z8"/>
    <w:rsid w:val="00C87898"/>
  </w:style>
  <w:style w:type="character" w:customStyle="1" w:styleId="WW8Num82z2">
    <w:name w:val="WW8Num82z2"/>
    <w:rsid w:val="00C87898"/>
  </w:style>
  <w:style w:type="character" w:customStyle="1" w:styleId="WW8Num82z3">
    <w:name w:val="WW8Num82z3"/>
    <w:rsid w:val="00C87898"/>
  </w:style>
  <w:style w:type="character" w:customStyle="1" w:styleId="WW8Num82z4">
    <w:name w:val="WW8Num82z4"/>
    <w:rsid w:val="00C87898"/>
  </w:style>
  <w:style w:type="character" w:customStyle="1" w:styleId="WW8Num82z5">
    <w:name w:val="WW8Num82z5"/>
    <w:rsid w:val="00C87898"/>
  </w:style>
  <w:style w:type="character" w:customStyle="1" w:styleId="WW8Num82z6">
    <w:name w:val="WW8Num82z6"/>
    <w:rsid w:val="00C87898"/>
  </w:style>
  <w:style w:type="character" w:customStyle="1" w:styleId="WW8Num82z7">
    <w:name w:val="WW8Num82z7"/>
    <w:rsid w:val="00C87898"/>
  </w:style>
  <w:style w:type="character" w:customStyle="1" w:styleId="WW8Num82z8">
    <w:name w:val="WW8Num82z8"/>
    <w:rsid w:val="00C87898"/>
  </w:style>
  <w:style w:type="character" w:customStyle="1" w:styleId="WW8Num83z2">
    <w:name w:val="WW8Num83z2"/>
    <w:rsid w:val="00C87898"/>
  </w:style>
  <w:style w:type="character" w:customStyle="1" w:styleId="WW8Num83z3">
    <w:name w:val="WW8Num83z3"/>
    <w:rsid w:val="00C87898"/>
  </w:style>
  <w:style w:type="character" w:customStyle="1" w:styleId="WW8Num83z4">
    <w:name w:val="WW8Num83z4"/>
    <w:rsid w:val="00C87898"/>
  </w:style>
  <w:style w:type="character" w:customStyle="1" w:styleId="WW8Num83z5">
    <w:name w:val="WW8Num83z5"/>
    <w:rsid w:val="00C87898"/>
  </w:style>
  <w:style w:type="character" w:customStyle="1" w:styleId="WW8Num83z6">
    <w:name w:val="WW8Num83z6"/>
    <w:rsid w:val="00C87898"/>
  </w:style>
  <w:style w:type="character" w:customStyle="1" w:styleId="WW8Num83z7">
    <w:name w:val="WW8Num83z7"/>
    <w:rsid w:val="00C87898"/>
  </w:style>
  <w:style w:type="character" w:customStyle="1" w:styleId="WW8Num83z8">
    <w:name w:val="WW8Num83z8"/>
    <w:rsid w:val="00C87898"/>
  </w:style>
  <w:style w:type="character" w:customStyle="1" w:styleId="WW8Num84z2">
    <w:name w:val="WW8Num84z2"/>
    <w:rsid w:val="00C87898"/>
  </w:style>
  <w:style w:type="character" w:customStyle="1" w:styleId="WW8Num84z3">
    <w:name w:val="WW8Num84z3"/>
    <w:rsid w:val="00C87898"/>
  </w:style>
  <w:style w:type="character" w:customStyle="1" w:styleId="WW8Num84z4">
    <w:name w:val="WW8Num84z4"/>
    <w:rsid w:val="00C87898"/>
  </w:style>
  <w:style w:type="character" w:customStyle="1" w:styleId="WW8Num84z5">
    <w:name w:val="WW8Num84z5"/>
    <w:rsid w:val="00C87898"/>
  </w:style>
  <w:style w:type="character" w:customStyle="1" w:styleId="WW8Num84z6">
    <w:name w:val="WW8Num84z6"/>
    <w:rsid w:val="00C87898"/>
  </w:style>
  <w:style w:type="character" w:customStyle="1" w:styleId="WW8Num84z7">
    <w:name w:val="WW8Num84z7"/>
    <w:rsid w:val="00C87898"/>
  </w:style>
  <w:style w:type="character" w:customStyle="1" w:styleId="WW8Num84z8">
    <w:name w:val="WW8Num84z8"/>
    <w:rsid w:val="00C87898"/>
  </w:style>
  <w:style w:type="character" w:customStyle="1" w:styleId="WW8Num85z2">
    <w:name w:val="WW8Num85z2"/>
    <w:rsid w:val="00C87898"/>
  </w:style>
  <w:style w:type="character" w:customStyle="1" w:styleId="WW8Num85z3">
    <w:name w:val="WW8Num85z3"/>
    <w:rsid w:val="00C87898"/>
  </w:style>
  <w:style w:type="character" w:customStyle="1" w:styleId="WW8Num85z4">
    <w:name w:val="WW8Num85z4"/>
    <w:rsid w:val="00C87898"/>
  </w:style>
  <w:style w:type="character" w:customStyle="1" w:styleId="WW8Num85z5">
    <w:name w:val="WW8Num85z5"/>
    <w:rsid w:val="00C87898"/>
  </w:style>
  <w:style w:type="character" w:customStyle="1" w:styleId="WW8Num85z6">
    <w:name w:val="WW8Num85z6"/>
    <w:rsid w:val="00C87898"/>
  </w:style>
  <w:style w:type="character" w:customStyle="1" w:styleId="WW8Num85z7">
    <w:name w:val="WW8Num85z7"/>
    <w:rsid w:val="00C87898"/>
  </w:style>
  <w:style w:type="character" w:customStyle="1" w:styleId="WW8Num85z8">
    <w:name w:val="WW8Num85z8"/>
    <w:rsid w:val="00C87898"/>
  </w:style>
  <w:style w:type="character" w:customStyle="1" w:styleId="WW8Num86z2">
    <w:name w:val="WW8Num86z2"/>
    <w:rsid w:val="00C87898"/>
  </w:style>
  <w:style w:type="character" w:customStyle="1" w:styleId="WW8Num86z3">
    <w:name w:val="WW8Num86z3"/>
    <w:rsid w:val="00C87898"/>
  </w:style>
  <w:style w:type="character" w:customStyle="1" w:styleId="WW8Num86z4">
    <w:name w:val="WW8Num86z4"/>
    <w:rsid w:val="00C87898"/>
  </w:style>
  <w:style w:type="character" w:customStyle="1" w:styleId="WW8Num86z5">
    <w:name w:val="WW8Num86z5"/>
    <w:rsid w:val="00C87898"/>
  </w:style>
  <w:style w:type="character" w:customStyle="1" w:styleId="WW8Num86z6">
    <w:name w:val="WW8Num86z6"/>
    <w:rsid w:val="00C87898"/>
  </w:style>
  <w:style w:type="character" w:customStyle="1" w:styleId="WW8Num86z7">
    <w:name w:val="WW8Num86z7"/>
    <w:rsid w:val="00C87898"/>
  </w:style>
  <w:style w:type="character" w:customStyle="1" w:styleId="WW8Num86z8">
    <w:name w:val="WW8Num86z8"/>
    <w:rsid w:val="00C87898"/>
  </w:style>
  <w:style w:type="character" w:customStyle="1" w:styleId="WW8Num87z2">
    <w:name w:val="WW8Num87z2"/>
    <w:rsid w:val="00C87898"/>
  </w:style>
  <w:style w:type="character" w:customStyle="1" w:styleId="WW8Num87z3">
    <w:name w:val="WW8Num87z3"/>
    <w:rsid w:val="00C87898"/>
  </w:style>
  <w:style w:type="character" w:customStyle="1" w:styleId="WW8Num87z4">
    <w:name w:val="WW8Num87z4"/>
    <w:rsid w:val="00C87898"/>
  </w:style>
  <w:style w:type="character" w:customStyle="1" w:styleId="WW8Num87z5">
    <w:name w:val="WW8Num87z5"/>
    <w:rsid w:val="00C87898"/>
  </w:style>
  <w:style w:type="character" w:customStyle="1" w:styleId="WW8Num87z6">
    <w:name w:val="WW8Num87z6"/>
    <w:rsid w:val="00C87898"/>
  </w:style>
  <w:style w:type="character" w:customStyle="1" w:styleId="WW8Num87z7">
    <w:name w:val="WW8Num87z7"/>
    <w:rsid w:val="00C87898"/>
  </w:style>
  <w:style w:type="character" w:customStyle="1" w:styleId="WW8Num87z8">
    <w:name w:val="WW8Num87z8"/>
    <w:rsid w:val="00C87898"/>
  </w:style>
  <w:style w:type="character" w:customStyle="1" w:styleId="WW8Num88z2">
    <w:name w:val="WW8Num88z2"/>
    <w:rsid w:val="00C87898"/>
  </w:style>
  <w:style w:type="character" w:customStyle="1" w:styleId="WW8Num88z3">
    <w:name w:val="WW8Num88z3"/>
    <w:rsid w:val="00C87898"/>
  </w:style>
  <w:style w:type="character" w:customStyle="1" w:styleId="WW8Num88z4">
    <w:name w:val="WW8Num88z4"/>
    <w:rsid w:val="00C87898"/>
  </w:style>
  <w:style w:type="character" w:customStyle="1" w:styleId="WW8Num88z5">
    <w:name w:val="WW8Num88z5"/>
    <w:rsid w:val="00C87898"/>
  </w:style>
  <w:style w:type="character" w:customStyle="1" w:styleId="WW8Num88z6">
    <w:name w:val="WW8Num88z6"/>
    <w:rsid w:val="00C87898"/>
  </w:style>
  <w:style w:type="character" w:customStyle="1" w:styleId="WW8Num88z7">
    <w:name w:val="WW8Num88z7"/>
    <w:rsid w:val="00C87898"/>
  </w:style>
  <w:style w:type="character" w:customStyle="1" w:styleId="WW8Num88z8">
    <w:name w:val="WW8Num88z8"/>
    <w:rsid w:val="00C87898"/>
  </w:style>
  <w:style w:type="character" w:customStyle="1" w:styleId="WW8Num89z2">
    <w:name w:val="WW8Num89z2"/>
    <w:rsid w:val="00C87898"/>
  </w:style>
  <w:style w:type="character" w:customStyle="1" w:styleId="WW8Num89z3">
    <w:name w:val="WW8Num89z3"/>
    <w:rsid w:val="00C87898"/>
  </w:style>
  <w:style w:type="character" w:customStyle="1" w:styleId="WW8Num89z4">
    <w:name w:val="WW8Num89z4"/>
    <w:rsid w:val="00C87898"/>
  </w:style>
  <w:style w:type="character" w:customStyle="1" w:styleId="WW8Num89z5">
    <w:name w:val="WW8Num89z5"/>
    <w:rsid w:val="00C87898"/>
  </w:style>
  <w:style w:type="character" w:customStyle="1" w:styleId="WW8Num89z6">
    <w:name w:val="WW8Num89z6"/>
    <w:rsid w:val="00C87898"/>
  </w:style>
  <w:style w:type="character" w:customStyle="1" w:styleId="WW8Num89z7">
    <w:name w:val="WW8Num89z7"/>
    <w:rsid w:val="00C87898"/>
  </w:style>
  <w:style w:type="character" w:customStyle="1" w:styleId="WW8Num89z8">
    <w:name w:val="WW8Num89z8"/>
    <w:rsid w:val="00C87898"/>
  </w:style>
  <w:style w:type="character" w:customStyle="1" w:styleId="WW8Num90z2">
    <w:name w:val="WW8Num90z2"/>
    <w:rsid w:val="00C87898"/>
  </w:style>
  <w:style w:type="character" w:customStyle="1" w:styleId="WW8Num90z3">
    <w:name w:val="WW8Num90z3"/>
    <w:rsid w:val="00C87898"/>
  </w:style>
  <w:style w:type="character" w:customStyle="1" w:styleId="WW8Num90z4">
    <w:name w:val="WW8Num90z4"/>
    <w:rsid w:val="00C87898"/>
  </w:style>
  <w:style w:type="character" w:customStyle="1" w:styleId="WW8Num90z5">
    <w:name w:val="WW8Num90z5"/>
    <w:rsid w:val="00C87898"/>
  </w:style>
  <w:style w:type="character" w:customStyle="1" w:styleId="WW8Num90z6">
    <w:name w:val="WW8Num90z6"/>
    <w:rsid w:val="00C87898"/>
  </w:style>
  <w:style w:type="character" w:customStyle="1" w:styleId="WW8Num90z7">
    <w:name w:val="WW8Num90z7"/>
    <w:rsid w:val="00C87898"/>
  </w:style>
  <w:style w:type="character" w:customStyle="1" w:styleId="WW8Num90z8">
    <w:name w:val="WW8Num90z8"/>
    <w:rsid w:val="00C87898"/>
  </w:style>
  <w:style w:type="character" w:customStyle="1" w:styleId="WW8Num91z2">
    <w:name w:val="WW8Num91z2"/>
    <w:rsid w:val="00C87898"/>
  </w:style>
  <w:style w:type="character" w:customStyle="1" w:styleId="WW8Num91z3">
    <w:name w:val="WW8Num91z3"/>
    <w:rsid w:val="00C87898"/>
  </w:style>
  <w:style w:type="character" w:customStyle="1" w:styleId="WW8Num91z4">
    <w:name w:val="WW8Num91z4"/>
    <w:rsid w:val="00C87898"/>
  </w:style>
  <w:style w:type="character" w:customStyle="1" w:styleId="WW8Num91z5">
    <w:name w:val="WW8Num91z5"/>
    <w:rsid w:val="00C87898"/>
  </w:style>
  <w:style w:type="character" w:customStyle="1" w:styleId="WW8Num91z6">
    <w:name w:val="WW8Num91z6"/>
    <w:rsid w:val="00C87898"/>
  </w:style>
  <w:style w:type="character" w:customStyle="1" w:styleId="WW8Num91z7">
    <w:name w:val="WW8Num91z7"/>
    <w:rsid w:val="00C87898"/>
  </w:style>
  <w:style w:type="character" w:customStyle="1" w:styleId="WW8Num91z8">
    <w:name w:val="WW8Num91z8"/>
    <w:rsid w:val="00C87898"/>
  </w:style>
  <w:style w:type="character" w:customStyle="1" w:styleId="WW8Num92z2">
    <w:name w:val="WW8Num92z2"/>
    <w:rsid w:val="00C87898"/>
  </w:style>
  <w:style w:type="character" w:customStyle="1" w:styleId="WW8Num92z3">
    <w:name w:val="WW8Num92z3"/>
    <w:rsid w:val="00C87898"/>
  </w:style>
  <w:style w:type="character" w:customStyle="1" w:styleId="WW8Num92z4">
    <w:name w:val="WW8Num92z4"/>
    <w:rsid w:val="00C87898"/>
  </w:style>
  <w:style w:type="character" w:customStyle="1" w:styleId="WW8Num92z5">
    <w:name w:val="WW8Num92z5"/>
    <w:rsid w:val="00C87898"/>
  </w:style>
  <w:style w:type="character" w:customStyle="1" w:styleId="WW8Num92z6">
    <w:name w:val="WW8Num92z6"/>
    <w:rsid w:val="00C87898"/>
  </w:style>
  <w:style w:type="character" w:customStyle="1" w:styleId="WW8Num92z7">
    <w:name w:val="WW8Num92z7"/>
    <w:rsid w:val="00C87898"/>
  </w:style>
  <w:style w:type="character" w:customStyle="1" w:styleId="WW8Num92z8">
    <w:name w:val="WW8Num92z8"/>
    <w:rsid w:val="00C87898"/>
  </w:style>
  <w:style w:type="character" w:customStyle="1" w:styleId="WW8Num93z2">
    <w:name w:val="WW8Num93z2"/>
    <w:rsid w:val="00C87898"/>
  </w:style>
  <w:style w:type="character" w:customStyle="1" w:styleId="WW8Num93z3">
    <w:name w:val="WW8Num93z3"/>
    <w:rsid w:val="00C87898"/>
  </w:style>
  <w:style w:type="character" w:customStyle="1" w:styleId="WW8Num93z4">
    <w:name w:val="WW8Num93z4"/>
    <w:rsid w:val="00C87898"/>
  </w:style>
  <w:style w:type="character" w:customStyle="1" w:styleId="WW8Num93z5">
    <w:name w:val="WW8Num93z5"/>
    <w:rsid w:val="00C87898"/>
  </w:style>
  <w:style w:type="character" w:customStyle="1" w:styleId="WW8Num93z6">
    <w:name w:val="WW8Num93z6"/>
    <w:rsid w:val="00C87898"/>
  </w:style>
  <w:style w:type="character" w:customStyle="1" w:styleId="WW8Num93z7">
    <w:name w:val="WW8Num93z7"/>
    <w:rsid w:val="00C87898"/>
  </w:style>
  <w:style w:type="character" w:customStyle="1" w:styleId="WW8Num93z8">
    <w:name w:val="WW8Num93z8"/>
    <w:rsid w:val="00C87898"/>
  </w:style>
  <w:style w:type="character" w:customStyle="1" w:styleId="WW8Num94z2">
    <w:name w:val="WW8Num94z2"/>
    <w:rsid w:val="00C87898"/>
  </w:style>
  <w:style w:type="character" w:customStyle="1" w:styleId="WW8Num94z3">
    <w:name w:val="WW8Num94z3"/>
    <w:rsid w:val="00C87898"/>
  </w:style>
  <w:style w:type="character" w:customStyle="1" w:styleId="WW8Num94z4">
    <w:name w:val="WW8Num94z4"/>
    <w:rsid w:val="00C87898"/>
  </w:style>
  <w:style w:type="character" w:customStyle="1" w:styleId="WW8Num94z5">
    <w:name w:val="WW8Num94z5"/>
    <w:rsid w:val="00C87898"/>
  </w:style>
  <w:style w:type="character" w:customStyle="1" w:styleId="WW8Num94z6">
    <w:name w:val="WW8Num94z6"/>
    <w:rsid w:val="00C87898"/>
  </w:style>
  <w:style w:type="character" w:customStyle="1" w:styleId="WW8Num94z7">
    <w:name w:val="WW8Num94z7"/>
    <w:rsid w:val="00C87898"/>
  </w:style>
  <w:style w:type="character" w:customStyle="1" w:styleId="WW8Num94z8">
    <w:name w:val="WW8Num94z8"/>
    <w:rsid w:val="00C87898"/>
  </w:style>
  <w:style w:type="character" w:customStyle="1" w:styleId="WW8Num95z2">
    <w:name w:val="WW8Num95z2"/>
    <w:rsid w:val="00C87898"/>
  </w:style>
  <w:style w:type="character" w:customStyle="1" w:styleId="WW8Num95z3">
    <w:name w:val="WW8Num95z3"/>
    <w:rsid w:val="00C87898"/>
  </w:style>
  <w:style w:type="character" w:customStyle="1" w:styleId="WW8Num95z4">
    <w:name w:val="WW8Num95z4"/>
    <w:rsid w:val="00C87898"/>
  </w:style>
  <w:style w:type="character" w:customStyle="1" w:styleId="WW8Num95z5">
    <w:name w:val="WW8Num95z5"/>
    <w:rsid w:val="00C87898"/>
  </w:style>
  <w:style w:type="character" w:customStyle="1" w:styleId="WW8Num95z6">
    <w:name w:val="WW8Num95z6"/>
    <w:rsid w:val="00C87898"/>
  </w:style>
  <w:style w:type="character" w:customStyle="1" w:styleId="WW8Num95z7">
    <w:name w:val="WW8Num95z7"/>
    <w:rsid w:val="00C87898"/>
  </w:style>
  <w:style w:type="character" w:customStyle="1" w:styleId="WW8Num95z8">
    <w:name w:val="WW8Num95z8"/>
    <w:rsid w:val="00C87898"/>
  </w:style>
  <w:style w:type="character" w:customStyle="1" w:styleId="WW8Num96z2">
    <w:name w:val="WW8Num96z2"/>
    <w:rsid w:val="00C87898"/>
  </w:style>
  <w:style w:type="character" w:customStyle="1" w:styleId="WW8Num96z3">
    <w:name w:val="WW8Num96z3"/>
    <w:rsid w:val="00C87898"/>
  </w:style>
  <w:style w:type="character" w:customStyle="1" w:styleId="WW8Num96z4">
    <w:name w:val="WW8Num96z4"/>
    <w:rsid w:val="00C87898"/>
  </w:style>
  <w:style w:type="character" w:customStyle="1" w:styleId="WW8Num96z5">
    <w:name w:val="WW8Num96z5"/>
    <w:rsid w:val="00C87898"/>
  </w:style>
  <w:style w:type="character" w:customStyle="1" w:styleId="WW8Num96z6">
    <w:name w:val="WW8Num96z6"/>
    <w:rsid w:val="00C87898"/>
  </w:style>
  <w:style w:type="character" w:customStyle="1" w:styleId="WW8Num96z7">
    <w:name w:val="WW8Num96z7"/>
    <w:rsid w:val="00C87898"/>
  </w:style>
  <w:style w:type="character" w:customStyle="1" w:styleId="WW8Num96z8">
    <w:name w:val="WW8Num96z8"/>
    <w:rsid w:val="00C87898"/>
  </w:style>
  <w:style w:type="character" w:customStyle="1" w:styleId="WW8Num97z2">
    <w:name w:val="WW8Num97z2"/>
    <w:rsid w:val="00C87898"/>
  </w:style>
  <w:style w:type="character" w:customStyle="1" w:styleId="WW8Num97z3">
    <w:name w:val="WW8Num97z3"/>
    <w:rsid w:val="00C87898"/>
  </w:style>
  <w:style w:type="character" w:customStyle="1" w:styleId="WW8Num97z4">
    <w:name w:val="WW8Num97z4"/>
    <w:rsid w:val="00C87898"/>
  </w:style>
  <w:style w:type="character" w:customStyle="1" w:styleId="WW8Num97z5">
    <w:name w:val="WW8Num97z5"/>
    <w:rsid w:val="00C87898"/>
  </w:style>
  <w:style w:type="character" w:customStyle="1" w:styleId="WW8Num97z6">
    <w:name w:val="WW8Num97z6"/>
    <w:rsid w:val="00C87898"/>
  </w:style>
  <w:style w:type="character" w:customStyle="1" w:styleId="WW8Num97z7">
    <w:name w:val="WW8Num97z7"/>
    <w:rsid w:val="00C87898"/>
  </w:style>
  <w:style w:type="character" w:customStyle="1" w:styleId="WW8Num97z8">
    <w:name w:val="WW8Num97z8"/>
    <w:rsid w:val="00C87898"/>
  </w:style>
  <w:style w:type="character" w:customStyle="1" w:styleId="WW8Num98z2">
    <w:name w:val="WW8Num98z2"/>
    <w:rsid w:val="00C87898"/>
  </w:style>
  <w:style w:type="character" w:customStyle="1" w:styleId="WW8Num98z3">
    <w:name w:val="WW8Num98z3"/>
    <w:rsid w:val="00C87898"/>
  </w:style>
  <w:style w:type="character" w:customStyle="1" w:styleId="WW8Num98z4">
    <w:name w:val="WW8Num98z4"/>
    <w:rsid w:val="00C87898"/>
  </w:style>
  <w:style w:type="character" w:customStyle="1" w:styleId="WW8Num98z5">
    <w:name w:val="WW8Num98z5"/>
    <w:rsid w:val="00C87898"/>
  </w:style>
  <w:style w:type="character" w:customStyle="1" w:styleId="WW8Num98z6">
    <w:name w:val="WW8Num98z6"/>
    <w:rsid w:val="00C87898"/>
  </w:style>
  <w:style w:type="character" w:customStyle="1" w:styleId="WW8Num98z7">
    <w:name w:val="WW8Num98z7"/>
    <w:rsid w:val="00C87898"/>
  </w:style>
  <w:style w:type="character" w:customStyle="1" w:styleId="WW8Num98z8">
    <w:name w:val="WW8Num98z8"/>
    <w:rsid w:val="00C87898"/>
  </w:style>
  <w:style w:type="character" w:customStyle="1" w:styleId="WW8Num99z2">
    <w:name w:val="WW8Num99z2"/>
    <w:rsid w:val="00C87898"/>
  </w:style>
  <w:style w:type="character" w:customStyle="1" w:styleId="WW8Num99z3">
    <w:name w:val="WW8Num99z3"/>
    <w:rsid w:val="00C87898"/>
  </w:style>
  <w:style w:type="character" w:customStyle="1" w:styleId="WW8Num99z4">
    <w:name w:val="WW8Num99z4"/>
    <w:rsid w:val="00C87898"/>
  </w:style>
  <w:style w:type="character" w:customStyle="1" w:styleId="WW8Num99z5">
    <w:name w:val="WW8Num99z5"/>
    <w:rsid w:val="00C87898"/>
  </w:style>
  <w:style w:type="character" w:customStyle="1" w:styleId="WW8Num99z6">
    <w:name w:val="WW8Num99z6"/>
    <w:rsid w:val="00C87898"/>
  </w:style>
  <w:style w:type="character" w:customStyle="1" w:styleId="WW8Num99z7">
    <w:name w:val="WW8Num99z7"/>
    <w:rsid w:val="00C87898"/>
  </w:style>
  <w:style w:type="character" w:customStyle="1" w:styleId="WW8Num99z8">
    <w:name w:val="WW8Num99z8"/>
    <w:rsid w:val="00C87898"/>
  </w:style>
  <w:style w:type="character" w:customStyle="1" w:styleId="WW8Num100z2">
    <w:name w:val="WW8Num100z2"/>
    <w:rsid w:val="00C87898"/>
  </w:style>
  <w:style w:type="character" w:customStyle="1" w:styleId="WW8Num100z3">
    <w:name w:val="WW8Num100z3"/>
    <w:rsid w:val="00C87898"/>
  </w:style>
  <w:style w:type="character" w:customStyle="1" w:styleId="WW8Num100z4">
    <w:name w:val="WW8Num100z4"/>
    <w:rsid w:val="00C87898"/>
  </w:style>
  <w:style w:type="character" w:customStyle="1" w:styleId="WW8Num100z5">
    <w:name w:val="WW8Num100z5"/>
    <w:rsid w:val="00C87898"/>
  </w:style>
  <w:style w:type="character" w:customStyle="1" w:styleId="WW8Num100z6">
    <w:name w:val="WW8Num100z6"/>
    <w:rsid w:val="00C87898"/>
  </w:style>
  <w:style w:type="character" w:customStyle="1" w:styleId="WW8Num100z7">
    <w:name w:val="WW8Num100z7"/>
    <w:rsid w:val="00C87898"/>
  </w:style>
  <w:style w:type="character" w:customStyle="1" w:styleId="WW8Num100z8">
    <w:name w:val="WW8Num100z8"/>
    <w:rsid w:val="00C87898"/>
  </w:style>
  <w:style w:type="character" w:customStyle="1" w:styleId="WW8Num101z2">
    <w:name w:val="WW8Num101z2"/>
    <w:rsid w:val="00C87898"/>
  </w:style>
  <w:style w:type="character" w:customStyle="1" w:styleId="WW8Num101z3">
    <w:name w:val="WW8Num101z3"/>
    <w:rsid w:val="00C87898"/>
  </w:style>
  <w:style w:type="character" w:customStyle="1" w:styleId="WW8Num101z4">
    <w:name w:val="WW8Num101z4"/>
    <w:rsid w:val="00C87898"/>
  </w:style>
  <w:style w:type="character" w:customStyle="1" w:styleId="WW8Num101z5">
    <w:name w:val="WW8Num101z5"/>
    <w:rsid w:val="00C87898"/>
  </w:style>
  <w:style w:type="character" w:customStyle="1" w:styleId="WW8Num101z6">
    <w:name w:val="WW8Num101z6"/>
    <w:rsid w:val="00C87898"/>
  </w:style>
  <w:style w:type="character" w:customStyle="1" w:styleId="WW8Num101z7">
    <w:name w:val="WW8Num101z7"/>
    <w:rsid w:val="00C87898"/>
  </w:style>
  <w:style w:type="character" w:customStyle="1" w:styleId="WW8Num101z8">
    <w:name w:val="WW8Num101z8"/>
    <w:rsid w:val="00C87898"/>
  </w:style>
  <w:style w:type="character" w:customStyle="1" w:styleId="WW8Num102z2">
    <w:name w:val="WW8Num102z2"/>
    <w:rsid w:val="00C87898"/>
  </w:style>
  <w:style w:type="character" w:customStyle="1" w:styleId="WW8Num102z3">
    <w:name w:val="WW8Num102z3"/>
    <w:rsid w:val="00C87898"/>
  </w:style>
  <w:style w:type="character" w:customStyle="1" w:styleId="WW8Num102z4">
    <w:name w:val="WW8Num102z4"/>
    <w:rsid w:val="00C87898"/>
  </w:style>
  <w:style w:type="character" w:customStyle="1" w:styleId="WW8Num102z5">
    <w:name w:val="WW8Num102z5"/>
    <w:rsid w:val="00C87898"/>
  </w:style>
  <w:style w:type="character" w:customStyle="1" w:styleId="WW8Num102z6">
    <w:name w:val="WW8Num102z6"/>
    <w:rsid w:val="00C87898"/>
  </w:style>
  <w:style w:type="character" w:customStyle="1" w:styleId="WW8Num102z7">
    <w:name w:val="WW8Num102z7"/>
    <w:rsid w:val="00C87898"/>
  </w:style>
  <w:style w:type="character" w:customStyle="1" w:styleId="WW8Num102z8">
    <w:name w:val="WW8Num102z8"/>
    <w:rsid w:val="00C87898"/>
  </w:style>
  <w:style w:type="character" w:customStyle="1" w:styleId="WW8Num103z2">
    <w:name w:val="WW8Num103z2"/>
    <w:rsid w:val="00C87898"/>
  </w:style>
  <w:style w:type="character" w:customStyle="1" w:styleId="WW8Num103z3">
    <w:name w:val="WW8Num103z3"/>
    <w:rsid w:val="00C87898"/>
  </w:style>
  <w:style w:type="character" w:customStyle="1" w:styleId="WW8Num103z4">
    <w:name w:val="WW8Num103z4"/>
    <w:rsid w:val="00C87898"/>
  </w:style>
  <w:style w:type="character" w:customStyle="1" w:styleId="WW8Num103z5">
    <w:name w:val="WW8Num103z5"/>
    <w:rsid w:val="00C87898"/>
  </w:style>
  <w:style w:type="character" w:customStyle="1" w:styleId="WW8Num103z6">
    <w:name w:val="WW8Num103z6"/>
    <w:rsid w:val="00C87898"/>
  </w:style>
  <w:style w:type="character" w:customStyle="1" w:styleId="WW8Num103z7">
    <w:name w:val="WW8Num103z7"/>
    <w:rsid w:val="00C87898"/>
  </w:style>
  <w:style w:type="character" w:customStyle="1" w:styleId="WW8Num103z8">
    <w:name w:val="WW8Num103z8"/>
    <w:rsid w:val="00C87898"/>
  </w:style>
  <w:style w:type="character" w:customStyle="1" w:styleId="WW8Num104z2">
    <w:name w:val="WW8Num104z2"/>
    <w:rsid w:val="00C87898"/>
  </w:style>
  <w:style w:type="character" w:customStyle="1" w:styleId="WW8Num104z3">
    <w:name w:val="WW8Num104z3"/>
    <w:rsid w:val="00C87898"/>
  </w:style>
  <w:style w:type="character" w:customStyle="1" w:styleId="WW8Num104z4">
    <w:name w:val="WW8Num104z4"/>
    <w:rsid w:val="00C87898"/>
  </w:style>
  <w:style w:type="character" w:customStyle="1" w:styleId="WW8Num104z5">
    <w:name w:val="WW8Num104z5"/>
    <w:rsid w:val="00C87898"/>
  </w:style>
  <w:style w:type="character" w:customStyle="1" w:styleId="WW8Num104z6">
    <w:name w:val="WW8Num104z6"/>
    <w:rsid w:val="00C87898"/>
  </w:style>
  <w:style w:type="character" w:customStyle="1" w:styleId="WW8Num104z7">
    <w:name w:val="WW8Num104z7"/>
    <w:rsid w:val="00C87898"/>
  </w:style>
  <w:style w:type="character" w:customStyle="1" w:styleId="WW8Num104z8">
    <w:name w:val="WW8Num104z8"/>
    <w:rsid w:val="00C87898"/>
  </w:style>
  <w:style w:type="character" w:customStyle="1" w:styleId="WW8Num105z2">
    <w:name w:val="WW8Num105z2"/>
    <w:rsid w:val="00C87898"/>
  </w:style>
  <w:style w:type="character" w:customStyle="1" w:styleId="WW8Num105z3">
    <w:name w:val="WW8Num105z3"/>
    <w:rsid w:val="00C87898"/>
  </w:style>
  <w:style w:type="character" w:customStyle="1" w:styleId="WW8Num105z4">
    <w:name w:val="WW8Num105z4"/>
    <w:rsid w:val="00C87898"/>
  </w:style>
  <w:style w:type="character" w:customStyle="1" w:styleId="WW8Num105z5">
    <w:name w:val="WW8Num105z5"/>
    <w:rsid w:val="00C87898"/>
  </w:style>
  <w:style w:type="character" w:customStyle="1" w:styleId="WW8Num105z6">
    <w:name w:val="WW8Num105z6"/>
    <w:rsid w:val="00C87898"/>
  </w:style>
  <w:style w:type="character" w:customStyle="1" w:styleId="WW8Num105z7">
    <w:name w:val="WW8Num105z7"/>
    <w:rsid w:val="00C87898"/>
  </w:style>
  <w:style w:type="character" w:customStyle="1" w:styleId="WW8Num105z8">
    <w:name w:val="WW8Num105z8"/>
    <w:rsid w:val="00C87898"/>
  </w:style>
  <w:style w:type="character" w:customStyle="1" w:styleId="WW8Num106z2">
    <w:name w:val="WW8Num106z2"/>
    <w:rsid w:val="00C87898"/>
  </w:style>
  <w:style w:type="character" w:customStyle="1" w:styleId="WW8Num106z3">
    <w:name w:val="WW8Num106z3"/>
    <w:rsid w:val="00C87898"/>
  </w:style>
  <w:style w:type="character" w:customStyle="1" w:styleId="WW8Num106z4">
    <w:name w:val="WW8Num106z4"/>
    <w:rsid w:val="00C87898"/>
  </w:style>
  <w:style w:type="character" w:customStyle="1" w:styleId="WW8Num106z5">
    <w:name w:val="WW8Num106z5"/>
    <w:rsid w:val="00C87898"/>
  </w:style>
  <w:style w:type="character" w:customStyle="1" w:styleId="WW8Num106z6">
    <w:name w:val="WW8Num106z6"/>
    <w:rsid w:val="00C87898"/>
  </w:style>
  <w:style w:type="character" w:customStyle="1" w:styleId="WW8Num106z7">
    <w:name w:val="WW8Num106z7"/>
    <w:rsid w:val="00C87898"/>
  </w:style>
  <w:style w:type="character" w:customStyle="1" w:styleId="WW8Num106z8">
    <w:name w:val="WW8Num106z8"/>
    <w:rsid w:val="00C87898"/>
  </w:style>
  <w:style w:type="character" w:customStyle="1" w:styleId="WW8Num107z2">
    <w:name w:val="WW8Num107z2"/>
    <w:rsid w:val="00C87898"/>
  </w:style>
  <w:style w:type="character" w:customStyle="1" w:styleId="WW8Num107z3">
    <w:name w:val="WW8Num107z3"/>
    <w:rsid w:val="00C87898"/>
  </w:style>
  <w:style w:type="character" w:customStyle="1" w:styleId="WW8Num107z4">
    <w:name w:val="WW8Num107z4"/>
    <w:rsid w:val="00C87898"/>
  </w:style>
  <w:style w:type="character" w:customStyle="1" w:styleId="WW8Num107z5">
    <w:name w:val="WW8Num107z5"/>
    <w:rsid w:val="00C87898"/>
  </w:style>
  <w:style w:type="character" w:customStyle="1" w:styleId="WW8Num107z6">
    <w:name w:val="WW8Num107z6"/>
    <w:rsid w:val="00C87898"/>
  </w:style>
  <w:style w:type="character" w:customStyle="1" w:styleId="WW8Num107z7">
    <w:name w:val="WW8Num107z7"/>
    <w:rsid w:val="00C87898"/>
  </w:style>
  <w:style w:type="character" w:customStyle="1" w:styleId="WW8Num107z8">
    <w:name w:val="WW8Num107z8"/>
    <w:rsid w:val="00C87898"/>
  </w:style>
  <w:style w:type="character" w:customStyle="1" w:styleId="WW8Num108z2">
    <w:name w:val="WW8Num108z2"/>
    <w:rsid w:val="00C87898"/>
  </w:style>
  <w:style w:type="character" w:customStyle="1" w:styleId="WW8Num108z3">
    <w:name w:val="WW8Num108z3"/>
    <w:rsid w:val="00C87898"/>
  </w:style>
  <w:style w:type="character" w:customStyle="1" w:styleId="WW8Num108z4">
    <w:name w:val="WW8Num108z4"/>
    <w:rsid w:val="00C87898"/>
  </w:style>
  <w:style w:type="character" w:customStyle="1" w:styleId="WW8Num108z5">
    <w:name w:val="WW8Num108z5"/>
    <w:rsid w:val="00C87898"/>
  </w:style>
  <w:style w:type="character" w:customStyle="1" w:styleId="WW8Num108z6">
    <w:name w:val="WW8Num108z6"/>
    <w:rsid w:val="00C87898"/>
  </w:style>
  <w:style w:type="character" w:customStyle="1" w:styleId="WW8Num108z7">
    <w:name w:val="WW8Num108z7"/>
    <w:rsid w:val="00C87898"/>
  </w:style>
  <w:style w:type="character" w:customStyle="1" w:styleId="WW8Num108z8">
    <w:name w:val="WW8Num108z8"/>
    <w:rsid w:val="00C87898"/>
  </w:style>
  <w:style w:type="character" w:customStyle="1" w:styleId="WW8Num109z2">
    <w:name w:val="WW8Num109z2"/>
    <w:rsid w:val="00C87898"/>
  </w:style>
  <w:style w:type="character" w:customStyle="1" w:styleId="WW8Num109z3">
    <w:name w:val="WW8Num109z3"/>
    <w:rsid w:val="00C87898"/>
  </w:style>
  <w:style w:type="character" w:customStyle="1" w:styleId="WW8Num109z4">
    <w:name w:val="WW8Num109z4"/>
    <w:rsid w:val="00C87898"/>
  </w:style>
  <w:style w:type="character" w:customStyle="1" w:styleId="WW8Num109z5">
    <w:name w:val="WW8Num109z5"/>
    <w:rsid w:val="00C87898"/>
  </w:style>
  <w:style w:type="character" w:customStyle="1" w:styleId="WW8Num109z6">
    <w:name w:val="WW8Num109z6"/>
    <w:rsid w:val="00C87898"/>
  </w:style>
  <w:style w:type="character" w:customStyle="1" w:styleId="WW8Num109z7">
    <w:name w:val="WW8Num109z7"/>
    <w:rsid w:val="00C87898"/>
  </w:style>
  <w:style w:type="character" w:customStyle="1" w:styleId="WW8Num109z8">
    <w:name w:val="WW8Num109z8"/>
    <w:rsid w:val="00C87898"/>
  </w:style>
  <w:style w:type="character" w:customStyle="1" w:styleId="WW8Num110z2">
    <w:name w:val="WW8Num110z2"/>
    <w:rsid w:val="00C87898"/>
  </w:style>
  <w:style w:type="character" w:customStyle="1" w:styleId="WW8Num110z3">
    <w:name w:val="WW8Num110z3"/>
    <w:rsid w:val="00C87898"/>
  </w:style>
  <w:style w:type="character" w:customStyle="1" w:styleId="WW8Num110z4">
    <w:name w:val="WW8Num110z4"/>
    <w:rsid w:val="00C87898"/>
  </w:style>
  <w:style w:type="character" w:customStyle="1" w:styleId="WW8Num110z5">
    <w:name w:val="WW8Num110z5"/>
    <w:rsid w:val="00C87898"/>
  </w:style>
  <w:style w:type="character" w:customStyle="1" w:styleId="WW8Num110z6">
    <w:name w:val="WW8Num110z6"/>
    <w:rsid w:val="00C87898"/>
  </w:style>
  <w:style w:type="character" w:customStyle="1" w:styleId="WW8Num110z7">
    <w:name w:val="WW8Num110z7"/>
    <w:rsid w:val="00C87898"/>
  </w:style>
  <w:style w:type="character" w:customStyle="1" w:styleId="WW8Num110z8">
    <w:name w:val="WW8Num110z8"/>
    <w:rsid w:val="00C87898"/>
  </w:style>
  <w:style w:type="character" w:customStyle="1" w:styleId="WW8Num111z2">
    <w:name w:val="WW8Num111z2"/>
    <w:rsid w:val="00C87898"/>
  </w:style>
  <w:style w:type="character" w:customStyle="1" w:styleId="WW8Num111z3">
    <w:name w:val="WW8Num111z3"/>
    <w:rsid w:val="00C87898"/>
  </w:style>
  <w:style w:type="character" w:customStyle="1" w:styleId="WW8Num111z4">
    <w:name w:val="WW8Num111z4"/>
    <w:rsid w:val="00C87898"/>
  </w:style>
  <w:style w:type="character" w:customStyle="1" w:styleId="WW8Num111z5">
    <w:name w:val="WW8Num111z5"/>
    <w:rsid w:val="00C87898"/>
  </w:style>
  <w:style w:type="character" w:customStyle="1" w:styleId="WW8Num111z6">
    <w:name w:val="WW8Num111z6"/>
    <w:rsid w:val="00C87898"/>
  </w:style>
  <w:style w:type="character" w:customStyle="1" w:styleId="WW8Num111z7">
    <w:name w:val="WW8Num111z7"/>
    <w:rsid w:val="00C87898"/>
  </w:style>
  <w:style w:type="character" w:customStyle="1" w:styleId="WW8Num111z8">
    <w:name w:val="WW8Num111z8"/>
    <w:rsid w:val="00C87898"/>
  </w:style>
  <w:style w:type="character" w:customStyle="1" w:styleId="WW8Num112z2">
    <w:name w:val="WW8Num112z2"/>
    <w:rsid w:val="00C87898"/>
  </w:style>
  <w:style w:type="character" w:customStyle="1" w:styleId="WW8Num112z3">
    <w:name w:val="WW8Num112z3"/>
    <w:rsid w:val="00C87898"/>
  </w:style>
  <w:style w:type="character" w:customStyle="1" w:styleId="WW8Num112z4">
    <w:name w:val="WW8Num112z4"/>
    <w:rsid w:val="00C87898"/>
  </w:style>
  <w:style w:type="character" w:customStyle="1" w:styleId="WW8Num112z5">
    <w:name w:val="WW8Num112z5"/>
    <w:rsid w:val="00C87898"/>
  </w:style>
  <w:style w:type="character" w:customStyle="1" w:styleId="WW8Num112z6">
    <w:name w:val="WW8Num112z6"/>
    <w:rsid w:val="00C87898"/>
  </w:style>
  <w:style w:type="character" w:customStyle="1" w:styleId="WW8Num112z7">
    <w:name w:val="WW8Num112z7"/>
    <w:rsid w:val="00C87898"/>
  </w:style>
  <w:style w:type="character" w:customStyle="1" w:styleId="WW8Num112z8">
    <w:name w:val="WW8Num112z8"/>
    <w:rsid w:val="00C87898"/>
  </w:style>
  <w:style w:type="character" w:customStyle="1" w:styleId="WW8Num113z2">
    <w:name w:val="WW8Num113z2"/>
    <w:rsid w:val="00C87898"/>
  </w:style>
  <w:style w:type="character" w:customStyle="1" w:styleId="WW8Num113z3">
    <w:name w:val="WW8Num113z3"/>
    <w:rsid w:val="00C87898"/>
  </w:style>
  <w:style w:type="character" w:customStyle="1" w:styleId="WW8Num113z4">
    <w:name w:val="WW8Num113z4"/>
    <w:rsid w:val="00C87898"/>
  </w:style>
  <w:style w:type="character" w:customStyle="1" w:styleId="WW8Num113z5">
    <w:name w:val="WW8Num113z5"/>
    <w:rsid w:val="00C87898"/>
  </w:style>
  <w:style w:type="character" w:customStyle="1" w:styleId="WW8Num113z6">
    <w:name w:val="WW8Num113z6"/>
    <w:rsid w:val="00C87898"/>
  </w:style>
  <w:style w:type="character" w:customStyle="1" w:styleId="WW8Num113z7">
    <w:name w:val="WW8Num113z7"/>
    <w:rsid w:val="00C87898"/>
  </w:style>
  <w:style w:type="character" w:customStyle="1" w:styleId="WW8Num113z8">
    <w:name w:val="WW8Num113z8"/>
    <w:rsid w:val="00C87898"/>
  </w:style>
  <w:style w:type="character" w:customStyle="1" w:styleId="WW8Num114z2">
    <w:name w:val="WW8Num114z2"/>
    <w:rsid w:val="00C87898"/>
  </w:style>
  <w:style w:type="character" w:customStyle="1" w:styleId="WW8Num114z3">
    <w:name w:val="WW8Num114z3"/>
    <w:rsid w:val="00C87898"/>
  </w:style>
  <w:style w:type="character" w:customStyle="1" w:styleId="WW8Num114z4">
    <w:name w:val="WW8Num114z4"/>
    <w:rsid w:val="00C87898"/>
  </w:style>
  <w:style w:type="character" w:customStyle="1" w:styleId="WW8Num114z5">
    <w:name w:val="WW8Num114z5"/>
    <w:rsid w:val="00C87898"/>
  </w:style>
  <w:style w:type="character" w:customStyle="1" w:styleId="WW8Num114z6">
    <w:name w:val="WW8Num114z6"/>
    <w:rsid w:val="00C87898"/>
  </w:style>
  <w:style w:type="character" w:customStyle="1" w:styleId="WW8Num114z7">
    <w:name w:val="WW8Num114z7"/>
    <w:rsid w:val="00C87898"/>
  </w:style>
  <w:style w:type="character" w:customStyle="1" w:styleId="WW8Num114z8">
    <w:name w:val="WW8Num114z8"/>
    <w:rsid w:val="00C87898"/>
  </w:style>
  <w:style w:type="character" w:customStyle="1" w:styleId="WW8Num115z2">
    <w:name w:val="WW8Num115z2"/>
    <w:rsid w:val="00C87898"/>
  </w:style>
  <w:style w:type="character" w:customStyle="1" w:styleId="WW8Num115z3">
    <w:name w:val="WW8Num115z3"/>
    <w:rsid w:val="00C87898"/>
  </w:style>
  <w:style w:type="character" w:customStyle="1" w:styleId="WW8Num115z4">
    <w:name w:val="WW8Num115z4"/>
    <w:rsid w:val="00C87898"/>
  </w:style>
  <w:style w:type="character" w:customStyle="1" w:styleId="WW8Num115z5">
    <w:name w:val="WW8Num115z5"/>
    <w:rsid w:val="00C87898"/>
  </w:style>
  <w:style w:type="character" w:customStyle="1" w:styleId="WW8Num115z6">
    <w:name w:val="WW8Num115z6"/>
    <w:rsid w:val="00C87898"/>
  </w:style>
  <w:style w:type="character" w:customStyle="1" w:styleId="WW8Num115z7">
    <w:name w:val="WW8Num115z7"/>
    <w:rsid w:val="00C87898"/>
  </w:style>
  <w:style w:type="character" w:customStyle="1" w:styleId="WW8Num115z8">
    <w:name w:val="WW8Num115z8"/>
    <w:rsid w:val="00C87898"/>
  </w:style>
  <w:style w:type="character" w:customStyle="1" w:styleId="WW8Num116z2">
    <w:name w:val="WW8Num116z2"/>
    <w:rsid w:val="00C87898"/>
  </w:style>
  <w:style w:type="character" w:customStyle="1" w:styleId="WW8Num116z3">
    <w:name w:val="WW8Num116z3"/>
    <w:rsid w:val="00C87898"/>
  </w:style>
  <w:style w:type="character" w:customStyle="1" w:styleId="WW8Num116z4">
    <w:name w:val="WW8Num116z4"/>
    <w:rsid w:val="00C87898"/>
  </w:style>
  <w:style w:type="character" w:customStyle="1" w:styleId="WW8Num116z5">
    <w:name w:val="WW8Num116z5"/>
    <w:rsid w:val="00C87898"/>
  </w:style>
  <w:style w:type="character" w:customStyle="1" w:styleId="WW8Num116z6">
    <w:name w:val="WW8Num116z6"/>
    <w:rsid w:val="00C87898"/>
  </w:style>
  <w:style w:type="character" w:customStyle="1" w:styleId="WW8Num116z7">
    <w:name w:val="WW8Num116z7"/>
    <w:rsid w:val="00C87898"/>
  </w:style>
  <w:style w:type="character" w:customStyle="1" w:styleId="WW8Num116z8">
    <w:name w:val="WW8Num116z8"/>
    <w:rsid w:val="00C87898"/>
  </w:style>
  <w:style w:type="character" w:customStyle="1" w:styleId="WW8Num117z2">
    <w:name w:val="WW8Num117z2"/>
    <w:rsid w:val="00C87898"/>
  </w:style>
  <w:style w:type="character" w:customStyle="1" w:styleId="WW8Num117z3">
    <w:name w:val="WW8Num117z3"/>
    <w:rsid w:val="00C87898"/>
  </w:style>
  <w:style w:type="character" w:customStyle="1" w:styleId="WW8Num117z4">
    <w:name w:val="WW8Num117z4"/>
    <w:rsid w:val="00C87898"/>
  </w:style>
  <w:style w:type="character" w:customStyle="1" w:styleId="WW8Num117z5">
    <w:name w:val="WW8Num117z5"/>
    <w:rsid w:val="00C87898"/>
  </w:style>
  <w:style w:type="character" w:customStyle="1" w:styleId="WW8Num117z6">
    <w:name w:val="WW8Num117z6"/>
    <w:rsid w:val="00C87898"/>
  </w:style>
  <w:style w:type="character" w:customStyle="1" w:styleId="WW8Num117z7">
    <w:name w:val="WW8Num117z7"/>
    <w:rsid w:val="00C87898"/>
  </w:style>
  <w:style w:type="character" w:customStyle="1" w:styleId="WW8Num117z8">
    <w:name w:val="WW8Num117z8"/>
    <w:rsid w:val="00C87898"/>
  </w:style>
  <w:style w:type="character" w:customStyle="1" w:styleId="WW8Num118z2">
    <w:name w:val="WW8Num118z2"/>
    <w:rsid w:val="00C87898"/>
  </w:style>
  <w:style w:type="character" w:customStyle="1" w:styleId="WW8Num118z3">
    <w:name w:val="WW8Num118z3"/>
    <w:rsid w:val="00C87898"/>
  </w:style>
  <w:style w:type="character" w:customStyle="1" w:styleId="WW8Num118z4">
    <w:name w:val="WW8Num118z4"/>
    <w:rsid w:val="00C87898"/>
  </w:style>
  <w:style w:type="character" w:customStyle="1" w:styleId="WW8Num118z5">
    <w:name w:val="WW8Num118z5"/>
    <w:rsid w:val="00C87898"/>
  </w:style>
  <w:style w:type="character" w:customStyle="1" w:styleId="WW8Num118z6">
    <w:name w:val="WW8Num118z6"/>
    <w:rsid w:val="00C87898"/>
  </w:style>
  <w:style w:type="character" w:customStyle="1" w:styleId="WW8Num118z7">
    <w:name w:val="WW8Num118z7"/>
    <w:rsid w:val="00C87898"/>
  </w:style>
  <w:style w:type="character" w:customStyle="1" w:styleId="WW8Num118z8">
    <w:name w:val="WW8Num118z8"/>
    <w:rsid w:val="00C87898"/>
  </w:style>
  <w:style w:type="character" w:customStyle="1" w:styleId="WW8Num119z2">
    <w:name w:val="WW8Num119z2"/>
    <w:rsid w:val="00C87898"/>
  </w:style>
  <w:style w:type="character" w:customStyle="1" w:styleId="WW8Num119z3">
    <w:name w:val="WW8Num119z3"/>
    <w:rsid w:val="00C87898"/>
  </w:style>
  <w:style w:type="character" w:customStyle="1" w:styleId="WW8Num119z4">
    <w:name w:val="WW8Num119z4"/>
    <w:rsid w:val="00C87898"/>
  </w:style>
  <w:style w:type="character" w:customStyle="1" w:styleId="WW8Num119z5">
    <w:name w:val="WW8Num119z5"/>
    <w:rsid w:val="00C87898"/>
  </w:style>
  <w:style w:type="character" w:customStyle="1" w:styleId="WW8Num119z6">
    <w:name w:val="WW8Num119z6"/>
    <w:rsid w:val="00C87898"/>
  </w:style>
  <w:style w:type="character" w:customStyle="1" w:styleId="WW8Num119z7">
    <w:name w:val="WW8Num119z7"/>
    <w:rsid w:val="00C87898"/>
  </w:style>
  <w:style w:type="character" w:customStyle="1" w:styleId="WW8Num119z8">
    <w:name w:val="WW8Num119z8"/>
    <w:rsid w:val="00C87898"/>
  </w:style>
  <w:style w:type="character" w:customStyle="1" w:styleId="WW8Num120z2">
    <w:name w:val="WW8Num120z2"/>
    <w:rsid w:val="00C87898"/>
  </w:style>
  <w:style w:type="character" w:customStyle="1" w:styleId="WW8Num120z3">
    <w:name w:val="WW8Num120z3"/>
    <w:rsid w:val="00C87898"/>
  </w:style>
  <w:style w:type="character" w:customStyle="1" w:styleId="WW8Num120z4">
    <w:name w:val="WW8Num120z4"/>
    <w:rsid w:val="00C87898"/>
  </w:style>
  <w:style w:type="character" w:customStyle="1" w:styleId="WW8Num120z5">
    <w:name w:val="WW8Num120z5"/>
    <w:rsid w:val="00C87898"/>
  </w:style>
  <w:style w:type="character" w:customStyle="1" w:styleId="WW8Num120z6">
    <w:name w:val="WW8Num120z6"/>
    <w:rsid w:val="00C87898"/>
  </w:style>
  <w:style w:type="character" w:customStyle="1" w:styleId="WW8Num120z7">
    <w:name w:val="WW8Num120z7"/>
    <w:rsid w:val="00C87898"/>
  </w:style>
  <w:style w:type="character" w:customStyle="1" w:styleId="WW8Num120z8">
    <w:name w:val="WW8Num120z8"/>
    <w:rsid w:val="00C87898"/>
  </w:style>
  <w:style w:type="character" w:customStyle="1" w:styleId="WW8Num121z2">
    <w:name w:val="WW8Num121z2"/>
    <w:rsid w:val="00C87898"/>
  </w:style>
  <w:style w:type="character" w:customStyle="1" w:styleId="WW8Num121z3">
    <w:name w:val="WW8Num121z3"/>
    <w:rsid w:val="00C87898"/>
  </w:style>
  <w:style w:type="character" w:customStyle="1" w:styleId="WW8Num121z4">
    <w:name w:val="WW8Num121z4"/>
    <w:rsid w:val="00C87898"/>
  </w:style>
  <w:style w:type="character" w:customStyle="1" w:styleId="WW8Num121z5">
    <w:name w:val="WW8Num121z5"/>
    <w:rsid w:val="00C87898"/>
  </w:style>
  <w:style w:type="character" w:customStyle="1" w:styleId="WW8Num121z6">
    <w:name w:val="WW8Num121z6"/>
    <w:rsid w:val="00C87898"/>
  </w:style>
  <w:style w:type="character" w:customStyle="1" w:styleId="WW8Num121z7">
    <w:name w:val="WW8Num121z7"/>
    <w:rsid w:val="00C87898"/>
  </w:style>
  <w:style w:type="character" w:customStyle="1" w:styleId="WW8Num121z8">
    <w:name w:val="WW8Num121z8"/>
    <w:rsid w:val="00C87898"/>
  </w:style>
  <w:style w:type="character" w:customStyle="1" w:styleId="WW8Num122z2">
    <w:name w:val="WW8Num122z2"/>
    <w:rsid w:val="00C87898"/>
  </w:style>
  <w:style w:type="character" w:customStyle="1" w:styleId="WW8Num122z3">
    <w:name w:val="WW8Num122z3"/>
    <w:rsid w:val="00C87898"/>
  </w:style>
  <w:style w:type="character" w:customStyle="1" w:styleId="WW8Num122z4">
    <w:name w:val="WW8Num122z4"/>
    <w:rsid w:val="00C87898"/>
  </w:style>
  <w:style w:type="character" w:customStyle="1" w:styleId="WW8Num122z5">
    <w:name w:val="WW8Num122z5"/>
    <w:rsid w:val="00C87898"/>
  </w:style>
  <w:style w:type="character" w:customStyle="1" w:styleId="WW8Num122z6">
    <w:name w:val="WW8Num122z6"/>
    <w:rsid w:val="00C87898"/>
  </w:style>
  <w:style w:type="character" w:customStyle="1" w:styleId="WW8Num122z7">
    <w:name w:val="WW8Num122z7"/>
    <w:rsid w:val="00C87898"/>
  </w:style>
  <w:style w:type="character" w:customStyle="1" w:styleId="WW8Num122z8">
    <w:name w:val="WW8Num122z8"/>
    <w:rsid w:val="00C87898"/>
  </w:style>
  <w:style w:type="character" w:customStyle="1" w:styleId="WW8Num123z2">
    <w:name w:val="WW8Num123z2"/>
    <w:rsid w:val="00C87898"/>
  </w:style>
  <w:style w:type="character" w:customStyle="1" w:styleId="WW8Num123z3">
    <w:name w:val="WW8Num123z3"/>
    <w:rsid w:val="00C87898"/>
  </w:style>
  <w:style w:type="character" w:customStyle="1" w:styleId="WW8Num123z4">
    <w:name w:val="WW8Num123z4"/>
    <w:rsid w:val="00C87898"/>
  </w:style>
  <w:style w:type="character" w:customStyle="1" w:styleId="WW8Num123z5">
    <w:name w:val="WW8Num123z5"/>
    <w:rsid w:val="00C87898"/>
  </w:style>
  <w:style w:type="character" w:customStyle="1" w:styleId="WW8Num123z6">
    <w:name w:val="WW8Num123z6"/>
    <w:rsid w:val="00C87898"/>
  </w:style>
  <w:style w:type="character" w:customStyle="1" w:styleId="WW8Num123z7">
    <w:name w:val="WW8Num123z7"/>
    <w:rsid w:val="00C87898"/>
  </w:style>
  <w:style w:type="character" w:customStyle="1" w:styleId="WW8Num123z8">
    <w:name w:val="WW8Num123z8"/>
    <w:rsid w:val="00C87898"/>
  </w:style>
  <w:style w:type="character" w:customStyle="1" w:styleId="WW8Num124z2">
    <w:name w:val="WW8Num124z2"/>
    <w:rsid w:val="00C87898"/>
  </w:style>
  <w:style w:type="character" w:customStyle="1" w:styleId="WW8Num124z3">
    <w:name w:val="WW8Num124z3"/>
    <w:rsid w:val="00C87898"/>
  </w:style>
  <w:style w:type="character" w:customStyle="1" w:styleId="WW8Num124z4">
    <w:name w:val="WW8Num124z4"/>
    <w:rsid w:val="00C87898"/>
  </w:style>
  <w:style w:type="character" w:customStyle="1" w:styleId="WW8Num124z5">
    <w:name w:val="WW8Num124z5"/>
    <w:rsid w:val="00C87898"/>
  </w:style>
  <w:style w:type="character" w:customStyle="1" w:styleId="WW8Num124z6">
    <w:name w:val="WW8Num124z6"/>
    <w:rsid w:val="00C87898"/>
  </w:style>
  <w:style w:type="character" w:customStyle="1" w:styleId="WW8Num124z7">
    <w:name w:val="WW8Num124z7"/>
    <w:rsid w:val="00C87898"/>
  </w:style>
  <w:style w:type="character" w:customStyle="1" w:styleId="WW8Num124z8">
    <w:name w:val="WW8Num124z8"/>
    <w:rsid w:val="00C87898"/>
  </w:style>
  <w:style w:type="character" w:customStyle="1" w:styleId="WW8Num125z2">
    <w:name w:val="WW8Num125z2"/>
    <w:rsid w:val="00C87898"/>
  </w:style>
  <w:style w:type="character" w:customStyle="1" w:styleId="WW8Num125z3">
    <w:name w:val="WW8Num125z3"/>
    <w:rsid w:val="00C87898"/>
  </w:style>
  <w:style w:type="character" w:customStyle="1" w:styleId="WW8Num125z4">
    <w:name w:val="WW8Num125z4"/>
    <w:rsid w:val="00C87898"/>
  </w:style>
  <w:style w:type="character" w:customStyle="1" w:styleId="WW8Num125z5">
    <w:name w:val="WW8Num125z5"/>
    <w:rsid w:val="00C87898"/>
  </w:style>
  <w:style w:type="character" w:customStyle="1" w:styleId="WW8Num125z6">
    <w:name w:val="WW8Num125z6"/>
    <w:rsid w:val="00C87898"/>
  </w:style>
  <w:style w:type="character" w:customStyle="1" w:styleId="WW8Num125z7">
    <w:name w:val="WW8Num125z7"/>
    <w:rsid w:val="00C87898"/>
  </w:style>
  <w:style w:type="character" w:customStyle="1" w:styleId="WW8Num125z8">
    <w:name w:val="WW8Num125z8"/>
    <w:rsid w:val="00C87898"/>
  </w:style>
  <w:style w:type="character" w:customStyle="1" w:styleId="WW8Num126z2">
    <w:name w:val="WW8Num126z2"/>
    <w:rsid w:val="00C87898"/>
  </w:style>
  <w:style w:type="character" w:customStyle="1" w:styleId="WW8Num126z3">
    <w:name w:val="WW8Num126z3"/>
    <w:rsid w:val="00C87898"/>
  </w:style>
  <w:style w:type="character" w:customStyle="1" w:styleId="WW8Num126z4">
    <w:name w:val="WW8Num126z4"/>
    <w:rsid w:val="00C87898"/>
  </w:style>
  <w:style w:type="character" w:customStyle="1" w:styleId="WW8Num126z5">
    <w:name w:val="WW8Num126z5"/>
    <w:rsid w:val="00C87898"/>
  </w:style>
  <w:style w:type="character" w:customStyle="1" w:styleId="WW8Num126z6">
    <w:name w:val="WW8Num126z6"/>
    <w:rsid w:val="00C87898"/>
  </w:style>
  <w:style w:type="character" w:customStyle="1" w:styleId="WW8Num126z7">
    <w:name w:val="WW8Num126z7"/>
    <w:rsid w:val="00C87898"/>
  </w:style>
  <w:style w:type="character" w:customStyle="1" w:styleId="WW8Num126z8">
    <w:name w:val="WW8Num126z8"/>
    <w:rsid w:val="00C87898"/>
  </w:style>
  <w:style w:type="character" w:customStyle="1" w:styleId="WW8Num127z2">
    <w:name w:val="WW8Num127z2"/>
    <w:rsid w:val="00C87898"/>
  </w:style>
  <w:style w:type="character" w:customStyle="1" w:styleId="WW8Num127z3">
    <w:name w:val="WW8Num127z3"/>
    <w:rsid w:val="00C87898"/>
  </w:style>
  <w:style w:type="character" w:customStyle="1" w:styleId="WW8Num127z4">
    <w:name w:val="WW8Num127z4"/>
    <w:rsid w:val="00C87898"/>
  </w:style>
  <w:style w:type="character" w:customStyle="1" w:styleId="WW8Num127z5">
    <w:name w:val="WW8Num127z5"/>
    <w:rsid w:val="00C87898"/>
  </w:style>
  <w:style w:type="character" w:customStyle="1" w:styleId="WW8Num127z6">
    <w:name w:val="WW8Num127z6"/>
    <w:rsid w:val="00C87898"/>
  </w:style>
  <w:style w:type="character" w:customStyle="1" w:styleId="WW8Num127z7">
    <w:name w:val="WW8Num127z7"/>
    <w:rsid w:val="00C87898"/>
  </w:style>
  <w:style w:type="character" w:customStyle="1" w:styleId="WW8Num127z8">
    <w:name w:val="WW8Num127z8"/>
    <w:rsid w:val="00C87898"/>
  </w:style>
  <w:style w:type="character" w:customStyle="1" w:styleId="WW8Num128z2">
    <w:name w:val="WW8Num128z2"/>
    <w:rsid w:val="00C87898"/>
  </w:style>
  <w:style w:type="character" w:customStyle="1" w:styleId="WW8Num128z3">
    <w:name w:val="WW8Num128z3"/>
    <w:rsid w:val="00C87898"/>
  </w:style>
  <w:style w:type="character" w:customStyle="1" w:styleId="WW8Num128z4">
    <w:name w:val="WW8Num128z4"/>
    <w:rsid w:val="00C87898"/>
  </w:style>
  <w:style w:type="character" w:customStyle="1" w:styleId="WW8Num128z5">
    <w:name w:val="WW8Num128z5"/>
    <w:rsid w:val="00C87898"/>
  </w:style>
  <w:style w:type="character" w:customStyle="1" w:styleId="WW8Num128z6">
    <w:name w:val="WW8Num128z6"/>
    <w:rsid w:val="00C87898"/>
  </w:style>
  <w:style w:type="character" w:customStyle="1" w:styleId="WW8Num128z7">
    <w:name w:val="WW8Num128z7"/>
    <w:rsid w:val="00C87898"/>
  </w:style>
  <w:style w:type="character" w:customStyle="1" w:styleId="WW8Num128z8">
    <w:name w:val="WW8Num128z8"/>
    <w:rsid w:val="00C87898"/>
  </w:style>
  <w:style w:type="character" w:customStyle="1" w:styleId="WW8Num129z2">
    <w:name w:val="WW8Num129z2"/>
    <w:rsid w:val="00C87898"/>
  </w:style>
  <w:style w:type="character" w:customStyle="1" w:styleId="WW8Num129z3">
    <w:name w:val="WW8Num129z3"/>
    <w:rsid w:val="00C87898"/>
  </w:style>
  <w:style w:type="character" w:customStyle="1" w:styleId="WW8Num129z4">
    <w:name w:val="WW8Num129z4"/>
    <w:rsid w:val="00C87898"/>
  </w:style>
  <w:style w:type="character" w:customStyle="1" w:styleId="WW8Num129z5">
    <w:name w:val="WW8Num129z5"/>
    <w:rsid w:val="00C87898"/>
  </w:style>
  <w:style w:type="character" w:customStyle="1" w:styleId="WW8Num129z6">
    <w:name w:val="WW8Num129z6"/>
    <w:rsid w:val="00C87898"/>
  </w:style>
  <w:style w:type="character" w:customStyle="1" w:styleId="WW8Num129z7">
    <w:name w:val="WW8Num129z7"/>
    <w:rsid w:val="00C87898"/>
  </w:style>
  <w:style w:type="character" w:customStyle="1" w:styleId="WW8Num129z8">
    <w:name w:val="WW8Num129z8"/>
    <w:rsid w:val="00C87898"/>
  </w:style>
  <w:style w:type="character" w:customStyle="1" w:styleId="WW8Num130z2">
    <w:name w:val="WW8Num130z2"/>
    <w:rsid w:val="00C87898"/>
  </w:style>
  <w:style w:type="character" w:customStyle="1" w:styleId="WW8Num130z3">
    <w:name w:val="WW8Num130z3"/>
    <w:rsid w:val="00C87898"/>
  </w:style>
  <w:style w:type="character" w:customStyle="1" w:styleId="WW8Num130z4">
    <w:name w:val="WW8Num130z4"/>
    <w:rsid w:val="00C87898"/>
  </w:style>
  <w:style w:type="character" w:customStyle="1" w:styleId="WW8Num130z5">
    <w:name w:val="WW8Num130z5"/>
    <w:rsid w:val="00C87898"/>
  </w:style>
  <w:style w:type="character" w:customStyle="1" w:styleId="WW8Num130z6">
    <w:name w:val="WW8Num130z6"/>
    <w:rsid w:val="00C87898"/>
  </w:style>
  <w:style w:type="character" w:customStyle="1" w:styleId="WW8Num130z7">
    <w:name w:val="WW8Num130z7"/>
    <w:rsid w:val="00C87898"/>
  </w:style>
  <w:style w:type="character" w:customStyle="1" w:styleId="WW8Num130z8">
    <w:name w:val="WW8Num130z8"/>
    <w:rsid w:val="00C87898"/>
  </w:style>
  <w:style w:type="character" w:customStyle="1" w:styleId="WW8Num131z2">
    <w:name w:val="WW8Num131z2"/>
    <w:rsid w:val="00C87898"/>
  </w:style>
  <w:style w:type="character" w:customStyle="1" w:styleId="WW8Num131z3">
    <w:name w:val="WW8Num131z3"/>
    <w:rsid w:val="00C87898"/>
  </w:style>
  <w:style w:type="character" w:customStyle="1" w:styleId="WW8Num131z4">
    <w:name w:val="WW8Num131z4"/>
    <w:rsid w:val="00C87898"/>
  </w:style>
  <w:style w:type="character" w:customStyle="1" w:styleId="WW8Num131z5">
    <w:name w:val="WW8Num131z5"/>
    <w:rsid w:val="00C87898"/>
  </w:style>
  <w:style w:type="character" w:customStyle="1" w:styleId="WW8Num131z6">
    <w:name w:val="WW8Num131z6"/>
    <w:rsid w:val="00C87898"/>
  </w:style>
  <w:style w:type="character" w:customStyle="1" w:styleId="WW8Num131z7">
    <w:name w:val="WW8Num131z7"/>
    <w:rsid w:val="00C87898"/>
  </w:style>
  <w:style w:type="character" w:customStyle="1" w:styleId="WW8Num131z8">
    <w:name w:val="WW8Num131z8"/>
    <w:rsid w:val="00C87898"/>
  </w:style>
  <w:style w:type="character" w:customStyle="1" w:styleId="WW8Num132z2">
    <w:name w:val="WW8Num132z2"/>
    <w:rsid w:val="00C87898"/>
  </w:style>
  <w:style w:type="character" w:customStyle="1" w:styleId="WW8Num132z3">
    <w:name w:val="WW8Num132z3"/>
    <w:rsid w:val="00C87898"/>
  </w:style>
  <w:style w:type="character" w:customStyle="1" w:styleId="WW8Num132z4">
    <w:name w:val="WW8Num132z4"/>
    <w:rsid w:val="00C87898"/>
  </w:style>
  <w:style w:type="character" w:customStyle="1" w:styleId="WW8Num132z5">
    <w:name w:val="WW8Num132z5"/>
    <w:rsid w:val="00C87898"/>
  </w:style>
  <w:style w:type="character" w:customStyle="1" w:styleId="WW8Num132z6">
    <w:name w:val="WW8Num132z6"/>
    <w:rsid w:val="00C87898"/>
  </w:style>
  <w:style w:type="character" w:customStyle="1" w:styleId="WW8Num132z7">
    <w:name w:val="WW8Num132z7"/>
    <w:rsid w:val="00C87898"/>
  </w:style>
  <w:style w:type="character" w:customStyle="1" w:styleId="WW8Num132z8">
    <w:name w:val="WW8Num132z8"/>
    <w:rsid w:val="00C87898"/>
  </w:style>
  <w:style w:type="character" w:customStyle="1" w:styleId="WW8Num133z2">
    <w:name w:val="WW8Num133z2"/>
    <w:rsid w:val="00C87898"/>
  </w:style>
  <w:style w:type="character" w:customStyle="1" w:styleId="WW8Num133z3">
    <w:name w:val="WW8Num133z3"/>
    <w:rsid w:val="00C87898"/>
  </w:style>
  <w:style w:type="character" w:customStyle="1" w:styleId="WW8Num133z4">
    <w:name w:val="WW8Num133z4"/>
    <w:rsid w:val="00C87898"/>
  </w:style>
  <w:style w:type="character" w:customStyle="1" w:styleId="WW8Num133z5">
    <w:name w:val="WW8Num133z5"/>
    <w:rsid w:val="00C87898"/>
  </w:style>
  <w:style w:type="character" w:customStyle="1" w:styleId="WW8Num133z6">
    <w:name w:val="WW8Num133z6"/>
    <w:rsid w:val="00C87898"/>
  </w:style>
  <w:style w:type="character" w:customStyle="1" w:styleId="WW8Num133z7">
    <w:name w:val="WW8Num133z7"/>
    <w:rsid w:val="00C87898"/>
  </w:style>
  <w:style w:type="character" w:customStyle="1" w:styleId="WW8Num133z8">
    <w:name w:val="WW8Num133z8"/>
    <w:rsid w:val="00C87898"/>
  </w:style>
  <w:style w:type="character" w:customStyle="1" w:styleId="WW8Num134z2">
    <w:name w:val="WW8Num134z2"/>
    <w:rsid w:val="00C87898"/>
  </w:style>
  <w:style w:type="character" w:customStyle="1" w:styleId="WW8Num134z3">
    <w:name w:val="WW8Num134z3"/>
    <w:rsid w:val="00C87898"/>
  </w:style>
  <w:style w:type="character" w:customStyle="1" w:styleId="WW8Num134z4">
    <w:name w:val="WW8Num134z4"/>
    <w:rsid w:val="00C87898"/>
  </w:style>
  <w:style w:type="character" w:customStyle="1" w:styleId="WW8Num134z5">
    <w:name w:val="WW8Num134z5"/>
    <w:rsid w:val="00C87898"/>
  </w:style>
  <w:style w:type="character" w:customStyle="1" w:styleId="WW8Num134z6">
    <w:name w:val="WW8Num134z6"/>
    <w:rsid w:val="00C87898"/>
  </w:style>
  <w:style w:type="character" w:customStyle="1" w:styleId="WW8Num134z7">
    <w:name w:val="WW8Num134z7"/>
    <w:rsid w:val="00C87898"/>
  </w:style>
  <w:style w:type="character" w:customStyle="1" w:styleId="WW8Num134z8">
    <w:name w:val="WW8Num134z8"/>
    <w:rsid w:val="00C87898"/>
  </w:style>
  <w:style w:type="character" w:customStyle="1" w:styleId="WW8Num135z2">
    <w:name w:val="WW8Num135z2"/>
    <w:rsid w:val="00C87898"/>
  </w:style>
  <w:style w:type="character" w:customStyle="1" w:styleId="WW8Num135z3">
    <w:name w:val="WW8Num135z3"/>
    <w:rsid w:val="00C87898"/>
  </w:style>
  <w:style w:type="character" w:customStyle="1" w:styleId="WW8Num135z4">
    <w:name w:val="WW8Num135z4"/>
    <w:rsid w:val="00C87898"/>
  </w:style>
  <w:style w:type="character" w:customStyle="1" w:styleId="WW8Num135z5">
    <w:name w:val="WW8Num135z5"/>
    <w:rsid w:val="00C87898"/>
  </w:style>
  <w:style w:type="character" w:customStyle="1" w:styleId="WW8Num135z6">
    <w:name w:val="WW8Num135z6"/>
    <w:rsid w:val="00C87898"/>
  </w:style>
  <w:style w:type="character" w:customStyle="1" w:styleId="WW8Num135z7">
    <w:name w:val="WW8Num135z7"/>
    <w:rsid w:val="00C87898"/>
  </w:style>
  <w:style w:type="character" w:customStyle="1" w:styleId="WW8Num135z8">
    <w:name w:val="WW8Num135z8"/>
    <w:rsid w:val="00C87898"/>
  </w:style>
  <w:style w:type="character" w:customStyle="1" w:styleId="WW8Num136z2">
    <w:name w:val="WW8Num136z2"/>
    <w:rsid w:val="00C87898"/>
  </w:style>
  <w:style w:type="character" w:customStyle="1" w:styleId="WW8Num136z3">
    <w:name w:val="WW8Num136z3"/>
    <w:rsid w:val="00C87898"/>
  </w:style>
  <w:style w:type="character" w:customStyle="1" w:styleId="WW8Num136z4">
    <w:name w:val="WW8Num136z4"/>
    <w:rsid w:val="00C87898"/>
  </w:style>
  <w:style w:type="character" w:customStyle="1" w:styleId="WW8Num136z5">
    <w:name w:val="WW8Num136z5"/>
    <w:rsid w:val="00C87898"/>
  </w:style>
  <w:style w:type="character" w:customStyle="1" w:styleId="WW8Num136z6">
    <w:name w:val="WW8Num136z6"/>
    <w:rsid w:val="00C87898"/>
  </w:style>
  <w:style w:type="character" w:customStyle="1" w:styleId="WW8Num136z7">
    <w:name w:val="WW8Num136z7"/>
    <w:rsid w:val="00C87898"/>
  </w:style>
  <w:style w:type="character" w:customStyle="1" w:styleId="WW8Num136z8">
    <w:name w:val="WW8Num136z8"/>
    <w:rsid w:val="00C87898"/>
  </w:style>
  <w:style w:type="character" w:customStyle="1" w:styleId="WW8Num137z2">
    <w:name w:val="WW8Num137z2"/>
    <w:rsid w:val="00C87898"/>
  </w:style>
  <w:style w:type="character" w:customStyle="1" w:styleId="WW8Num137z3">
    <w:name w:val="WW8Num137z3"/>
    <w:rsid w:val="00C87898"/>
  </w:style>
  <w:style w:type="character" w:customStyle="1" w:styleId="WW8Num137z4">
    <w:name w:val="WW8Num137z4"/>
    <w:rsid w:val="00C87898"/>
  </w:style>
  <w:style w:type="character" w:customStyle="1" w:styleId="WW8Num137z5">
    <w:name w:val="WW8Num137z5"/>
    <w:rsid w:val="00C87898"/>
  </w:style>
  <w:style w:type="character" w:customStyle="1" w:styleId="WW8Num137z6">
    <w:name w:val="WW8Num137z6"/>
    <w:rsid w:val="00C87898"/>
  </w:style>
  <w:style w:type="character" w:customStyle="1" w:styleId="WW8Num137z7">
    <w:name w:val="WW8Num137z7"/>
    <w:rsid w:val="00C87898"/>
  </w:style>
  <w:style w:type="character" w:customStyle="1" w:styleId="WW8Num137z8">
    <w:name w:val="WW8Num137z8"/>
    <w:rsid w:val="00C87898"/>
  </w:style>
  <w:style w:type="character" w:customStyle="1" w:styleId="WW8Num138z2">
    <w:name w:val="WW8Num138z2"/>
    <w:rsid w:val="00C87898"/>
  </w:style>
  <w:style w:type="character" w:customStyle="1" w:styleId="WW8Num138z3">
    <w:name w:val="WW8Num138z3"/>
    <w:rsid w:val="00C87898"/>
  </w:style>
  <w:style w:type="character" w:customStyle="1" w:styleId="WW8Num138z4">
    <w:name w:val="WW8Num138z4"/>
    <w:rsid w:val="00C87898"/>
  </w:style>
  <w:style w:type="character" w:customStyle="1" w:styleId="WW8Num138z5">
    <w:name w:val="WW8Num138z5"/>
    <w:rsid w:val="00C87898"/>
  </w:style>
  <w:style w:type="character" w:customStyle="1" w:styleId="WW8Num138z6">
    <w:name w:val="WW8Num138z6"/>
    <w:rsid w:val="00C87898"/>
  </w:style>
  <w:style w:type="character" w:customStyle="1" w:styleId="WW8Num138z7">
    <w:name w:val="WW8Num138z7"/>
    <w:rsid w:val="00C87898"/>
  </w:style>
  <w:style w:type="character" w:customStyle="1" w:styleId="WW8Num138z8">
    <w:name w:val="WW8Num138z8"/>
    <w:rsid w:val="00C87898"/>
  </w:style>
  <w:style w:type="character" w:customStyle="1" w:styleId="WW8Num139z2">
    <w:name w:val="WW8Num139z2"/>
    <w:rsid w:val="00C87898"/>
  </w:style>
  <w:style w:type="character" w:customStyle="1" w:styleId="WW8Num139z3">
    <w:name w:val="WW8Num139z3"/>
    <w:rsid w:val="00C87898"/>
  </w:style>
  <w:style w:type="character" w:customStyle="1" w:styleId="WW8Num139z4">
    <w:name w:val="WW8Num139z4"/>
    <w:rsid w:val="00C87898"/>
  </w:style>
  <w:style w:type="character" w:customStyle="1" w:styleId="WW8Num139z5">
    <w:name w:val="WW8Num139z5"/>
    <w:rsid w:val="00C87898"/>
  </w:style>
  <w:style w:type="character" w:customStyle="1" w:styleId="WW8Num139z6">
    <w:name w:val="WW8Num139z6"/>
    <w:rsid w:val="00C87898"/>
  </w:style>
  <w:style w:type="character" w:customStyle="1" w:styleId="WW8Num139z7">
    <w:name w:val="WW8Num139z7"/>
    <w:rsid w:val="00C87898"/>
  </w:style>
  <w:style w:type="character" w:customStyle="1" w:styleId="WW8Num139z8">
    <w:name w:val="WW8Num139z8"/>
    <w:rsid w:val="00C87898"/>
  </w:style>
  <w:style w:type="character" w:customStyle="1" w:styleId="WW8Num140z2">
    <w:name w:val="WW8Num140z2"/>
    <w:rsid w:val="00C87898"/>
  </w:style>
  <w:style w:type="character" w:customStyle="1" w:styleId="WW8Num140z3">
    <w:name w:val="WW8Num140z3"/>
    <w:rsid w:val="00C87898"/>
  </w:style>
  <w:style w:type="character" w:customStyle="1" w:styleId="WW8Num140z4">
    <w:name w:val="WW8Num140z4"/>
    <w:rsid w:val="00C87898"/>
  </w:style>
  <w:style w:type="character" w:customStyle="1" w:styleId="WW8Num140z5">
    <w:name w:val="WW8Num140z5"/>
    <w:rsid w:val="00C87898"/>
  </w:style>
  <w:style w:type="character" w:customStyle="1" w:styleId="WW8Num140z6">
    <w:name w:val="WW8Num140z6"/>
    <w:rsid w:val="00C87898"/>
  </w:style>
  <w:style w:type="character" w:customStyle="1" w:styleId="WW8Num140z7">
    <w:name w:val="WW8Num140z7"/>
    <w:rsid w:val="00C87898"/>
  </w:style>
  <w:style w:type="character" w:customStyle="1" w:styleId="WW8Num140z8">
    <w:name w:val="WW8Num140z8"/>
    <w:rsid w:val="00C87898"/>
  </w:style>
  <w:style w:type="character" w:customStyle="1" w:styleId="WW8Num141z2">
    <w:name w:val="WW8Num141z2"/>
    <w:rsid w:val="00C87898"/>
  </w:style>
  <w:style w:type="character" w:customStyle="1" w:styleId="WW8Num141z3">
    <w:name w:val="WW8Num141z3"/>
    <w:rsid w:val="00C87898"/>
  </w:style>
  <w:style w:type="character" w:customStyle="1" w:styleId="WW8Num141z4">
    <w:name w:val="WW8Num141z4"/>
    <w:rsid w:val="00C87898"/>
  </w:style>
  <w:style w:type="character" w:customStyle="1" w:styleId="WW8Num141z5">
    <w:name w:val="WW8Num141z5"/>
    <w:rsid w:val="00C87898"/>
  </w:style>
  <w:style w:type="character" w:customStyle="1" w:styleId="WW8Num141z6">
    <w:name w:val="WW8Num141z6"/>
    <w:rsid w:val="00C87898"/>
  </w:style>
  <w:style w:type="character" w:customStyle="1" w:styleId="WW8Num141z7">
    <w:name w:val="WW8Num141z7"/>
    <w:rsid w:val="00C87898"/>
  </w:style>
  <w:style w:type="character" w:customStyle="1" w:styleId="WW8Num141z8">
    <w:name w:val="WW8Num141z8"/>
    <w:rsid w:val="00C87898"/>
  </w:style>
  <w:style w:type="character" w:customStyle="1" w:styleId="WW8Num142z2">
    <w:name w:val="WW8Num142z2"/>
    <w:rsid w:val="00C87898"/>
  </w:style>
  <w:style w:type="character" w:customStyle="1" w:styleId="WW8Num142z3">
    <w:name w:val="WW8Num142z3"/>
    <w:rsid w:val="00C87898"/>
  </w:style>
  <w:style w:type="character" w:customStyle="1" w:styleId="WW8Num142z4">
    <w:name w:val="WW8Num142z4"/>
    <w:rsid w:val="00C87898"/>
  </w:style>
  <w:style w:type="character" w:customStyle="1" w:styleId="WW8Num142z5">
    <w:name w:val="WW8Num142z5"/>
    <w:rsid w:val="00C87898"/>
  </w:style>
  <w:style w:type="character" w:customStyle="1" w:styleId="WW8Num142z6">
    <w:name w:val="WW8Num142z6"/>
    <w:rsid w:val="00C87898"/>
  </w:style>
  <w:style w:type="character" w:customStyle="1" w:styleId="WW8Num142z7">
    <w:name w:val="WW8Num142z7"/>
    <w:rsid w:val="00C87898"/>
  </w:style>
  <w:style w:type="character" w:customStyle="1" w:styleId="WW8Num142z8">
    <w:name w:val="WW8Num142z8"/>
    <w:rsid w:val="00C87898"/>
  </w:style>
  <w:style w:type="character" w:customStyle="1" w:styleId="WW8Num143z2">
    <w:name w:val="WW8Num143z2"/>
    <w:rsid w:val="00C87898"/>
  </w:style>
  <w:style w:type="character" w:customStyle="1" w:styleId="WW8Num143z3">
    <w:name w:val="WW8Num143z3"/>
    <w:rsid w:val="00C87898"/>
  </w:style>
  <w:style w:type="character" w:customStyle="1" w:styleId="WW8Num143z4">
    <w:name w:val="WW8Num143z4"/>
    <w:rsid w:val="00C87898"/>
  </w:style>
  <w:style w:type="character" w:customStyle="1" w:styleId="WW8Num143z5">
    <w:name w:val="WW8Num143z5"/>
    <w:rsid w:val="00C87898"/>
  </w:style>
  <w:style w:type="character" w:customStyle="1" w:styleId="WW8Num143z6">
    <w:name w:val="WW8Num143z6"/>
    <w:rsid w:val="00C87898"/>
  </w:style>
  <w:style w:type="character" w:customStyle="1" w:styleId="WW8Num143z7">
    <w:name w:val="WW8Num143z7"/>
    <w:rsid w:val="00C87898"/>
  </w:style>
  <w:style w:type="character" w:customStyle="1" w:styleId="WW8Num143z8">
    <w:name w:val="WW8Num143z8"/>
    <w:rsid w:val="00C87898"/>
  </w:style>
  <w:style w:type="character" w:customStyle="1" w:styleId="WW8Num144z2">
    <w:name w:val="WW8Num144z2"/>
    <w:rsid w:val="00C87898"/>
  </w:style>
  <w:style w:type="character" w:customStyle="1" w:styleId="WW8Num144z3">
    <w:name w:val="WW8Num144z3"/>
    <w:rsid w:val="00C87898"/>
  </w:style>
  <w:style w:type="character" w:customStyle="1" w:styleId="WW8Num144z4">
    <w:name w:val="WW8Num144z4"/>
    <w:rsid w:val="00C87898"/>
  </w:style>
  <w:style w:type="character" w:customStyle="1" w:styleId="WW8Num144z5">
    <w:name w:val="WW8Num144z5"/>
    <w:rsid w:val="00C87898"/>
  </w:style>
  <w:style w:type="character" w:customStyle="1" w:styleId="WW8Num144z6">
    <w:name w:val="WW8Num144z6"/>
    <w:rsid w:val="00C87898"/>
  </w:style>
  <w:style w:type="character" w:customStyle="1" w:styleId="WW8Num144z7">
    <w:name w:val="WW8Num144z7"/>
    <w:rsid w:val="00C87898"/>
  </w:style>
  <w:style w:type="character" w:customStyle="1" w:styleId="WW8Num144z8">
    <w:name w:val="WW8Num144z8"/>
    <w:rsid w:val="00C87898"/>
  </w:style>
  <w:style w:type="character" w:customStyle="1" w:styleId="WW8Num145z2">
    <w:name w:val="WW8Num145z2"/>
    <w:rsid w:val="00C87898"/>
  </w:style>
  <w:style w:type="character" w:customStyle="1" w:styleId="WW8Num145z3">
    <w:name w:val="WW8Num145z3"/>
    <w:rsid w:val="00C87898"/>
  </w:style>
  <w:style w:type="character" w:customStyle="1" w:styleId="WW8Num145z4">
    <w:name w:val="WW8Num145z4"/>
    <w:rsid w:val="00C87898"/>
  </w:style>
  <w:style w:type="character" w:customStyle="1" w:styleId="WW8Num145z5">
    <w:name w:val="WW8Num145z5"/>
    <w:rsid w:val="00C87898"/>
  </w:style>
  <w:style w:type="character" w:customStyle="1" w:styleId="WW8Num145z6">
    <w:name w:val="WW8Num145z6"/>
    <w:rsid w:val="00C87898"/>
  </w:style>
  <w:style w:type="character" w:customStyle="1" w:styleId="WW8Num145z7">
    <w:name w:val="WW8Num145z7"/>
    <w:rsid w:val="00C87898"/>
  </w:style>
  <w:style w:type="character" w:customStyle="1" w:styleId="WW8Num145z8">
    <w:name w:val="WW8Num145z8"/>
    <w:rsid w:val="00C87898"/>
  </w:style>
  <w:style w:type="character" w:customStyle="1" w:styleId="WW8Num146z2">
    <w:name w:val="WW8Num146z2"/>
    <w:rsid w:val="00C87898"/>
  </w:style>
  <w:style w:type="character" w:customStyle="1" w:styleId="WW8Num146z3">
    <w:name w:val="WW8Num146z3"/>
    <w:rsid w:val="00C87898"/>
  </w:style>
  <w:style w:type="character" w:customStyle="1" w:styleId="WW8Num146z4">
    <w:name w:val="WW8Num146z4"/>
    <w:rsid w:val="00C87898"/>
  </w:style>
  <w:style w:type="character" w:customStyle="1" w:styleId="WW8Num146z5">
    <w:name w:val="WW8Num146z5"/>
    <w:rsid w:val="00C87898"/>
  </w:style>
  <w:style w:type="character" w:customStyle="1" w:styleId="WW8Num146z6">
    <w:name w:val="WW8Num146z6"/>
    <w:rsid w:val="00C87898"/>
  </w:style>
  <w:style w:type="character" w:customStyle="1" w:styleId="WW8Num146z7">
    <w:name w:val="WW8Num146z7"/>
    <w:rsid w:val="00C87898"/>
  </w:style>
  <w:style w:type="character" w:customStyle="1" w:styleId="WW8Num146z8">
    <w:name w:val="WW8Num146z8"/>
    <w:rsid w:val="00C87898"/>
  </w:style>
  <w:style w:type="character" w:customStyle="1" w:styleId="WW8Num147z2">
    <w:name w:val="WW8Num147z2"/>
    <w:rsid w:val="00C87898"/>
  </w:style>
  <w:style w:type="character" w:customStyle="1" w:styleId="WW8Num147z3">
    <w:name w:val="WW8Num147z3"/>
    <w:rsid w:val="00C87898"/>
  </w:style>
  <w:style w:type="character" w:customStyle="1" w:styleId="WW8Num147z4">
    <w:name w:val="WW8Num147z4"/>
    <w:rsid w:val="00C87898"/>
  </w:style>
  <w:style w:type="character" w:customStyle="1" w:styleId="WW8Num147z5">
    <w:name w:val="WW8Num147z5"/>
    <w:rsid w:val="00C87898"/>
  </w:style>
  <w:style w:type="character" w:customStyle="1" w:styleId="WW8Num147z6">
    <w:name w:val="WW8Num147z6"/>
    <w:rsid w:val="00C87898"/>
  </w:style>
  <w:style w:type="character" w:customStyle="1" w:styleId="WW8Num147z7">
    <w:name w:val="WW8Num147z7"/>
    <w:rsid w:val="00C87898"/>
  </w:style>
  <w:style w:type="character" w:customStyle="1" w:styleId="WW8Num147z8">
    <w:name w:val="WW8Num147z8"/>
    <w:rsid w:val="00C87898"/>
  </w:style>
  <w:style w:type="character" w:customStyle="1" w:styleId="WW8Num148z2">
    <w:name w:val="WW8Num148z2"/>
    <w:rsid w:val="00C87898"/>
  </w:style>
  <w:style w:type="character" w:customStyle="1" w:styleId="WW8Num148z3">
    <w:name w:val="WW8Num148z3"/>
    <w:rsid w:val="00C87898"/>
  </w:style>
  <w:style w:type="character" w:customStyle="1" w:styleId="WW8Num148z4">
    <w:name w:val="WW8Num148z4"/>
    <w:rsid w:val="00C87898"/>
  </w:style>
  <w:style w:type="character" w:customStyle="1" w:styleId="WW8Num148z5">
    <w:name w:val="WW8Num148z5"/>
    <w:rsid w:val="00C87898"/>
  </w:style>
  <w:style w:type="character" w:customStyle="1" w:styleId="WW8Num148z6">
    <w:name w:val="WW8Num148z6"/>
    <w:rsid w:val="00C87898"/>
  </w:style>
  <w:style w:type="character" w:customStyle="1" w:styleId="WW8Num148z7">
    <w:name w:val="WW8Num148z7"/>
    <w:rsid w:val="00C87898"/>
  </w:style>
  <w:style w:type="character" w:customStyle="1" w:styleId="WW8Num148z8">
    <w:name w:val="WW8Num148z8"/>
    <w:rsid w:val="00C87898"/>
  </w:style>
  <w:style w:type="character" w:customStyle="1" w:styleId="WW8Num149z2">
    <w:name w:val="WW8Num149z2"/>
    <w:rsid w:val="00C87898"/>
  </w:style>
  <w:style w:type="character" w:customStyle="1" w:styleId="WW8Num149z3">
    <w:name w:val="WW8Num149z3"/>
    <w:rsid w:val="00C87898"/>
  </w:style>
  <w:style w:type="character" w:customStyle="1" w:styleId="WW8Num149z4">
    <w:name w:val="WW8Num149z4"/>
    <w:rsid w:val="00C87898"/>
  </w:style>
  <w:style w:type="character" w:customStyle="1" w:styleId="WW8Num149z5">
    <w:name w:val="WW8Num149z5"/>
    <w:rsid w:val="00C87898"/>
  </w:style>
  <w:style w:type="character" w:customStyle="1" w:styleId="WW8Num149z6">
    <w:name w:val="WW8Num149z6"/>
    <w:rsid w:val="00C87898"/>
  </w:style>
  <w:style w:type="character" w:customStyle="1" w:styleId="WW8Num149z7">
    <w:name w:val="WW8Num149z7"/>
    <w:rsid w:val="00C87898"/>
  </w:style>
  <w:style w:type="character" w:customStyle="1" w:styleId="WW8Num149z8">
    <w:name w:val="WW8Num149z8"/>
    <w:rsid w:val="00C87898"/>
  </w:style>
  <w:style w:type="character" w:customStyle="1" w:styleId="WW8Num150z2">
    <w:name w:val="WW8Num150z2"/>
    <w:rsid w:val="00C87898"/>
  </w:style>
  <w:style w:type="character" w:customStyle="1" w:styleId="WW8Num150z3">
    <w:name w:val="WW8Num150z3"/>
    <w:rsid w:val="00C87898"/>
  </w:style>
  <w:style w:type="character" w:customStyle="1" w:styleId="WW8Num150z4">
    <w:name w:val="WW8Num150z4"/>
    <w:rsid w:val="00C87898"/>
  </w:style>
  <w:style w:type="character" w:customStyle="1" w:styleId="WW8Num150z5">
    <w:name w:val="WW8Num150z5"/>
    <w:rsid w:val="00C87898"/>
  </w:style>
  <w:style w:type="character" w:customStyle="1" w:styleId="WW8Num150z6">
    <w:name w:val="WW8Num150z6"/>
    <w:rsid w:val="00C87898"/>
  </w:style>
  <w:style w:type="character" w:customStyle="1" w:styleId="WW8Num150z7">
    <w:name w:val="WW8Num150z7"/>
    <w:rsid w:val="00C87898"/>
  </w:style>
  <w:style w:type="character" w:customStyle="1" w:styleId="WW8Num150z8">
    <w:name w:val="WW8Num150z8"/>
    <w:rsid w:val="00C87898"/>
  </w:style>
  <w:style w:type="character" w:customStyle="1" w:styleId="WW8Num151z2">
    <w:name w:val="WW8Num151z2"/>
    <w:rsid w:val="00C87898"/>
  </w:style>
  <w:style w:type="character" w:customStyle="1" w:styleId="WW8Num151z3">
    <w:name w:val="WW8Num151z3"/>
    <w:rsid w:val="00C87898"/>
  </w:style>
  <w:style w:type="character" w:customStyle="1" w:styleId="WW8Num151z4">
    <w:name w:val="WW8Num151z4"/>
    <w:rsid w:val="00C87898"/>
  </w:style>
  <w:style w:type="character" w:customStyle="1" w:styleId="WW8Num151z5">
    <w:name w:val="WW8Num151z5"/>
    <w:rsid w:val="00C87898"/>
  </w:style>
  <w:style w:type="character" w:customStyle="1" w:styleId="WW8Num151z6">
    <w:name w:val="WW8Num151z6"/>
    <w:rsid w:val="00C87898"/>
  </w:style>
  <w:style w:type="character" w:customStyle="1" w:styleId="WW8Num151z7">
    <w:name w:val="WW8Num151z7"/>
    <w:rsid w:val="00C87898"/>
  </w:style>
  <w:style w:type="character" w:customStyle="1" w:styleId="WW8Num151z8">
    <w:name w:val="WW8Num151z8"/>
    <w:rsid w:val="00C87898"/>
  </w:style>
  <w:style w:type="character" w:customStyle="1" w:styleId="WW8Num152z2">
    <w:name w:val="WW8Num152z2"/>
    <w:rsid w:val="00C87898"/>
  </w:style>
  <w:style w:type="character" w:customStyle="1" w:styleId="WW8Num152z3">
    <w:name w:val="WW8Num152z3"/>
    <w:rsid w:val="00C87898"/>
  </w:style>
  <w:style w:type="character" w:customStyle="1" w:styleId="WW8Num152z4">
    <w:name w:val="WW8Num152z4"/>
    <w:rsid w:val="00C87898"/>
  </w:style>
  <w:style w:type="character" w:customStyle="1" w:styleId="WW8Num152z5">
    <w:name w:val="WW8Num152z5"/>
    <w:rsid w:val="00C87898"/>
  </w:style>
  <w:style w:type="character" w:customStyle="1" w:styleId="WW8Num152z6">
    <w:name w:val="WW8Num152z6"/>
    <w:rsid w:val="00C87898"/>
  </w:style>
  <w:style w:type="character" w:customStyle="1" w:styleId="WW8Num152z7">
    <w:name w:val="WW8Num152z7"/>
    <w:rsid w:val="00C87898"/>
  </w:style>
  <w:style w:type="character" w:customStyle="1" w:styleId="WW8Num152z8">
    <w:name w:val="WW8Num152z8"/>
    <w:rsid w:val="00C87898"/>
  </w:style>
  <w:style w:type="character" w:customStyle="1" w:styleId="WW8Num153z2">
    <w:name w:val="WW8Num153z2"/>
    <w:rsid w:val="00C87898"/>
  </w:style>
  <w:style w:type="character" w:customStyle="1" w:styleId="WW8Num153z3">
    <w:name w:val="WW8Num153z3"/>
    <w:rsid w:val="00C87898"/>
  </w:style>
  <w:style w:type="character" w:customStyle="1" w:styleId="WW8Num153z4">
    <w:name w:val="WW8Num153z4"/>
    <w:rsid w:val="00C87898"/>
  </w:style>
  <w:style w:type="character" w:customStyle="1" w:styleId="WW8Num153z5">
    <w:name w:val="WW8Num153z5"/>
    <w:rsid w:val="00C87898"/>
  </w:style>
  <w:style w:type="character" w:customStyle="1" w:styleId="WW8Num153z6">
    <w:name w:val="WW8Num153z6"/>
    <w:rsid w:val="00C87898"/>
  </w:style>
  <w:style w:type="character" w:customStyle="1" w:styleId="WW8Num153z7">
    <w:name w:val="WW8Num153z7"/>
    <w:rsid w:val="00C87898"/>
  </w:style>
  <w:style w:type="character" w:customStyle="1" w:styleId="WW8Num153z8">
    <w:name w:val="WW8Num153z8"/>
    <w:rsid w:val="00C87898"/>
  </w:style>
  <w:style w:type="character" w:customStyle="1" w:styleId="WW8Num154z2">
    <w:name w:val="WW8Num154z2"/>
    <w:rsid w:val="00C87898"/>
  </w:style>
  <w:style w:type="character" w:customStyle="1" w:styleId="WW8Num154z3">
    <w:name w:val="WW8Num154z3"/>
    <w:rsid w:val="00C87898"/>
  </w:style>
  <w:style w:type="character" w:customStyle="1" w:styleId="WW8Num154z4">
    <w:name w:val="WW8Num154z4"/>
    <w:rsid w:val="00C87898"/>
  </w:style>
  <w:style w:type="character" w:customStyle="1" w:styleId="WW8Num154z5">
    <w:name w:val="WW8Num154z5"/>
    <w:rsid w:val="00C87898"/>
  </w:style>
  <w:style w:type="character" w:customStyle="1" w:styleId="WW8Num154z6">
    <w:name w:val="WW8Num154z6"/>
    <w:rsid w:val="00C87898"/>
  </w:style>
  <w:style w:type="character" w:customStyle="1" w:styleId="WW8Num154z7">
    <w:name w:val="WW8Num154z7"/>
    <w:rsid w:val="00C87898"/>
  </w:style>
  <w:style w:type="character" w:customStyle="1" w:styleId="WW8Num154z8">
    <w:name w:val="WW8Num154z8"/>
    <w:rsid w:val="00C87898"/>
  </w:style>
  <w:style w:type="character" w:customStyle="1" w:styleId="WW8Num155z2">
    <w:name w:val="WW8Num155z2"/>
    <w:rsid w:val="00C87898"/>
  </w:style>
  <w:style w:type="character" w:customStyle="1" w:styleId="WW8Num155z3">
    <w:name w:val="WW8Num155z3"/>
    <w:rsid w:val="00C87898"/>
  </w:style>
  <w:style w:type="character" w:customStyle="1" w:styleId="WW8Num155z4">
    <w:name w:val="WW8Num155z4"/>
    <w:rsid w:val="00C87898"/>
  </w:style>
  <w:style w:type="character" w:customStyle="1" w:styleId="WW8Num155z5">
    <w:name w:val="WW8Num155z5"/>
    <w:rsid w:val="00C87898"/>
  </w:style>
  <w:style w:type="character" w:customStyle="1" w:styleId="WW8Num155z6">
    <w:name w:val="WW8Num155z6"/>
    <w:rsid w:val="00C87898"/>
  </w:style>
  <w:style w:type="character" w:customStyle="1" w:styleId="WW8Num155z7">
    <w:name w:val="WW8Num155z7"/>
    <w:rsid w:val="00C87898"/>
  </w:style>
  <w:style w:type="character" w:customStyle="1" w:styleId="WW8Num155z8">
    <w:name w:val="WW8Num155z8"/>
    <w:rsid w:val="00C87898"/>
  </w:style>
  <w:style w:type="character" w:customStyle="1" w:styleId="WW8Num156z2">
    <w:name w:val="WW8Num156z2"/>
    <w:rsid w:val="00C87898"/>
  </w:style>
  <w:style w:type="character" w:customStyle="1" w:styleId="WW8Num156z3">
    <w:name w:val="WW8Num156z3"/>
    <w:rsid w:val="00C87898"/>
  </w:style>
  <w:style w:type="character" w:customStyle="1" w:styleId="WW8Num156z4">
    <w:name w:val="WW8Num156z4"/>
    <w:rsid w:val="00C87898"/>
  </w:style>
  <w:style w:type="character" w:customStyle="1" w:styleId="WW8Num156z5">
    <w:name w:val="WW8Num156z5"/>
    <w:rsid w:val="00C87898"/>
  </w:style>
  <w:style w:type="character" w:customStyle="1" w:styleId="WW8Num156z6">
    <w:name w:val="WW8Num156z6"/>
    <w:rsid w:val="00C87898"/>
  </w:style>
  <w:style w:type="character" w:customStyle="1" w:styleId="WW8Num156z7">
    <w:name w:val="WW8Num156z7"/>
    <w:rsid w:val="00C87898"/>
  </w:style>
  <w:style w:type="character" w:customStyle="1" w:styleId="WW8Num156z8">
    <w:name w:val="WW8Num156z8"/>
    <w:rsid w:val="00C87898"/>
  </w:style>
  <w:style w:type="character" w:customStyle="1" w:styleId="WW8Num157z2">
    <w:name w:val="WW8Num157z2"/>
    <w:rsid w:val="00C87898"/>
  </w:style>
  <w:style w:type="character" w:customStyle="1" w:styleId="WW8Num157z3">
    <w:name w:val="WW8Num157z3"/>
    <w:rsid w:val="00C87898"/>
  </w:style>
  <w:style w:type="character" w:customStyle="1" w:styleId="WW8Num157z4">
    <w:name w:val="WW8Num157z4"/>
    <w:rsid w:val="00C87898"/>
  </w:style>
  <w:style w:type="character" w:customStyle="1" w:styleId="WW8Num157z5">
    <w:name w:val="WW8Num157z5"/>
    <w:rsid w:val="00C87898"/>
  </w:style>
  <w:style w:type="character" w:customStyle="1" w:styleId="WW8Num157z6">
    <w:name w:val="WW8Num157z6"/>
    <w:rsid w:val="00C87898"/>
  </w:style>
  <w:style w:type="character" w:customStyle="1" w:styleId="WW8Num157z7">
    <w:name w:val="WW8Num157z7"/>
    <w:rsid w:val="00C87898"/>
  </w:style>
  <w:style w:type="character" w:customStyle="1" w:styleId="WW8Num157z8">
    <w:name w:val="WW8Num157z8"/>
    <w:rsid w:val="00C87898"/>
  </w:style>
  <w:style w:type="character" w:customStyle="1" w:styleId="WW8Num158z2">
    <w:name w:val="WW8Num158z2"/>
    <w:rsid w:val="00C87898"/>
  </w:style>
  <w:style w:type="character" w:customStyle="1" w:styleId="WW8Num158z3">
    <w:name w:val="WW8Num158z3"/>
    <w:rsid w:val="00C87898"/>
  </w:style>
  <w:style w:type="character" w:customStyle="1" w:styleId="WW8Num158z4">
    <w:name w:val="WW8Num158z4"/>
    <w:rsid w:val="00C87898"/>
  </w:style>
  <w:style w:type="character" w:customStyle="1" w:styleId="WW8Num158z5">
    <w:name w:val="WW8Num158z5"/>
    <w:rsid w:val="00C87898"/>
  </w:style>
  <w:style w:type="character" w:customStyle="1" w:styleId="WW8Num158z6">
    <w:name w:val="WW8Num158z6"/>
    <w:rsid w:val="00C87898"/>
  </w:style>
  <w:style w:type="character" w:customStyle="1" w:styleId="WW8Num158z7">
    <w:name w:val="WW8Num158z7"/>
    <w:rsid w:val="00C87898"/>
  </w:style>
  <w:style w:type="character" w:customStyle="1" w:styleId="WW8Num158z8">
    <w:name w:val="WW8Num158z8"/>
    <w:rsid w:val="00C87898"/>
  </w:style>
  <w:style w:type="character" w:customStyle="1" w:styleId="WW8Num159z2">
    <w:name w:val="WW8Num159z2"/>
    <w:rsid w:val="00C87898"/>
  </w:style>
  <w:style w:type="character" w:customStyle="1" w:styleId="WW8Num159z3">
    <w:name w:val="WW8Num159z3"/>
    <w:rsid w:val="00C87898"/>
  </w:style>
  <w:style w:type="character" w:customStyle="1" w:styleId="WW8Num159z4">
    <w:name w:val="WW8Num159z4"/>
    <w:rsid w:val="00C87898"/>
  </w:style>
  <w:style w:type="character" w:customStyle="1" w:styleId="WW8Num159z5">
    <w:name w:val="WW8Num159z5"/>
    <w:rsid w:val="00C87898"/>
  </w:style>
  <w:style w:type="character" w:customStyle="1" w:styleId="WW8Num159z6">
    <w:name w:val="WW8Num159z6"/>
    <w:rsid w:val="00C87898"/>
  </w:style>
  <w:style w:type="character" w:customStyle="1" w:styleId="WW8Num159z7">
    <w:name w:val="WW8Num159z7"/>
    <w:rsid w:val="00C87898"/>
  </w:style>
  <w:style w:type="character" w:customStyle="1" w:styleId="WW8Num159z8">
    <w:name w:val="WW8Num159z8"/>
    <w:rsid w:val="00C87898"/>
  </w:style>
  <w:style w:type="character" w:customStyle="1" w:styleId="WW8Num160z2">
    <w:name w:val="WW8Num160z2"/>
    <w:rsid w:val="00C87898"/>
  </w:style>
  <w:style w:type="character" w:customStyle="1" w:styleId="WW8Num160z3">
    <w:name w:val="WW8Num160z3"/>
    <w:rsid w:val="00C87898"/>
  </w:style>
  <w:style w:type="character" w:customStyle="1" w:styleId="WW8Num160z4">
    <w:name w:val="WW8Num160z4"/>
    <w:rsid w:val="00C87898"/>
  </w:style>
  <w:style w:type="character" w:customStyle="1" w:styleId="WW8Num160z5">
    <w:name w:val="WW8Num160z5"/>
    <w:rsid w:val="00C87898"/>
  </w:style>
  <w:style w:type="character" w:customStyle="1" w:styleId="WW8Num160z6">
    <w:name w:val="WW8Num160z6"/>
    <w:rsid w:val="00C87898"/>
  </w:style>
  <w:style w:type="character" w:customStyle="1" w:styleId="WW8Num160z7">
    <w:name w:val="WW8Num160z7"/>
    <w:rsid w:val="00C87898"/>
  </w:style>
  <w:style w:type="character" w:customStyle="1" w:styleId="WW8Num160z8">
    <w:name w:val="WW8Num160z8"/>
    <w:rsid w:val="00C87898"/>
  </w:style>
  <w:style w:type="character" w:customStyle="1" w:styleId="WW8Num161z2">
    <w:name w:val="WW8Num161z2"/>
    <w:rsid w:val="00C87898"/>
  </w:style>
  <w:style w:type="character" w:customStyle="1" w:styleId="WW8Num161z3">
    <w:name w:val="WW8Num161z3"/>
    <w:rsid w:val="00C87898"/>
  </w:style>
  <w:style w:type="character" w:customStyle="1" w:styleId="WW8Num161z4">
    <w:name w:val="WW8Num161z4"/>
    <w:rsid w:val="00C87898"/>
  </w:style>
  <w:style w:type="character" w:customStyle="1" w:styleId="WW8Num161z5">
    <w:name w:val="WW8Num161z5"/>
    <w:rsid w:val="00C87898"/>
  </w:style>
  <w:style w:type="character" w:customStyle="1" w:styleId="WW8Num161z6">
    <w:name w:val="WW8Num161z6"/>
    <w:rsid w:val="00C87898"/>
  </w:style>
  <w:style w:type="character" w:customStyle="1" w:styleId="WW8Num161z7">
    <w:name w:val="WW8Num161z7"/>
    <w:rsid w:val="00C87898"/>
  </w:style>
  <w:style w:type="character" w:customStyle="1" w:styleId="WW8Num161z8">
    <w:name w:val="WW8Num161z8"/>
    <w:rsid w:val="00C87898"/>
  </w:style>
  <w:style w:type="character" w:customStyle="1" w:styleId="WW8Num162z2">
    <w:name w:val="WW8Num162z2"/>
    <w:rsid w:val="00C87898"/>
  </w:style>
  <w:style w:type="character" w:customStyle="1" w:styleId="WW8Num162z3">
    <w:name w:val="WW8Num162z3"/>
    <w:rsid w:val="00C87898"/>
  </w:style>
  <w:style w:type="character" w:customStyle="1" w:styleId="WW8Num162z4">
    <w:name w:val="WW8Num162z4"/>
    <w:rsid w:val="00C87898"/>
  </w:style>
  <w:style w:type="character" w:customStyle="1" w:styleId="WW8Num162z5">
    <w:name w:val="WW8Num162z5"/>
    <w:rsid w:val="00C87898"/>
  </w:style>
  <w:style w:type="character" w:customStyle="1" w:styleId="WW8Num162z6">
    <w:name w:val="WW8Num162z6"/>
    <w:rsid w:val="00C87898"/>
  </w:style>
  <w:style w:type="character" w:customStyle="1" w:styleId="WW8Num162z7">
    <w:name w:val="WW8Num162z7"/>
    <w:rsid w:val="00C87898"/>
  </w:style>
  <w:style w:type="character" w:customStyle="1" w:styleId="WW8Num162z8">
    <w:name w:val="WW8Num162z8"/>
    <w:rsid w:val="00C87898"/>
  </w:style>
  <w:style w:type="character" w:customStyle="1" w:styleId="WW8Num163z2">
    <w:name w:val="WW8Num163z2"/>
    <w:rsid w:val="00C87898"/>
  </w:style>
  <w:style w:type="character" w:customStyle="1" w:styleId="WW8Num163z3">
    <w:name w:val="WW8Num163z3"/>
    <w:rsid w:val="00C87898"/>
  </w:style>
  <w:style w:type="character" w:customStyle="1" w:styleId="WW8Num163z4">
    <w:name w:val="WW8Num163z4"/>
    <w:rsid w:val="00C87898"/>
  </w:style>
  <w:style w:type="character" w:customStyle="1" w:styleId="WW8Num163z5">
    <w:name w:val="WW8Num163z5"/>
    <w:rsid w:val="00C87898"/>
  </w:style>
  <w:style w:type="character" w:customStyle="1" w:styleId="WW8Num163z6">
    <w:name w:val="WW8Num163z6"/>
    <w:rsid w:val="00C87898"/>
  </w:style>
  <w:style w:type="character" w:customStyle="1" w:styleId="WW8Num163z7">
    <w:name w:val="WW8Num163z7"/>
    <w:rsid w:val="00C87898"/>
  </w:style>
  <w:style w:type="character" w:customStyle="1" w:styleId="WW8Num163z8">
    <w:name w:val="WW8Num163z8"/>
    <w:rsid w:val="00C87898"/>
  </w:style>
  <w:style w:type="character" w:customStyle="1" w:styleId="WW8Num164z2">
    <w:name w:val="WW8Num164z2"/>
    <w:rsid w:val="00C87898"/>
  </w:style>
  <w:style w:type="character" w:customStyle="1" w:styleId="WW8Num164z3">
    <w:name w:val="WW8Num164z3"/>
    <w:rsid w:val="00C87898"/>
  </w:style>
  <w:style w:type="character" w:customStyle="1" w:styleId="WW8Num164z4">
    <w:name w:val="WW8Num164z4"/>
    <w:rsid w:val="00C87898"/>
  </w:style>
  <w:style w:type="character" w:customStyle="1" w:styleId="WW8Num164z5">
    <w:name w:val="WW8Num164z5"/>
    <w:rsid w:val="00C87898"/>
  </w:style>
  <w:style w:type="character" w:customStyle="1" w:styleId="WW8Num164z6">
    <w:name w:val="WW8Num164z6"/>
    <w:rsid w:val="00C87898"/>
  </w:style>
  <w:style w:type="character" w:customStyle="1" w:styleId="WW8Num164z7">
    <w:name w:val="WW8Num164z7"/>
    <w:rsid w:val="00C87898"/>
  </w:style>
  <w:style w:type="character" w:customStyle="1" w:styleId="WW8Num164z8">
    <w:name w:val="WW8Num164z8"/>
    <w:rsid w:val="00C87898"/>
  </w:style>
  <w:style w:type="character" w:customStyle="1" w:styleId="WW8Num165z2">
    <w:name w:val="WW8Num165z2"/>
    <w:rsid w:val="00C87898"/>
  </w:style>
  <w:style w:type="character" w:customStyle="1" w:styleId="WW8Num165z3">
    <w:name w:val="WW8Num165z3"/>
    <w:rsid w:val="00C87898"/>
  </w:style>
  <w:style w:type="character" w:customStyle="1" w:styleId="WW8Num165z4">
    <w:name w:val="WW8Num165z4"/>
    <w:rsid w:val="00C87898"/>
  </w:style>
  <w:style w:type="character" w:customStyle="1" w:styleId="WW8Num165z5">
    <w:name w:val="WW8Num165z5"/>
    <w:rsid w:val="00C87898"/>
  </w:style>
  <w:style w:type="character" w:customStyle="1" w:styleId="WW8Num165z6">
    <w:name w:val="WW8Num165z6"/>
    <w:rsid w:val="00C87898"/>
  </w:style>
  <w:style w:type="character" w:customStyle="1" w:styleId="WW8Num165z7">
    <w:name w:val="WW8Num165z7"/>
    <w:rsid w:val="00C87898"/>
  </w:style>
  <w:style w:type="character" w:customStyle="1" w:styleId="WW8Num165z8">
    <w:name w:val="WW8Num165z8"/>
    <w:rsid w:val="00C87898"/>
  </w:style>
  <w:style w:type="character" w:customStyle="1" w:styleId="WW8Num166z2">
    <w:name w:val="WW8Num166z2"/>
    <w:rsid w:val="00C87898"/>
  </w:style>
  <w:style w:type="character" w:customStyle="1" w:styleId="WW8Num166z3">
    <w:name w:val="WW8Num166z3"/>
    <w:rsid w:val="00C87898"/>
  </w:style>
  <w:style w:type="character" w:customStyle="1" w:styleId="WW8Num166z4">
    <w:name w:val="WW8Num166z4"/>
    <w:rsid w:val="00C87898"/>
  </w:style>
  <w:style w:type="character" w:customStyle="1" w:styleId="WW8Num166z5">
    <w:name w:val="WW8Num166z5"/>
    <w:rsid w:val="00C87898"/>
  </w:style>
  <w:style w:type="character" w:customStyle="1" w:styleId="WW8Num166z6">
    <w:name w:val="WW8Num166z6"/>
    <w:rsid w:val="00C87898"/>
  </w:style>
  <w:style w:type="character" w:customStyle="1" w:styleId="WW8Num166z7">
    <w:name w:val="WW8Num166z7"/>
    <w:rsid w:val="00C87898"/>
  </w:style>
  <w:style w:type="character" w:customStyle="1" w:styleId="WW8Num166z8">
    <w:name w:val="WW8Num166z8"/>
    <w:rsid w:val="00C87898"/>
  </w:style>
  <w:style w:type="character" w:customStyle="1" w:styleId="WW8Num167z2">
    <w:name w:val="WW8Num167z2"/>
    <w:rsid w:val="00C87898"/>
  </w:style>
  <w:style w:type="character" w:customStyle="1" w:styleId="WW8Num167z3">
    <w:name w:val="WW8Num167z3"/>
    <w:rsid w:val="00C87898"/>
  </w:style>
  <w:style w:type="character" w:customStyle="1" w:styleId="WW8Num167z4">
    <w:name w:val="WW8Num167z4"/>
    <w:rsid w:val="00C87898"/>
  </w:style>
  <w:style w:type="character" w:customStyle="1" w:styleId="WW8Num167z5">
    <w:name w:val="WW8Num167z5"/>
    <w:rsid w:val="00C87898"/>
  </w:style>
  <w:style w:type="character" w:customStyle="1" w:styleId="WW8Num167z6">
    <w:name w:val="WW8Num167z6"/>
    <w:rsid w:val="00C87898"/>
  </w:style>
  <w:style w:type="character" w:customStyle="1" w:styleId="WW8Num167z7">
    <w:name w:val="WW8Num167z7"/>
    <w:rsid w:val="00C87898"/>
  </w:style>
  <w:style w:type="character" w:customStyle="1" w:styleId="WW8Num167z8">
    <w:name w:val="WW8Num167z8"/>
    <w:rsid w:val="00C87898"/>
  </w:style>
  <w:style w:type="character" w:customStyle="1" w:styleId="WW8Num168z2">
    <w:name w:val="WW8Num168z2"/>
    <w:rsid w:val="00C87898"/>
  </w:style>
  <w:style w:type="character" w:customStyle="1" w:styleId="WW8Num168z3">
    <w:name w:val="WW8Num168z3"/>
    <w:rsid w:val="00C87898"/>
  </w:style>
  <w:style w:type="character" w:customStyle="1" w:styleId="WW8Num168z4">
    <w:name w:val="WW8Num168z4"/>
    <w:rsid w:val="00C87898"/>
  </w:style>
  <w:style w:type="character" w:customStyle="1" w:styleId="WW8Num168z5">
    <w:name w:val="WW8Num168z5"/>
    <w:rsid w:val="00C87898"/>
  </w:style>
  <w:style w:type="character" w:customStyle="1" w:styleId="WW8Num168z6">
    <w:name w:val="WW8Num168z6"/>
    <w:rsid w:val="00C87898"/>
  </w:style>
  <w:style w:type="character" w:customStyle="1" w:styleId="WW8Num168z7">
    <w:name w:val="WW8Num168z7"/>
    <w:rsid w:val="00C87898"/>
  </w:style>
  <w:style w:type="character" w:customStyle="1" w:styleId="WW8Num168z8">
    <w:name w:val="WW8Num168z8"/>
    <w:rsid w:val="00C87898"/>
  </w:style>
  <w:style w:type="character" w:customStyle="1" w:styleId="WW8Num169z2">
    <w:name w:val="WW8Num169z2"/>
    <w:rsid w:val="00C87898"/>
  </w:style>
  <w:style w:type="character" w:customStyle="1" w:styleId="WW8Num169z3">
    <w:name w:val="WW8Num169z3"/>
    <w:rsid w:val="00C87898"/>
  </w:style>
  <w:style w:type="character" w:customStyle="1" w:styleId="WW8Num169z4">
    <w:name w:val="WW8Num169z4"/>
    <w:rsid w:val="00C87898"/>
  </w:style>
  <w:style w:type="character" w:customStyle="1" w:styleId="WW8Num169z5">
    <w:name w:val="WW8Num169z5"/>
    <w:rsid w:val="00C87898"/>
  </w:style>
  <w:style w:type="character" w:customStyle="1" w:styleId="WW8Num169z6">
    <w:name w:val="WW8Num169z6"/>
    <w:rsid w:val="00C87898"/>
  </w:style>
  <w:style w:type="character" w:customStyle="1" w:styleId="WW8Num169z7">
    <w:name w:val="WW8Num169z7"/>
    <w:rsid w:val="00C87898"/>
  </w:style>
  <w:style w:type="character" w:customStyle="1" w:styleId="WW8Num169z8">
    <w:name w:val="WW8Num169z8"/>
    <w:rsid w:val="00C87898"/>
  </w:style>
  <w:style w:type="character" w:customStyle="1" w:styleId="WW8Num170z2">
    <w:name w:val="WW8Num170z2"/>
    <w:rsid w:val="00C87898"/>
  </w:style>
  <w:style w:type="character" w:customStyle="1" w:styleId="WW8Num170z3">
    <w:name w:val="WW8Num170z3"/>
    <w:rsid w:val="00C87898"/>
  </w:style>
  <w:style w:type="character" w:customStyle="1" w:styleId="WW8Num170z4">
    <w:name w:val="WW8Num170z4"/>
    <w:rsid w:val="00C87898"/>
  </w:style>
  <w:style w:type="character" w:customStyle="1" w:styleId="WW8Num170z5">
    <w:name w:val="WW8Num170z5"/>
    <w:rsid w:val="00C87898"/>
  </w:style>
  <w:style w:type="character" w:customStyle="1" w:styleId="WW8Num170z6">
    <w:name w:val="WW8Num170z6"/>
    <w:rsid w:val="00C87898"/>
  </w:style>
  <w:style w:type="character" w:customStyle="1" w:styleId="WW8Num170z7">
    <w:name w:val="WW8Num170z7"/>
    <w:rsid w:val="00C87898"/>
  </w:style>
  <w:style w:type="character" w:customStyle="1" w:styleId="WW8Num170z8">
    <w:name w:val="WW8Num170z8"/>
    <w:rsid w:val="00C87898"/>
  </w:style>
  <w:style w:type="character" w:customStyle="1" w:styleId="WW8Num171z2">
    <w:name w:val="WW8Num171z2"/>
    <w:rsid w:val="00C87898"/>
  </w:style>
  <w:style w:type="character" w:customStyle="1" w:styleId="WW8Num171z3">
    <w:name w:val="WW8Num171z3"/>
    <w:rsid w:val="00C87898"/>
  </w:style>
  <w:style w:type="character" w:customStyle="1" w:styleId="WW8Num171z4">
    <w:name w:val="WW8Num171z4"/>
    <w:rsid w:val="00C87898"/>
  </w:style>
  <w:style w:type="character" w:customStyle="1" w:styleId="WW8Num171z5">
    <w:name w:val="WW8Num171z5"/>
    <w:rsid w:val="00C87898"/>
  </w:style>
  <w:style w:type="character" w:customStyle="1" w:styleId="WW8Num171z6">
    <w:name w:val="WW8Num171z6"/>
    <w:rsid w:val="00C87898"/>
  </w:style>
  <w:style w:type="character" w:customStyle="1" w:styleId="WW8Num171z7">
    <w:name w:val="WW8Num171z7"/>
    <w:rsid w:val="00C87898"/>
  </w:style>
  <w:style w:type="character" w:customStyle="1" w:styleId="WW8Num171z8">
    <w:name w:val="WW8Num171z8"/>
    <w:rsid w:val="00C87898"/>
  </w:style>
  <w:style w:type="character" w:customStyle="1" w:styleId="WW8Num172z2">
    <w:name w:val="WW8Num172z2"/>
    <w:rsid w:val="00C87898"/>
  </w:style>
  <w:style w:type="character" w:customStyle="1" w:styleId="WW8Num172z3">
    <w:name w:val="WW8Num172z3"/>
    <w:rsid w:val="00C87898"/>
  </w:style>
  <w:style w:type="character" w:customStyle="1" w:styleId="WW8Num172z4">
    <w:name w:val="WW8Num172z4"/>
    <w:rsid w:val="00C87898"/>
  </w:style>
  <w:style w:type="character" w:customStyle="1" w:styleId="WW8Num172z5">
    <w:name w:val="WW8Num172z5"/>
    <w:rsid w:val="00C87898"/>
  </w:style>
  <w:style w:type="character" w:customStyle="1" w:styleId="WW8Num172z6">
    <w:name w:val="WW8Num172z6"/>
    <w:rsid w:val="00C87898"/>
  </w:style>
  <w:style w:type="character" w:customStyle="1" w:styleId="WW8Num172z7">
    <w:name w:val="WW8Num172z7"/>
    <w:rsid w:val="00C87898"/>
  </w:style>
  <w:style w:type="character" w:customStyle="1" w:styleId="WW8Num172z8">
    <w:name w:val="WW8Num172z8"/>
    <w:rsid w:val="00C87898"/>
  </w:style>
  <w:style w:type="character" w:customStyle="1" w:styleId="WW8Num173z2">
    <w:name w:val="WW8Num173z2"/>
    <w:rsid w:val="00C87898"/>
  </w:style>
  <w:style w:type="character" w:customStyle="1" w:styleId="WW8Num173z3">
    <w:name w:val="WW8Num173z3"/>
    <w:rsid w:val="00C87898"/>
  </w:style>
  <w:style w:type="character" w:customStyle="1" w:styleId="WW8Num173z4">
    <w:name w:val="WW8Num173z4"/>
    <w:rsid w:val="00C87898"/>
  </w:style>
  <w:style w:type="character" w:customStyle="1" w:styleId="WW8Num173z5">
    <w:name w:val="WW8Num173z5"/>
    <w:rsid w:val="00C87898"/>
  </w:style>
  <w:style w:type="character" w:customStyle="1" w:styleId="WW8Num173z6">
    <w:name w:val="WW8Num173z6"/>
    <w:rsid w:val="00C87898"/>
  </w:style>
  <w:style w:type="character" w:customStyle="1" w:styleId="WW8Num173z7">
    <w:name w:val="WW8Num173z7"/>
    <w:rsid w:val="00C87898"/>
  </w:style>
  <w:style w:type="character" w:customStyle="1" w:styleId="WW8Num173z8">
    <w:name w:val="WW8Num173z8"/>
    <w:rsid w:val="00C87898"/>
  </w:style>
  <w:style w:type="character" w:customStyle="1" w:styleId="WW8Num174z2">
    <w:name w:val="WW8Num174z2"/>
    <w:rsid w:val="00C87898"/>
  </w:style>
  <w:style w:type="character" w:customStyle="1" w:styleId="WW8Num174z3">
    <w:name w:val="WW8Num174z3"/>
    <w:rsid w:val="00C87898"/>
  </w:style>
  <w:style w:type="character" w:customStyle="1" w:styleId="WW8Num174z4">
    <w:name w:val="WW8Num174z4"/>
    <w:rsid w:val="00C87898"/>
  </w:style>
  <w:style w:type="character" w:customStyle="1" w:styleId="WW8Num174z5">
    <w:name w:val="WW8Num174z5"/>
    <w:rsid w:val="00C87898"/>
  </w:style>
  <w:style w:type="character" w:customStyle="1" w:styleId="WW8Num174z6">
    <w:name w:val="WW8Num174z6"/>
    <w:rsid w:val="00C87898"/>
  </w:style>
  <w:style w:type="character" w:customStyle="1" w:styleId="WW8Num174z7">
    <w:name w:val="WW8Num174z7"/>
    <w:rsid w:val="00C87898"/>
  </w:style>
  <w:style w:type="character" w:customStyle="1" w:styleId="WW8Num174z8">
    <w:name w:val="WW8Num174z8"/>
    <w:rsid w:val="00C87898"/>
  </w:style>
  <w:style w:type="character" w:customStyle="1" w:styleId="WW8Num175z2">
    <w:name w:val="WW8Num175z2"/>
    <w:rsid w:val="00C87898"/>
  </w:style>
  <w:style w:type="character" w:customStyle="1" w:styleId="WW8Num175z3">
    <w:name w:val="WW8Num175z3"/>
    <w:rsid w:val="00C87898"/>
  </w:style>
  <w:style w:type="character" w:customStyle="1" w:styleId="WW8Num175z4">
    <w:name w:val="WW8Num175z4"/>
    <w:rsid w:val="00C87898"/>
  </w:style>
  <w:style w:type="character" w:customStyle="1" w:styleId="WW8Num175z5">
    <w:name w:val="WW8Num175z5"/>
    <w:rsid w:val="00C87898"/>
  </w:style>
  <w:style w:type="character" w:customStyle="1" w:styleId="WW8Num175z6">
    <w:name w:val="WW8Num175z6"/>
    <w:rsid w:val="00C87898"/>
  </w:style>
  <w:style w:type="character" w:customStyle="1" w:styleId="WW8Num175z7">
    <w:name w:val="WW8Num175z7"/>
    <w:rsid w:val="00C87898"/>
  </w:style>
  <w:style w:type="character" w:customStyle="1" w:styleId="WW8Num175z8">
    <w:name w:val="WW8Num175z8"/>
    <w:rsid w:val="00C87898"/>
  </w:style>
  <w:style w:type="character" w:customStyle="1" w:styleId="WW8Num176z2">
    <w:name w:val="WW8Num176z2"/>
    <w:rsid w:val="00C87898"/>
  </w:style>
  <w:style w:type="character" w:customStyle="1" w:styleId="WW8Num176z3">
    <w:name w:val="WW8Num176z3"/>
    <w:rsid w:val="00C87898"/>
  </w:style>
  <w:style w:type="character" w:customStyle="1" w:styleId="WW8Num176z4">
    <w:name w:val="WW8Num176z4"/>
    <w:rsid w:val="00C87898"/>
  </w:style>
  <w:style w:type="character" w:customStyle="1" w:styleId="WW8Num176z5">
    <w:name w:val="WW8Num176z5"/>
    <w:rsid w:val="00C87898"/>
  </w:style>
  <w:style w:type="character" w:customStyle="1" w:styleId="WW8Num176z6">
    <w:name w:val="WW8Num176z6"/>
    <w:rsid w:val="00C87898"/>
  </w:style>
  <w:style w:type="character" w:customStyle="1" w:styleId="WW8Num176z7">
    <w:name w:val="WW8Num176z7"/>
    <w:rsid w:val="00C87898"/>
  </w:style>
  <w:style w:type="character" w:customStyle="1" w:styleId="WW8Num176z8">
    <w:name w:val="WW8Num176z8"/>
    <w:rsid w:val="00C87898"/>
  </w:style>
  <w:style w:type="character" w:customStyle="1" w:styleId="WW8Num177z2">
    <w:name w:val="WW8Num177z2"/>
    <w:rsid w:val="00C87898"/>
  </w:style>
  <w:style w:type="character" w:customStyle="1" w:styleId="WW8Num177z3">
    <w:name w:val="WW8Num177z3"/>
    <w:rsid w:val="00C87898"/>
  </w:style>
  <w:style w:type="character" w:customStyle="1" w:styleId="WW8Num177z4">
    <w:name w:val="WW8Num177z4"/>
    <w:rsid w:val="00C87898"/>
  </w:style>
  <w:style w:type="character" w:customStyle="1" w:styleId="WW8Num177z5">
    <w:name w:val="WW8Num177z5"/>
    <w:rsid w:val="00C87898"/>
  </w:style>
  <w:style w:type="character" w:customStyle="1" w:styleId="WW8Num177z6">
    <w:name w:val="WW8Num177z6"/>
    <w:rsid w:val="00C87898"/>
  </w:style>
  <w:style w:type="character" w:customStyle="1" w:styleId="WW8Num177z7">
    <w:name w:val="WW8Num177z7"/>
    <w:rsid w:val="00C87898"/>
  </w:style>
  <w:style w:type="character" w:customStyle="1" w:styleId="WW8Num177z8">
    <w:name w:val="WW8Num177z8"/>
    <w:rsid w:val="00C87898"/>
  </w:style>
  <w:style w:type="character" w:customStyle="1" w:styleId="WW8Num178z2">
    <w:name w:val="WW8Num178z2"/>
    <w:rsid w:val="00C87898"/>
  </w:style>
  <w:style w:type="character" w:customStyle="1" w:styleId="WW8Num178z3">
    <w:name w:val="WW8Num178z3"/>
    <w:rsid w:val="00C87898"/>
  </w:style>
  <w:style w:type="character" w:customStyle="1" w:styleId="WW8Num178z4">
    <w:name w:val="WW8Num178z4"/>
    <w:rsid w:val="00C87898"/>
  </w:style>
  <w:style w:type="character" w:customStyle="1" w:styleId="WW8Num178z5">
    <w:name w:val="WW8Num178z5"/>
    <w:rsid w:val="00C87898"/>
  </w:style>
  <w:style w:type="character" w:customStyle="1" w:styleId="WW8Num178z6">
    <w:name w:val="WW8Num178z6"/>
    <w:rsid w:val="00C87898"/>
  </w:style>
  <w:style w:type="character" w:customStyle="1" w:styleId="WW8Num178z7">
    <w:name w:val="WW8Num178z7"/>
    <w:rsid w:val="00C87898"/>
  </w:style>
  <w:style w:type="character" w:customStyle="1" w:styleId="WW8Num178z8">
    <w:name w:val="WW8Num178z8"/>
    <w:rsid w:val="00C87898"/>
  </w:style>
  <w:style w:type="character" w:customStyle="1" w:styleId="WW8Num179z2">
    <w:name w:val="WW8Num179z2"/>
    <w:rsid w:val="00C87898"/>
  </w:style>
  <w:style w:type="character" w:customStyle="1" w:styleId="WW8Num179z3">
    <w:name w:val="WW8Num179z3"/>
    <w:rsid w:val="00C87898"/>
  </w:style>
  <w:style w:type="character" w:customStyle="1" w:styleId="WW8Num179z4">
    <w:name w:val="WW8Num179z4"/>
    <w:rsid w:val="00C87898"/>
  </w:style>
  <w:style w:type="character" w:customStyle="1" w:styleId="WW8Num179z5">
    <w:name w:val="WW8Num179z5"/>
    <w:rsid w:val="00C87898"/>
  </w:style>
  <w:style w:type="character" w:customStyle="1" w:styleId="WW8Num179z6">
    <w:name w:val="WW8Num179z6"/>
    <w:rsid w:val="00C87898"/>
  </w:style>
  <w:style w:type="character" w:customStyle="1" w:styleId="WW8Num179z7">
    <w:name w:val="WW8Num179z7"/>
    <w:rsid w:val="00C87898"/>
  </w:style>
  <w:style w:type="character" w:customStyle="1" w:styleId="WW8Num179z8">
    <w:name w:val="WW8Num179z8"/>
    <w:rsid w:val="00C87898"/>
  </w:style>
  <w:style w:type="character" w:customStyle="1" w:styleId="WW8Num180z2">
    <w:name w:val="WW8Num180z2"/>
    <w:rsid w:val="00C87898"/>
  </w:style>
  <w:style w:type="character" w:customStyle="1" w:styleId="WW8Num180z3">
    <w:name w:val="WW8Num180z3"/>
    <w:rsid w:val="00C87898"/>
  </w:style>
  <w:style w:type="character" w:customStyle="1" w:styleId="WW8Num180z4">
    <w:name w:val="WW8Num180z4"/>
    <w:rsid w:val="00C87898"/>
  </w:style>
  <w:style w:type="character" w:customStyle="1" w:styleId="WW8Num180z5">
    <w:name w:val="WW8Num180z5"/>
    <w:rsid w:val="00C87898"/>
  </w:style>
  <w:style w:type="character" w:customStyle="1" w:styleId="WW8Num180z6">
    <w:name w:val="WW8Num180z6"/>
    <w:rsid w:val="00C87898"/>
  </w:style>
  <w:style w:type="character" w:customStyle="1" w:styleId="WW8Num180z7">
    <w:name w:val="WW8Num180z7"/>
    <w:rsid w:val="00C87898"/>
  </w:style>
  <w:style w:type="character" w:customStyle="1" w:styleId="WW8Num180z8">
    <w:name w:val="WW8Num180z8"/>
    <w:rsid w:val="00C87898"/>
  </w:style>
  <w:style w:type="character" w:customStyle="1" w:styleId="WW8Num181z2">
    <w:name w:val="WW8Num181z2"/>
    <w:rsid w:val="00C87898"/>
  </w:style>
  <w:style w:type="character" w:customStyle="1" w:styleId="WW8Num181z3">
    <w:name w:val="WW8Num181z3"/>
    <w:rsid w:val="00C87898"/>
  </w:style>
  <w:style w:type="character" w:customStyle="1" w:styleId="WW8Num181z4">
    <w:name w:val="WW8Num181z4"/>
    <w:rsid w:val="00C87898"/>
  </w:style>
  <w:style w:type="character" w:customStyle="1" w:styleId="WW8Num181z5">
    <w:name w:val="WW8Num181z5"/>
    <w:rsid w:val="00C87898"/>
  </w:style>
  <w:style w:type="character" w:customStyle="1" w:styleId="WW8Num181z6">
    <w:name w:val="WW8Num181z6"/>
    <w:rsid w:val="00C87898"/>
  </w:style>
  <w:style w:type="character" w:customStyle="1" w:styleId="WW8Num181z7">
    <w:name w:val="WW8Num181z7"/>
    <w:rsid w:val="00C87898"/>
  </w:style>
  <w:style w:type="character" w:customStyle="1" w:styleId="WW8Num181z8">
    <w:name w:val="WW8Num181z8"/>
    <w:rsid w:val="00C87898"/>
  </w:style>
  <w:style w:type="character" w:customStyle="1" w:styleId="WW8Num182z2">
    <w:name w:val="WW8Num182z2"/>
    <w:rsid w:val="00C87898"/>
  </w:style>
  <w:style w:type="character" w:customStyle="1" w:styleId="WW8Num182z3">
    <w:name w:val="WW8Num182z3"/>
    <w:rsid w:val="00C87898"/>
  </w:style>
  <w:style w:type="character" w:customStyle="1" w:styleId="WW8Num182z4">
    <w:name w:val="WW8Num182z4"/>
    <w:rsid w:val="00C87898"/>
  </w:style>
  <w:style w:type="character" w:customStyle="1" w:styleId="WW8Num182z5">
    <w:name w:val="WW8Num182z5"/>
    <w:rsid w:val="00C87898"/>
  </w:style>
  <w:style w:type="character" w:customStyle="1" w:styleId="WW8Num182z6">
    <w:name w:val="WW8Num182z6"/>
    <w:rsid w:val="00C87898"/>
  </w:style>
  <w:style w:type="character" w:customStyle="1" w:styleId="WW8Num182z7">
    <w:name w:val="WW8Num182z7"/>
    <w:rsid w:val="00C87898"/>
  </w:style>
  <w:style w:type="character" w:customStyle="1" w:styleId="WW8Num182z8">
    <w:name w:val="WW8Num182z8"/>
    <w:rsid w:val="00C87898"/>
  </w:style>
  <w:style w:type="character" w:customStyle="1" w:styleId="WW8Num183z2">
    <w:name w:val="WW8Num183z2"/>
    <w:rsid w:val="00C87898"/>
  </w:style>
  <w:style w:type="character" w:customStyle="1" w:styleId="WW8Num183z3">
    <w:name w:val="WW8Num183z3"/>
    <w:rsid w:val="00C87898"/>
  </w:style>
  <w:style w:type="character" w:customStyle="1" w:styleId="WW8Num183z4">
    <w:name w:val="WW8Num183z4"/>
    <w:rsid w:val="00C87898"/>
  </w:style>
  <w:style w:type="character" w:customStyle="1" w:styleId="WW8Num183z5">
    <w:name w:val="WW8Num183z5"/>
    <w:rsid w:val="00C87898"/>
  </w:style>
  <w:style w:type="character" w:customStyle="1" w:styleId="WW8Num183z6">
    <w:name w:val="WW8Num183z6"/>
    <w:rsid w:val="00C87898"/>
  </w:style>
  <w:style w:type="character" w:customStyle="1" w:styleId="WW8Num183z7">
    <w:name w:val="WW8Num183z7"/>
    <w:rsid w:val="00C87898"/>
  </w:style>
  <w:style w:type="character" w:customStyle="1" w:styleId="WW8Num183z8">
    <w:name w:val="WW8Num183z8"/>
    <w:rsid w:val="00C87898"/>
  </w:style>
  <w:style w:type="character" w:customStyle="1" w:styleId="WW8Num184z2">
    <w:name w:val="WW8Num184z2"/>
    <w:rsid w:val="00C87898"/>
  </w:style>
  <w:style w:type="character" w:customStyle="1" w:styleId="WW8Num184z3">
    <w:name w:val="WW8Num184z3"/>
    <w:rsid w:val="00C87898"/>
  </w:style>
  <w:style w:type="character" w:customStyle="1" w:styleId="WW8Num184z4">
    <w:name w:val="WW8Num184z4"/>
    <w:rsid w:val="00C87898"/>
  </w:style>
  <w:style w:type="character" w:customStyle="1" w:styleId="WW8Num184z5">
    <w:name w:val="WW8Num184z5"/>
    <w:rsid w:val="00C87898"/>
  </w:style>
  <w:style w:type="character" w:customStyle="1" w:styleId="WW8Num184z6">
    <w:name w:val="WW8Num184z6"/>
    <w:rsid w:val="00C87898"/>
  </w:style>
  <w:style w:type="character" w:customStyle="1" w:styleId="WW8Num184z7">
    <w:name w:val="WW8Num184z7"/>
    <w:rsid w:val="00C87898"/>
  </w:style>
  <w:style w:type="character" w:customStyle="1" w:styleId="WW8Num184z8">
    <w:name w:val="WW8Num184z8"/>
    <w:rsid w:val="00C87898"/>
  </w:style>
  <w:style w:type="character" w:customStyle="1" w:styleId="WW8Num185z2">
    <w:name w:val="WW8Num185z2"/>
    <w:rsid w:val="00C87898"/>
  </w:style>
  <w:style w:type="character" w:customStyle="1" w:styleId="WW8Num185z3">
    <w:name w:val="WW8Num185z3"/>
    <w:rsid w:val="00C87898"/>
  </w:style>
  <w:style w:type="character" w:customStyle="1" w:styleId="WW8Num185z4">
    <w:name w:val="WW8Num185z4"/>
    <w:rsid w:val="00C87898"/>
  </w:style>
  <w:style w:type="character" w:customStyle="1" w:styleId="WW8Num185z5">
    <w:name w:val="WW8Num185z5"/>
    <w:rsid w:val="00C87898"/>
  </w:style>
  <w:style w:type="character" w:customStyle="1" w:styleId="WW8Num185z6">
    <w:name w:val="WW8Num185z6"/>
    <w:rsid w:val="00C87898"/>
  </w:style>
  <w:style w:type="character" w:customStyle="1" w:styleId="WW8Num185z7">
    <w:name w:val="WW8Num185z7"/>
    <w:rsid w:val="00C87898"/>
  </w:style>
  <w:style w:type="character" w:customStyle="1" w:styleId="WW8Num185z8">
    <w:name w:val="WW8Num185z8"/>
    <w:rsid w:val="00C87898"/>
  </w:style>
  <w:style w:type="character" w:customStyle="1" w:styleId="WW8Num186z2">
    <w:name w:val="WW8Num186z2"/>
    <w:rsid w:val="00C87898"/>
  </w:style>
  <w:style w:type="character" w:customStyle="1" w:styleId="WW8Num186z3">
    <w:name w:val="WW8Num186z3"/>
    <w:rsid w:val="00C87898"/>
  </w:style>
  <w:style w:type="character" w:customStyle="1" w:styleId="WW8Num186z4">
    <w:name w:val="WW8Num186z4"/>
    <w:rsid w:val="00C87898"/>
  </w:style>
  <w:style w:type="character" w:customStyle="1" w:styleId="WW8Num186z5">
    <w:name w:val="WW8Num186z5"/>
    <w:rsid w:val="00C87898"/>
  </w:style>
  <w:style w:type="character" w:customStyle="1" w:styleId="WW8Num186z6">
    <w:name w:val="WW8Num186z6"/>
    <w:rsid w:val="00C87898"/>
  </w:style>
  <w:style w:type="character" w:customStyle="1" w:styleId="WW8Num186z7">
    <w:name w:val="WW8Num186z7"/>
    <w:rsid w:val="00C87898"/>
  </w:style>
  <w:style w:type="character" w:customStyle="1" w:styleId="WW8Num186z8">
    <w:name w:val="WW8Num186z8"/>
    <w:rsid w:val="00C87898"/>
  </w:style>
  <w:style w:type="character" w:customStyle="1" w:styleId="WW8Num187z2">
    <w:name w:val="WW8Num187z2"/>
    <w:rsid w:val="00C87898"/>
  </w:style>
  <w:style w:type="character" w:customStyle="1" w:styleId="WW8Num187z3">
    <w:name w:val="WW8Num187z3"/>
    <w:rsid w:val="00C87898"/>
  </w:style>
  <w:style w:type="character" w:customStyle="1" w:styleId="WW8Num187z4">
    <w:name w:val="WW8Num187z4"/>
    <w:rsid w:val="00C87898"/>
  </w:style>
  <w:style w:type="character" w:customStyle="1" w:styleId="WW8Num187z5">
    <w:name w:val="WW8Num187z5"/>
    <w:rsid w:val="00C87898"/>
  </w:style>
  <w:style w:type="character" w:customStyle="1" w:styleId="WW8Num187z6">
    <w:name w:val="WW8Num187z6"/>
    <w:rsid w:val="00C87898"/>
  </w:style>
  <w:style w:type="character" w:customStyle="1" w:styleId="WW8Num187z7">
    <w:name w:val="WW8Num187z7"/>
    <w:rsid w:val="00C87898"/>
  </w:style>
  <w:style w:type="character" w:customStyle="1" w:styleId="WW8Num187z8">
    <w:name w:val="WW8Num187z8"/>
    <w:rsid w:val="00C87898"/>
  </w:style>
  <w:style w:type="character" w:customStyle="1" w:styleId="WW8Num188z2">
    <w:name w:val="WW8Num188z2"/>
    <w:rsid w:val="00C87898"/>
  </w:style>
  <w:style w:type="character" w:customStyle="1" w:styleId="WW8Num188z3">
    <w:name w:val="WW8Num188z3"/>
    <w:rsid w:val="00C87898"/>
  </w:style>
  <w:style w:type="character" w:customStyle="1" w:styleId="WW8Num188z4">
    <w:name w:val="WW8Num188z4"/>
    <w:rsid w:val="00C87898"/>
  </w:style>
  <w:style w:type="character" w:customStyle="1" w:styleId="WW8Num188z5">
    <w:name w:val="WW8Num188z5"/>
    <w:rsid w:val="00C87898"/>
  </w:style>
  <w:style w:type="character" w:customStyle="1" w:styleId="WW8Num188z6">
    <w:name w:val="WW8Num188z6"/>
    <w:rsid w:val="00C87898"/>
  </w:style>
  <w:style w:type="character" w:customStyle="1" w:styleId="WW8Num188z7">
    <w:name w:val="WW8Num188z7"/>
    <w:rsid w:val="00C87898"/>
  </w:style>
  <w:style w:type="character" w:customStyle="1" w:styleId="WW8Num188z8">
    <w:name w:val="WW8Num188z8"/>
    <w:rsid w:val="00C87898"/>
  </w:style>
  <w:style w:type="character" w:customStyle="1" w:styleId="WW8Num189z2">
    <w:name w:val="WW8Num189z2"/>
    <w:rsid w:val="00C87898"/>
  </w:style>
  <w:style w:type="character" w:customStyle="1" w:styleId="WW8Num189z3">
    <w:name w:val="WW8Num189z3"/>
    <w:rsid w:val="00C87898"/>
  </w:style>
  <w:style w:type="character" w:customStyle="1" w:styleId="WW8Num189z4">
    <w:name w:val="WW8Num189z4"/>
    <w:rsid w:val="00C87898"/>
  </w:style>
  <w:style w:type="character" w:customStyle="1" w:styleId="WW8Num189z5">
    <w:name w:val="WW8Num189z5"/>
    <w:rsid w:val="00C87898"/>
  </w:style>
  <w:style w:type="character" w:customStyle="1" w:styleId="WW8Num189z6">
    <w:name w:val="WW8Num189z6"/>
    <w:rsid w:val="00C87898"/>
  </w:style>
  <w:style w:type="character" w:customStyle="1" w:styleId="WW8Num189z7">
    <w:name w:val="WW8Num189z7"/>
    <w:rsid w:val="00C87898"/>
  </w:style>
  <w:style w:type="character" w:customStyle="1" w:styleId="WW8Num189z8">
    <w:name w:val="WW8Num189z8"/>
    <w:rsid w:val="00C87898"/>
  </w:style>
  <w:style w:type="character" w:customStyle="1" w:styleId="WW8Num190z2">
    <w:name w:val="WW8Num190z2"/>
    <w:rsid w:val="00C87898"/>
  </w:style>
  <w:style w:type="character" w:customStyle="1" w:styleId="WW8Num190z3">
    <w:name w:val="WW8Num190z3"/>
    <w:rsid w:val="00C87898"/>
  </w:style>
  <w:style w:type="character" w:customStyle="1" w:styleId="WW8Num190z4">
    <w:name w:val="WW8Num190z4"/>
    <w:rsid w:val="00C87898"/>
  </w:style>
  <w:style w:type="character" w:customStyle="1" w:styleId="WW8Num190z5">
    <w:name w:val="WW8Num190z5"/>
    <w:rsid w:val="00C87898"/>
  </w:style>
  <w:style w:type="character" w:customStyle="1" w:styleId="WW8Num190z6">
    <w:name w:val="WW8Num190z6"/>
    <w:rsid w:val="00C87898"/>
  </w:style>
  <w:style w:type="character" w:customStyle="1" w:styleId="WW8Num190z7">
    <w:name w:val="WW8Num190z7"/>
    <w:rsid w:val="00C87898"/>
  </w:style>
  <w:style w:type="character" w:customStyle="1" w:styleId="WW8Num190z8">
    <w:name w:val="WW8Num190z8"/>
    <w:rsid w:val="00C87898"/>
  </w:style>
  <w:style w:type="character" w:customStyle="1" w:styleId="WW8Num191z2">
    <w:name w:val="WW8Num191z2"/>
    <w:rsid w:val="00C87898"/>
  </w:style>
  <w:style w:type="character" w:customStyle="1" w:styleId="WW8Num191z3">
    <w:name w:val="WW8Num191z3"/>
    <w:rsid w:val="00C87898"/>
  </w:style>
  <w:style w:type="character" w:customStyle="1" w:styleId="WW8Num191z4">
    <w:name w:val="WW8Num191z4"/>
    <w:rsid w:val="00C87898"/>
  </w:style>
  <w:style w:type="character" w:customStyle="1" w:styleId="WW8Num191z5">
    <w:name w:val="WW8Num191z5"/>
    <w:rsid w:val="00C87898"/>
  </w:style>
  <w:style w:type="character" w:customStyle="1" w:styleId="WW8Num191z6">
    <w:name w:val="WW8Num191z6"/>
    <w:rsid w:val="00C87898"/>
  </w:style>
  <w:style w:type="character" w:customStyle="1" w:styleId="WW8Num191z7">
    <w:name w:val="WW8Num191z7"/>
    <w:rsid w:val="00C87898"/>
  </w:style>
  <w:style w:type="character" w:customStyle="1" w:styleId="WW8Num191z8">
    <w:name w:val="WW8Num191z8"/>
    <w:rsid w:val="00C87898"/>
  </w:style>
  <w:style w:type="character" w:customStyle="1" w:styleId="WW8Num192z2">
    <w:name w:val="WW8Num192z2"/>
    <w:rsid w:val="00C87898"/>
  </w:style>
  <w:style w:type="character" w:customStyle="1" w:styleId="WW8Num192z3">
    <w:name w:val="WW8Num192z3"/>
    <w:rsid w:val="00C87898"/>
  </w:style>
  <w:style w:type="character" w:customStyle="1" w:styleId="WW8Num192z4">
    <w:name w:val="WW8Num192z4"/>
    <w:rsid w:val="00C87898"/>
  </w:style>
  <w:style w:type="character" w:customStyle="1" w:styleId="WW8Num192z5">
    <w:name w:val="WW8Num192z5"/>
    <w:rsid w:val="00C87898"/>
  </w:style>
  <w:style w:type="character" w:customStyle="1" w:styleId="WW8Num192z6">
    <w:name w:val="WW8Num192z6"/>
    <w:rsid w:val="00C87898"/>
  </w:style>
  <w:style w:type="character" w:customStyle="1" w:styleId="WW8Num192z7">
    <w:name w:val="WW8Num192z7"/>
    <w:rsid w:val="00C87898"/>
  </w:style>
  <w:style w:type="character" w:customStyle="1" w:styleId="WW8Num192z8">
    <w:name w:val="WW8Num192z8"/>
    <w:rsid w:val="00C87898"/>
  </w:style>
  <w:style w:type="character" w:customStyle="1" w:styleId="WW8Num193z2">
    <w:name w:val="WW8Num193z2"/>
    <w:rsid w:val="00C87898"/>
  </w:style>
  <w:style w:type="character" w:customStyle="1" w:styleId="WW8Num193z3">
    <w:name w:val="WW8Num193z3"/>
    <w:rsid w:val="00C87898"/>
  </w:style>
  <w:style w:type="character" w:customStyle="1" w:styleId="WW8Num193z4">
    <w:name w:val="WW8Num193z4"/>
    <w:rsid w:val="00C87898"/>
  </w:style>
  <w:style w:type="character" w:customStyle="1" w:styleId="WW8Num193z5">
    <w:name w:val="WW8Num193z5"/>
    <w:rsid w:val="00C87898"/>
  </w:style>
  <w:style w:type="character" w:customStyle="1" w:styleId="WW8Num193z6">
    <w:name w:val="WW8Num193z6"/>
    <w:rsid w:val="00C87898"/>
  </w:style>
  <w:style w:type="character" w:customStyle="1" w:styleId="WW8Num193z7">
    <w:name w:val="WW8Num193z7"/>
    <w:rsid w:val="00C87898"/>
  </w:style>
  <w:style w:type="character" w:customStyle="1" w:styleId="WW8Num193z8">
    <w:name w:val="WW8Num193z8"/>
    <w:rsid w:val="00C87898"/>
  </w:style>
  <w:style w:type="character" w:customStyle="1" w:styleId="WW8Num194z2">
    <w:name w:val="WW8Num194z2"/>
    <w:rsid w:val="00C87898"/>
  </w:style>
  <w:style w:type="character" w:customStyle="1" w:styleId="WW8Num194z3">
    <w:name w:val="WW8Num194z3"/>
    <w:rsid w:val="00C87898"/>
  </w:style>
  <w:style w:type="character" w:customStyle="1" w:styleId="WW8Num194z4">
    <w:name w:val="WW8Num194z4"/>
    <w:rsid w:val="00C87898"/>
  </w:style>
  <w:style w:type="character" w:customStyle="1" w:styleId="WW8Num194z5">
    <w:name w:val="WW8Num194z5"/>
    <w:rsid w:val="00C87898"/>
  </w:style>
  <w:style w:type="character" w:customStyle="1" w:styleId="WW8Num194z6">
    <w:name w:val="WW8Num194z6"/>
    <w:rsid w:val="00C87898"/>
  </w:style>
  <w:style w:type="character" w:customStyle="1" w:styleId="WW8Num194z7">
    <w:name w:val="WW8Num194z7"/>
    <w:rsid w:val="00C87898"/>
  </w:style>
  <w:style w:type="character" w:customStyle="1" w:styleId="WW8Num194z8">
    <w:name w:val="WW8Num194z8"/>
    <w:rsid w:val="00C87898"/>
  </w:style>
  <w:style w:type="character" w:customStyle="1" w:styleId="WW8Num195z2">
    <w:name w:val="WW8Num195z2"/>
    <w:rsid w:val="00C87898"/>
  </w:style>
  <w:style w:type="character" w:customStyle="1" w:styleId="WW8Num195z3">
    <w:name w:val="WW8Num195z3"/>
    <w:rsid w:val="00C87898"/>
  </w:style>
  <w:style w:type="character" w:customStyle="1" w:styleId="WW8Num195z4">
    <w:name w:val="WW8Num195z4"/>
    <w:rsid w:val="00C87898"/>
  </w:style>
  <w:style w:type="character" w:customStyle="1" w:styleId="WW8Num195z5">
    <w:name w:val="WW8Num195z5"/>
    <w:rsid w:val="00C87898"/>
  </w:style>
  <w:style w:type="character" w:customStyle="1" w:styleId="WW8Num195z6">
    <w:name w:val="WW8Num195z6"/>
    <w:rsid w:val="00C87898"/>
  </w:style>
  <w:style w:type="character" w:customStyle="1" w:styleId="WW8Num195z7">
    <w:name w:val="WW8Num195z7"/>
    <w:rsid w:val="00C87898"/>
  </w:style>
  <w:style w:type="character" w:customStyle="1" w:styleId="WW8Num195z8">
    <w:name w:val="WW8Num195z8"/>
    <w:rsid w:val="00C87898"/>
  </w:style>
  <w:style w:type="character" w:customStyle="1" w:styleId="WW8Num196z2">
    <w:name w:val="WW8Num196z2"/>
    <w:rsid w:val="00C87898"/>
  </w:style>
  <w:style w:type="character" w:customStyle="1" w:styleId="WW8Num196z3">
    <w:name w:val="WW8Num196z3"/>
    <w:rsid w:val="00C87898"/>
  </w:style>
  <w:style w:type="character" w:customStyle="1" w:styleId="WW8Num196z4">
    <w:name w:val="WW8Num196z4"/>
    <w:rsid w:val="00C87898"/>
  </w:style>
  <w:style w:type="character" w:customStyle="1" w:styleId="WW8Num196z5">
    <w:name w:val="WW8Num196z5"/>
    <w:rsid w:val="00C87898"/>
  </w:style>
  <w:style w:type="character" w:customStyle="1" w:styleId="WW8Num196z6">
    <w:name w:val="WW8Num196z6"/>
    <w:rsid w:val="00C87898"/>
  </w:style>
  <w:style w:type="character" w:customStyle="1" w:styleId="WW8Num196z7">
    <w:name w:val="WW8Num196z7"/>
    <w:rsid w:val="00C87898"/>
  </w:style>
  <w:style w:type="character" w:customStyle="1" w:styleId="WW8Num196z8">
    <w:name w:val="WW8Num196z8"/>
    <w:rsid w:val="00C87898"/>
  </w:style>
  <w:style w:type="character" w:customStyle="1" w:styleId="WW8Num197z2">
    <w:name w:val="WW8Num197z2"/>
    <w:rsid w:val="00C87898"/>
  </w:style>
  <w:style w:type="character" w:customStyle="1" w:styleId="WW8Num197z3">
    <w:name w:val="WW8Num197z3"/>
    <w:rsid w:val="00C87898"/>
  </w:style>
  <w:style w:type="character" w:customStyle="1" w:styleId="WW8Num197z4">
    <w:name w:val="WW8Num197z4"/>
    <w:rsid w:val="00C87898"/>
  </w:style>
  <w:style w:type="character" w:customStyle="1" w:styleId="WW8Num197z5">
    <w:name w:val="WW8Num197z5"/>
    <w:rsid w:val="00C87898"/>
  </w:style>
  <w:style w:type="character" w:customStyle="1" w:styleId="WW8Num197z6">
    <w:name w:val="WW8Num197z6"/>
    <w:rsid w:val="00C87898"/>
  </w:style>
  <w:style w:type="character" w:customStyle="1" w:styleId="WW8Num197z7">
    <w:name w:val="WW8Num197z7"/>
    <w:rsid w:val="00C87898"/>
  </w:style>
  <w:style w:type="character" w:customStyle="1" w:styleId="WW8Num197z8">
    <w:name w:val="WW8Num197z8"/>
    <w:rsid w:val="00C87898"/>
  </w:style>
  <w:style w:type="character" w:customStyle="1" w:styleId="WW8Num198z2">
    <w:name w:val="WW8Num198z2"/>
    <w:rsid w:val="00C87898"/>
  </w:style>
  <w:style w:type="character" w:customStyle="1" w:styleId="WW8Num198z3">
    <w:name w:val="WW8Num198z3"/>
    <w:rsid w:val="00C87898"/>
  </w:style>
  <w:style w:type="character" w:customStyle="1" w:styleId="WW8Num198z4">
    <w:name w:val="WW8Num198z4"/>
    <w:rsid w:val="00C87898"/>
  </w:style>
  <w:style w:type="character" w:customStyle="1" w:styleId="WW8Num198z5">
    <w:name w:val="WW8Num198z5"/>
    <w:rsid w:val="00C87898"/>
  </w:style>
  <w:style w:type="character" w:customStyle="1" w:styleId="WW8Num198z6">
    <w:name w:val="WW8Num198z6"/>
    <w:rsid w:val="00C87898"/>
  </w:style>
  <w:style w:type="character" w:customStyle="1" w:styleId="WW8Num198z7">
    <w:name w:val="WW8Num198z7"/>
    <w:rsid w:val="00C87898"/>
  </w:style>
  <w:style w:type="character" w:customStyle="1" w:styleId="WW8Num198z8">
    <w:name w:val="WW8Num198z8"/>
    <w:rsid w:val="00C87898"/>
  </w:style>
  <w:style w:type="character" w:customStyle="1" w:styleId="WW8Num199z2">
    <w:name w:val="WW8Num199z2"/>
    <w:rsid w:val="00C87898"/>
  </w:style>
  <w:style w:type="character" w:customStyle="1" w:styleId="WW8Num199z3">
    <w:name w:val="WW8Num199z3"/>
    <w:rsid w:val="00C87898"/>
  </w:style>
  <w:style w:type="character" w:customStyle="1" w:styleId="WW8Num199z4">
    <w:name w:val="WW8Num199z4"/>
    <w:rsid w:val="00C87898"/>
  </w:style>
  <w:style w:type="character" w:customStyle="1" w:styleId="WW8Num199z5">
    <w:name w:val="WW8Num199z5"/>
    <w:rsid w:val="00C87898"/>
  </w:style>
  <w:style w:type="character" w:customStyle="1" w:styleId="WW8Num199z6">
    <w:name w:val="WW8Num199z6"/>
    <w:rsid w:val="00C87898"/>
  </w:style>
  <w:style w:type="character" w:customStyle="1" w:styleId="WW8Num199z7">
    <w:name w:val="WW8Num199z7"/>
    <w:rsid w:val="00C87898"/>
  </w:style>
  <w:style w:type="character" w:customStyle="1" w:styleId="WW8Num199z8">
    <w:name w:val="WW8Num199z8"/>
    <w:rsid w:val="00C87898"/>
  </w:style>
  <w:style w:type="character" w:customStyle="1" w:styleId="WW8Num200z2">
    <w:name w:val="WW8Num200z2"/>
    <w:rsid w:val="00C87898"/>
  </w:style>
  <w:style w:type="character" w:customStyle="1" w:styleId="WW8Num200z3">
    <w:name w:val="WW8Num200z3"/>
    <w:rsid w:val="00C87898"/>
  </w:style>
  <w:style w:type="character" w:customStyle="1" w:styleId="WW8Num200z4">
    <w:name w:val="WW8Num200z4"/>
    <w:rsid w:val="00C87898"/>
  </w:style>
  <w:style w:type="character" w:customStyle="1" w:styleId="WW8Num200z5">
    <w:name w:val="WW8Num200z5"/>
    <w:rsid w:val="00C87898"/>
  </w:style>
  <w:style w:type="character" w:customStyle="1" w:styleId="WW8Num200z6">
    <w:name w:val="WW8Num200z6"/>
    <w:rsid w:val="00C87898"/>
  </w:style>
  <w:style w:type="character" w:customStyle="1" w:styleId="WW8Num200z7">
    <w:name w:val="WW8Num200z7"/>
    <w:rsid w:val="00C87898"/>
  </w:style>
  <w:style w:type="character" w:customStyle="1" w:styleId="WW8Num200z8">
    <w:name w:val="WW8Num200z8"/>
    <w:rsid w:val="00C87898"/>
  </w:style>
  <w:style w:type="character" w:customStyle="1" w:styleId="WW8Num201z2">
    <w:name w:val="WW8Num201z2"/>
    <w:rsid w:val="00C87898"/>
  </w:style>
  <w:style w:type="character" w:customStyle="1" w:styleId="WW8Num201z3">
    <w:name w:val="WW8Num201z3"/>
    <w:rsid w:val="00C87898"/>
  </w:style>
  <w:style w:type="character" w:customStyle="1" w:styleId="WW8Num201z4">
    <w:name w:val="WW8Num201z4"/>
    <w:rsid w:val="00C87898"/>
  </w:style>
  <w:style w:type="character" w:customStyle="1" w:styleId="WW8Num201z5">
    <w:name w:val="WW8Num201z5"/>
    <w:rsid w:val="00C87898"/>
  </w:style>
  <w:style w:type="character" w:customStyle="1" w:styleId="WW8Num201z6">
    <w:name w:val="WW8Num201z6"/>
    <w:rsid w:val="00C87898"/>
  </w:style>
  <w:style w:type="character" w:customStyle="1" w:styleId="WW8Num201z7">
    <w:name w:val="WW8Num201z7"/>
    <w:rsid w:val="00C87898"/>
  </w:style>
  <w:style w:type="character" w:customStyle="1" w:styleId="WW8Num201z8">
    <w:name w:val="WW8Num201z8"/>
    <w:rsid w:val="00C87898"/>
  </w:style>
  <w:style w:type="character" w:customStyle="1" w:styleId="WW8Num202z2">
    <w:name w:val="WW8Num202z2"/>
    <w:rsid w:val="00C87898"/>
  </w:style>
  <w:style w:type="character" w:customStyle="1" w:styleId="WW8Num202z3">
    <w:name w:val="WW8Num202z3"/>
    <w:rsid w:val="00C87898"/>
  </w:style>
  <w:style w:type="character" w:customStyle="1" w:styleId="WW8Num202z4">
    <w:name w:val="WW8Num202z4"/>
    <w:rsid w:val="00C87898"/>
  </w:style>
  <w:style w:type="character" w:customStyle="1" w:styleId="WW8Num202z5">
    <w:name w:val="WW8Num202z5"/>
    <w:rsid w:val="00C87898"/>
  </w:style>
  <w:style w:type="character" w:customStyle="1" w:styleId="WW8Num202z6">
    <w:name w:val="WW8Num202z6"/>
    <w:rsid w:val="00C87898"/>
  </w:style>
  <w:style w:type="character" w:customStyle="1" w:styleId="WW8Num202z7">
    <w:name w:val="WW8Num202z7"/>
    <w:rsid w:val="00C87898"/>
  </w:style>
  <w:style w:type="character" w:customStyle="1" w:styleId="WW8Num202z8">
    <w:name w:val="WW8Num202z8"/>
    <w:rsid w:val="00C87898"/>
  </w:style>
  <w:style w:type="character" w:customStyle="1" w:styleId="WW8Num203z2">
    <w:name w:val="WW8Num203z2"/>
    <w:rsid w:val="00C87898"/>
  </w:style>
  <w:style w:type="character" w:customStyle="1" w:styleId="WW8Num203z3">
    <w:name w:val="WW8Num203z3"/>
    <w:rsid w:val="00C87898"/>
  </w:style>
  <w:style w:type="character" w:customStyle="1" w:styleId="WW8Num203z4">
    <w:name w:val="WW8Num203z4"/>
    <w:rsid w:val="00C87898"/>
  </w:style>
  <w:style w:type="character" w:customStyle="1" w:styleId="WW8Num203z5">
    <w:name w:val="WW8Num203z5"/>
    <w:rsid w:val="00C87898"/>
  </w:style>
  <w:style w:type="character" w:customStyle="1" w:styleId="WW8Num203z6">
    <w:name w:val="WW8Num203z6"/>
    <w:rsid w:val="00C87898"/>
  </w:style>
  <w:style w:type="character" w:customStyle="1" w:styleId="WW8Num203z7">
    <w:name w:val="WW8Num203z7"/>
    <w:rsid w:val="00C87898"/>
  </w:style>
  <w:style w:type="character" w:customStyle="1" w:styleId="WW8Num203z8">
    <w:name w:val="WW8Num203z8"/>
    <w:rsid w:val="00C87898"/>
  </w:style>
  <w:style w:type="character" w:customStyle="1" w:styleId="WW8Num204z2">
    <w:name w:val="WW8Num204z2"/>
    <w:rsid w:val="00C87898"/>
  </w:style>
  <w:style w:type="character" w:customStyle="1" w:styleId="WW8Num204z3">
    <w:name w:val="WW8Num204z3"/>
    <w:rsid w:val="00C87898"/>
  </w:style>
  <w:style w:type="character" w:customStyle="1" w:styleId="WW8Num204z4">
    <w:name w:val="WW8Num204z4"/>
    <w:rsid w:val="00C87898"/>
  </w:style>
  <w:style w:type="character" w:customStyle="1" w:styleId="WW8Num204z5">
    <w:name w:val="WW8Num204z5"/>
    <w:rsid w:val="00C87898"/>
  </w:style>
  <w:style w:type="character" w:customStyle="1" w:styleId="WW8Num204z6">
    <w:name w:val="WW8Num204z6"/>
    <w:rsid w:val="00C87898"/>
  </w:style>
  <w:style w:type="character" w:customStyle="1" w:styleId="WW8Num204z7">
    <w:name w:val="WW8Num204z7"/>
    <w:rsid w:val="00C87898"/>
  </w:style>
  <w:style w:type="character" w:customStyle="1" w:styleId="WW8Num204z8">
    <w:name w:val="WW8Num204z8"/>
    <w:rsid w:val="00C87898"/>
  </w:style>
  <w:style w:type="character" w:customStyle="1" w:styleId="WW8Num205z2">
    <w:name w:val="WW8Num205z2"/>
    <w:rsid w:val="00C87898"/>
  </w:style>
  <w:style w:type="character" w:customStyle="1" w:styleId="WW8Num205z3">
    <w:name w:val="WW8Num205z3"/>
    <w:rsid w:val="00C87898"/>
  </w:style>
  <w:style w:type="character" w:customStyle="1" w:styleId="WW8Num205z4">
    <w:name w:val="WW8Num205z4"/>
    <w:rsid w:val="00C87898"/>
  </w:style>
  <w:style w:type="character" w:customStyle="1" w:styleId="WW8Num205z5">
    <w:name w:val="WW8Num205z5"/>
    <w:rsid w:val="00C87898"/>
  </w:style>
  <w:style w:type="character" w:customStyle="1" w:styleId="WW8Num205z6">
    <w:name w:val="WW8Num205z6"/>
    <w:rsid w:val="00C87898"/>
  </w:style>
  <w:style w:type="character" w:customStyle="1" w:styleId="WW8Num205z7">
    <w:name w:val="WW8Num205z7"/>
    <w:rsid w:val="00C87898"/>
  </w:style>
  <w:style w:type="character" w:customStyle="1" w:styleId="WW8Num205z8">
    <w:name w:val="WW8Num205z8"/>
    <w:rsid w:val="00C87898"/>
  </w:style>
  <w:style w:type="character" w:customStyle="1" w:styleId="WW8Num206z2">
    <w:name w:val="WW8Num206z2"/>
    <w:rsid w:val="00C87898"/>
  </w:style>
  <w:style w:type="character" w:customStyle="1" w:styleId="WW8Num206z3">
    <w:name w:val="WW8Num206z3"/>
    <w:rsid w:val="00C87898"/>
  </w:style>
  <w:style w:type="character" w:customStyle="1" w:styleId="WW8Num206z4">
    <w:name w:val="WW8Num206z4"/>
    <w:rsid w:val="00C87898"/>
  </w:style>
  <w:style w:type="character" w:customStyle="1" w:styleId="WW8Num206z5">
    <w:name w:val="WW8Num206z5"/>
    <w:rsid w:val="00C87898"/>
  </w:style>
  <w:style w:type="character" w:customStyle="1" w:styleId="WW8Num206z6">
    <w:name w:val="WW8Num206z6"/>
    <w:rsid w:val="00C87898"/>
  </w:style>
  <w:style w:type="character" w:customStyle="1" w:styleId="WW8Num206z7">
    <w:name w:val="WW8Num206z7"/>
    <w:rsid w:val="00C87898"/>
  </w:style>
  <w:style w:type="character" w:customStyle="1" w:styleId="WW8Num206z8">
    <w:name w:val="WW8Num206z8"/>
    <w:rsid w:val="00C87898"/>
  </w:style>
  <w:style w:type="character" w:customStyle="1" w:styleId="WW8Num207z2">
    <w:name w:val="WW8Num207z2"/>
    <w:rsid w:val="00C87898"/>
  </w:style>
  <w:style w:type="character" w:customStyle="1" w:styleId="WW8Num207z3">
    <w:name w:val="WW8Num207z3"/>
    <w:rsid w:val="00C87898"/>
  </w:style>
  <w:style w:type="character" w:customStyle="1" w:styleId="WW8Num207z4">
    <w:name w:val="WW8Num207z4"/>
    <w:rsid w:val="00C87898"/>
  </w:style>
  <w:style w:type="character" w:customStyle="1" w:styleId="WW8Num207z5">
    <w:name w:val="WW8Num207z5"/>
    <w:rsid w:val="00C87898"/>
  </w:style>
  <w:style w:type="character" w:customStyle="1" w:styleId="WW8Num207z6">
    <w:name w:val="WW8Num207z6"/>
    <w:rsid w:val="00C87898"/>
  </w:style>
  <w:style w:type="character" w:customStyle="1" w:styleId="WW8Num207z7">
    <w:name w:val="WW8Num207z7"/>
    <w:rsid w:val="00C87898"/>
  </w:style>
  <w:style w:type="character" w:customStyle="1" w:styleId="WW8Num207z8">
    <w:name w:val="WW8Num207z8"/>
    <w:rsid w:val="00C87898"/>
  </w:style>
  <w:style w:type="character" w:customStyle="1" w:styleId="WW8Num208z2">
    <w:name w:val="WW8Num208z2"/>
    <w:rsid w:val="00C87898"/>
  </w:style>
  <w:style w:type="character" w:customStyle="1" w:styleId="WW8Num208z3">
    <w:name w:val="WW8Num208z3"/>
    <w:rsid w:val="00C87898"/>
  </w:style>
  <w:style w:type="character" w:customStyle="1" w:styleId="WW8Num208z4">
    <w:name w:val="WW8Num208z4"/>
    <w:rsid w:val="00C87898"/>
  </w:style>
  <w:style w:type="character" w:customStyle="1" w:styleId="WW8Num208z5">
    <w:name w:val="WW8Num208z5"/>
    <w:rsid w:val="00C87898"/>
  </w:style>
  <w:style w:type="character" w:customStyle="1" w:styleId="WW8Num208z6">
    <w:name w:val="WW8Num208z6"/>
    <w:rsid w:val="00C87898"/>
  </w:style>
  <w:style w:type="character" w:customStyle="1" w:styleId="WW8Num208z7">
    <w:name w:val="WW8Num208z7"/>
    <w:rsid w:val="00C87898"/>
  </w:style>
  <w:style w:type="character" w:customStyle="1" w:styleId="WW8Num208z8">
    <w:name w:val="WW8Num208z8"/>
    <w:rsid w:val="00C87898"/>
  </w:style>
  <w:style w:type="character" w:customStyle="1" w:styleId="WW8Num209z2">
    <w:name w:val="WW8Num209z2"/>
    <w:rsid w:val="00C87898"/>
  </w:style>
  <w:style w:type="character" w:customStyle="1" w:styleId="WW8Num209z3">
    <w:name w:val="WW8Num209z3"/>
    <w:rsid w:val="00C87898"/>
  </w:style>
  <w:style w:type="character" w:customStyle="1" w:styleId="WW8Num209z4">
    <w:name w:val="WW8Num209z4"/>
    <w:rsid w:val="00C87898"/>
  </w:style>
  <w:style w:type="character" w:customStyle="1" w:styleId="WW8Num209z5">
    <w:name w:val="WW8Num209z5"/>
    <w:rsid w:val="00C87898"/>
  </w:style>
  <w:style w:type="character" w:customStyle="1" w:styleId="WW8Num209z6">
    <w:name w:val="WW8Num209z6"/>
    <w:rsid w:val="00C87898"/>
  </w:style>
  <w:style w:type="character" w:customStyle="1" w:styleId="WW8Num209z7">
    <w:name w:val="WW8Num209z7"/>
    <w:rsid w:val="00C87898"/>
  </w:style>
  <w:style w:type="character" w:customStyle="1" w:styleId="WW8Num209z8">
    <w:name w:val="WW8Num209z8"/>
    <w:rsid w:val="00C87898"/>
  </w:style>
  <w:style w:type="character" w:customStyle="1" w:styleId="WW8Num210z2">
    <w:name w:val="WW8Num210z2"/>
    <w:rsid w:val="00C87898"/>
  </w:style>
  <w:style w:type="character" w:customStyle="1" w:styleId="WW8Num210z3">
    <w:name w:val="WW8Num210z3"/>
    <w:rsid w:val="00C87898"/>
  </w:style>
  <w:style w:type="character" w:customStyle="1" w:styleId="WW8Num210z4">
    <w:name w:val="WW8Num210z4"/>
    <w:rsid w:val="00C87898"/>
  </w:style>
  <w:style w:type="character" w:customStyle="1" w:styleId="WW8Num210z5">
    <w:name w:val="WW8Num210z5"/>
    <w:rsid w:val="00C87898"/>
  </w:style>
  <w:style w:type="character" w:customStyle="1" w:styleId="WW8Num210z6">
    <w:name w:val="WW8Num210z6"/>
    <w:rsid w:val="00C87898"/>
  </w:style>
  <w:style w:type="character" w:customStyle="1" w:styleId="WW8Num210z7">
    <w:name w:val="WW8Num210z7"/>
    <w:rsid w:val="00C87898"/>
  </w:style>
  <w:style w:type="character" w:customStyle="1" w:styleId="WW8Num210z8">
    <w:name w:val="WW8Num210z8"/>
    <w:rsid w:val="00C87898"/>
  </w:style>
  <w:style w:type="character" w:customStyle="1" w:styleId="WW8Num211z2">
    <w:name w:val="WW8Num211z2"/>
    <w:rsid w:val="00C87898"/>
  </w:style>
  <w:style w:type="character" w:customStyle="1" w:styleId="WW8Num211z3">
    <w:name w:val="WW8Num211z3"/>
    <w:rsid w:val="00C87898"/>
  </w:style>
  <w:style w:type="character" w:customStyle="1" w:styleId="WW8Num211z4">
    <w:name w:val="WW8Num211z4"/>
    <w:rsid w:val="00C87898"/>
  </w:style>
  <w:style w:type="character" w:customStyle="1" w:styleId="WW8Num211z5">
    <w:name w:val="WW8Num211z5"/>
    <w:rsid w:val="00C87898"/>
  </w:style>
  <w:style w:type="character" w:customStyle="1" w:styleId="WW8Num211z6">
    <w:name w:val="WW8Num211z6"/>
    <w:rsid w:val="00C87898"/>
  </w:style>
  <w:style w:type="character" w:customStyle="1" w:styleId="WW8Num211z7">
    <w:name w:val="WW8Num211z7"/>
    <w:rsid w:val="00C87898"/>
  </w:style>
  <w:style w:type="character" w:customStyle="1" w:styleId="WW8Num211z8">
    <w:name w:val="WW8Num211z8"/>
    <w:rsid w:val="00C87898"/>
  </w:style>
  <w:style w:type="character" w:customStyle="1" w:styleId="WW8Num212z2">
    <w:name w:val="WW8Num212z2"/>
    <w:rsid w:val="00C87898"/>
  </w:style>
  <w:style w:type="character" w:customStyle="1" w:styleId="WW8Num212z3">
    <w:name w:val="WW8Num212z3"/>
    <w:rsid w:val="00C87898"/>
  </w:style>
  <w:style w:type="character" w:customStyle="1" w:styleId="WW8Num212z4">
    <w:name w:val="WW8Num212z4"/>
    <w:rsid w:val="00C87898"/>
  </w:style>
  <w:style w:type="character" w:customStyle="1" w:styleId="WW8Num212z5">
    <w:name w:val="WW8Num212z5"/>
    <w:rsid w:val="00C87898"/>
  </w:style>
  <w:style w:type="character" w:customStyle="1" w:styleId="WW8Num212z6">
    <w:name w:val="WW8Num212z6"/>
    <w:rsid w:val="00C87898"/>
  </w:style>
  <w:style w:type="character" w:customStyle="1" w:styleId="WW8Num212z7">
    <w:name w:val="WW8Num212z7"/>
    <w:rsid w:val="00C87898"/>
  </w:style>
  <w:style w:type="character" w:customStyle="1" w:styleId="WW8Num212z8">
    <w:name w:val="WW8Num212z8"/>
    <w:rsid w:val="00C87898"/>
  </w:style>
  <w:style w:type="character" w:customStyle="1" w:styleId="WW8Num213z2">
    <w:name w:val="WW8Num213z2"/>
    <w:rsid w:val="00C87898"/>
  </w:style>
  <w:style w:type="character" w:customStyle="1" w:styleId="WW8Num213z3">
    <w:name w:val="WW8Num213z3"/>
    <w:rsid w:val="00C87898"/>
  </w:style>
  <w:style w:type="character" w:customStyle="1" w:styleId="WW8Num213z4">
    <w:name w:val="WW8Num213z4"/>
    <w:rsid w:val="00C87898"/>
  </w:style>
  <w:style w:type="character" w:customStyle="1" w:styleId="WW8Num213z5">
    <w:name w:val="WW8Num213z5"/>
    <w:rsid w:val="00C87898"/>
  </w:style>
  <w:style w:type="character" w:customStyle="1" w:styleId="WW8Num213z6">
    <w:name w:val="WW8Num213z6"/>
    <w:rsid w:val="00C87898"/>
  </w:style>
  <w:style w:type="character" w:customStyle="1" w:styleId="WW8Num213z7">
    <w:name w:val="WW8Num213z7"/>
    <w:rsid w:val="00C87898"/>
  </w:style>
  <w:style w:type="character" w:customStyle="1" w:styleId="WW8Num213z8">
    <w:name w:val="WW8Num213z8"/>
    <w:rsid w:val="00C87898"/>
  </w:style>
  <w:style w:type="character" w:customStyle="1" w:styleId="WW8Num214z2">
    <w:name w:val="WW8Num214z2"/>
    <w:rsid w:val="00C87898"/>
  </w:style>
  <w:style w:type="character" w:customStyle="1" w:styleId="WW8Num214z3">
    <w:name w:val="WW8Num214z3"/>
    <w:rsid w:val="00C87898"/>
  </w:style>
  <w:style w:type="character" w:customStyle="1" w:styleId="WW8Num214z4">
    <w:name w:val="WW8Num214z4"/>
    <w:rsid w:val="00C87898"/>
  </w:style>
  <w:style w:type="character" w:customStyle="1" w:styleId="WW8Num214z5">
    <w:name w:val="WW8Num214z5"/>
    <w:rsid w:val="00C87898"/>
  </w:style>
  <w:style w:type="character" w:customStyle="1" w:styleId="WW8Num214z6">
    <w:name w:val="WW8Num214z6"/>
    <w:rsid w:val="00C87898"/>
  </w:style>
  <w:style w:type="character" w:customStyle="1" w:styleId="WW8Num214z7">
    <w:name w:val="WW8Num214z7"/>
    <w:rsid w:val="00C87898"/>
  </w:style>
  <w:style w:type="character" w:customStyle="1" w:styleId="WW8Num214z8">
    <w:name w:val="WW8Num214z8"/>
    <w:rsid w:val="00C87898"/>
  </w:style>
  <w:style w:type="character" w:customStyle="1" w:styleId="WW8Num215z2">
    <w:name w:val="WW8Num215z2"/>
    <w:rsid w:val="00C87898"/>
  </w:style>
  <w:style w:type="character" w:customStyle="1" w:styleId="WW8Num215z3">
    <w:name w:val="WW8Num215z3"/>
    <w:rsid w:val="00C87898"/>
  </w:style>
  <w:style w:type="character" w:customStyle="1" w:styleId="WW8Num215z4">
    <w:name w:val="WW8Num215z4"/>
    <w:rsid w:val="00C87898"/>
  </w:style>
  <w:style w:type="character" w:customStyle="1" w:styleId="WW8Num215z5">
    <w:name w:val="WW8Num215z5"/>
    <w:rsid w:val="00C87898"/>
  </w:style>
  <w:style w:type="character" w:customStyle="1" w:styleId="WW8Num215z6">
    <w:name w:val="WW8Num215z6"/>
    <w:rsid w:val="00C87898"/>
  </w:style>
  <w:style w:type="character" w:customStyle="1" w:styleId="WW8Num215z7">
    <w:name w:val="WW8Num215z7"/>
    <w:rsid w:val="00C87898"/>
  </w:style>
  <w:style w:type="character" w:customStyle="1" w:styleId="WW8Num215z8">
    <w:name w:val="WW8Num215z8"/>
    <w:rsid w:val="00C87898"/>
  </w:style>
  <w:style w:type="character" w:customStyle="1" w:styleId="WW8Num216z2">
    <w:name w:val="WW8Num216z2"/>
    <w:rsid w:val="00C87898"/>
  </w:style>
  <w:style w:type="character" w:customStyle="1" w:styleId="WW8Num216z3">
    <w:name w:val="WW8Num216z3"/>
    <w:rsid w:val="00C87898"/>
  </w:style>
  <w:style w:type="character" w:customStyle="1" w:styleId="WW8Num216z4">
    <w:name w:val="WW8Num216z4"/>
    <w:rsid w:val="00C87898"/>
  </w:style>
  <w:style w:type="character" w:customStyle="1" w:styleId="WW8Num216z5">
    <w:name w:val="WW8Num216z5"/>
    <w:rsid w:val="00C87898"/>
  </w:style>
  <w:style w:type="character" w:customStyle="1" w:styleId="WW8Num216z6">
    <w:name w:val="WW8Num216z6"/>
    <w:rsid w:val="00C87898"/>
  </w:style>
  <w:style w:type="character" w:customStyle="1" w:styleId="WW8Num216z7">
    <w:name w:val="WW8Num216z7"/>
    <w:rsid w:val="00C87898"/>
  </w:style>
  <w:style w:type="character" w:customStyle="1" w:styleId="WW8Num216z8">
    <w:name w:val="WW8Num216z8"/>
    <w:rsid w:val="00C87898"/>
  </w:style>
  <w:style w:type="character" w:customStyle="1" w:styleId="WW8Num217z2">
    <w:name w:val="WW8Num217z2"/>
    <w:rsid w:val="00C87898"/>
  </w:style>
  <w:style w:type="character" w:customStyle="1" w:styleId="WW8Num217z3">
    <w:name w:val="WW8Num217z3"/>
    <w:rsid w:val="00C87898"/>
  </w:style>
  <w:style w:type="character" w:customStyle="1" w:styleId="WW8Num217z4">
    <w:name w:val="WW8Num217z4"/>
    <w:rsid w:val="00C87898"/>
  </w:style>
  <w:style w:type="character" w:customStyle="1" w:styleId="WW8Num217z5">
    <w:name w:val="WW8Num217z5"/>
    <w:rsid w:val="00C87898"/>
  </w:style>
  <w:style w:type="character" w:customStyle="1" w:styleId="WW8Num217z6">
    <w:name w:val="WW8Num217z6"/>
    <w:rsid w:val="00C87898"/>
  </w:style>
  <w:style w:type="character" w:customStyle="1" w:styleId="WW8Num217z7">
    <w:name w:val="WW8Num217z7"/>
    <w:rsid w:val="00C87898"/>
  </w:style>
  <w:style w:type="character" w:customStyle="1" w:styleId="WW8Num217z8">
    <w:name w:val="WW8Num217z8"/>
    <w:rsid w:val="00C87898"/>
  </w:style>
  <w:style w:type="character" w:customStyle="1" w:styleId="WW8Num218z2">
    <w:name w:val="WW8Num218z2"/>
    <w:rsid w:val="00C87898"/>
  </w:style>
  <w:style w:type="character" w:customStyle="1" w:styleId="WW8Num218z3">
    <w:name w:val="WW8Num218z3"/>
    <w:rsid w:val="00C87898"/>
  </w:style>
  <w:style w:type="character" w:customStyle="1" w:styleId="WW8Num218z4">
    <w:name w:val="WW8Num218z4"/>
    <w:rsid w:val="00C87898"/>
  </w:style>
  <w:style w:type="character" w:customStyle="1" w:styleId="WW8Num218z5">
    <w:name w:val="WW8Num218z5"/>
    <w:rsid w:val="00C87898"/>
  </w:style>
  <w:style w:type="character" w:customStyle="1" w:styleId="WW8Num218z6">
    <w:name w:val="WW8Num218z6"/>
    <w:rsid w:val="00C87898"/>
  </w:style>
  <w:style w:type="character" w:customStyle="1" w:styleId="WW8Num218z7">
    <w:name w:val="WW8Num218z7"/>
    <w:rsid w:val="00C87898"/>
  </w:style>
  <w:style w:type="character" w:customStyle="1" w:styleId="WW8Num218z8">
    <w:name w:val="WW8Num218z8"/>
    <w:rsid w:val="00C87898"/>
  </w:style>
  <w:style w:type="character" w:customStyle="1" w:styleId="WW8Num219z2">
    <w:name w:val="WW8Num219z2"/>
    <w:rsid w:val="00C87898"/>
  </w:style>
  <w:style w:type="character" w:customStyle="1" w:styleId="WW8Num219z3">
    <w:name w:val="WW8Num219z3"/>
    <w:rsid w:val="00C87898"/>
  </w:style>
  <w:style w:type="character" w:customStyle="1" w:styleId="WW8Num219z4">
    <w:name w:val="WW8Num219z4"/>
    <w:rsid w:val="00C87898"/>
  </w:style>
  <w:style w:type="character" w:customStyle="1" w:styleId="WW8Num219z5">
    <w:name w:val="WW8Num219z5"/>
    <w:rsid w:val="00C87898"/>
  </w:style>
  <w:style w:type="character" w:customStyle="1" w:styleId="WW8Num219z6">
    <w:name w:val="WW8Num219z6"/>
    <w:rsid w:val="00C87898"/>
  </w:style>
  <w:style w:type="character" w:customStyle="1" w:styleId="WW8Num219z7">
    <w:name w:val="WW8Num219z7"/>
    <w:rsid w:val="00C87898"/>
  </w:style>
  <w:style w:type="character" w:customStyle="1" w:styleId="WW8Num219z8">
    <w:name w:val="WW8Num219z8"/>
    <w:rsid w:val="00C87898"/>
  </w:style>
  <w:style w:type="character" w:customStyle="1" w:styleId="WW8Num220z2">
    <w:name w:val="WW8Num220z2"/>
    <w:rsid w:val="00C87898"/>
  </w:style>
  <w:style w:type="character" w:customStyle="1" w:styleId="WW8Num220z3">
    <w:name w:val="WW8Num220z3"/>
    <w:rsid w:val="00C87898"/>
  </w:style>
  <w:style w:type="character" w:customStyle="1" w:styleId="WW8Num220z4">
    <w:name w:val="WW8Num220z4"/>
    <w:rsid w:val="00C87898"/>
  </w:style>
  <w:style w:type="character" w:customStyle="1" w:styleId="WW8Num220z5">
    <w:name w:val="WW8Num220z5"/>
    <w:rsid w:val="00C87898"/>
  </w:style>
  <w:style w:type="character" w:customStyle="1" w:styleId="WW8Num220z6">
    <w:name w:val="WW8Num220z6"/>
    <w:rsid w:val="00C87898"/>
  </w:style>
  <w:style w:type="character" w:customStyle="1" w:styleId="WW8Num220z7">
    <w:name w:val="WW8Num220z7"/>
    <w:rsid w:val="00C87898"/>
  </w:style>
  <w:style w:type="character" w:customStyle="1" w:styleId="WW8Num220z8">
    <w:name w:val="WW8Num220z8"/>
    <w:rsid w:val="00C87898"/>
  </w:style>
  <w:style w:type="character" w:customStyle="1" w:styleId="WW8Num221z2">
    <w:name w:val="WW8Num221z2"/>
    <w:rsid w:val="00C87898"/>
  </w:style>
  <w:style w:type="character" w:customStyle="1" w:styleId="WW8Num221z3">
    <w:name w:val="WW8Num221z3"/>
    <w:rsid w:val="00C87898"/>
  </w:style>
  <w:style w:type="character" w:customStyle="1" w:styleId="WW8Num221z4">
    <w:name w:val="WW8Num221z4"/>
    <w:rsid w:val="00C87898"/>
  </w:style>
  <w:style w:type="character" w:customStyle="1" w:styleId="WW8Num221z5">
    <w:name w:val="WW8Num221z5"/>
    <w:rsid w:val="00C87898"/>
  </w:style>
  <w:style w:type="character" w:customStyle="1" w:styleId="WW8Num221z6">
    <w:name w:val="WW8Num221z6"/>
    <w:rsid w:val="00C87898"/>
  </w:style>
  <w:style w:type="character" w:customStyle="1" w:styleId="WW8Num221z7">
    <w:name w:val="WW8Num221z7"/>
    <w:rsid w:val="00C87898"/>
  </w:style>
  <w:style w:type="character" w:customStyle="1" w:styleId="WW8Num221z8">
    <w:name w:val="WW8Num221z8"/>
    <w:rsid w:val="00C87898"/>
  </w:style>
  <w:style w:type="character" w:customStyle="1" w:styleId="WW8Num222z2">
    <w:name w:val="WW8Num222z2"/>
    <w:rsid w:val="00C87898"/>
  </w:style>
  <w:style w:type="character" w:customStyle="1" w:styleId="WW8Num222z3">
    <w:name w:val="WW8Num222z3"/>
    <w:rsid w:val="00C87898"/>
  </w:style>
  <w:style w:type="character" w:customStyle="1" w:styleId="WW8Num222z4">
    <w:name w:val="WW8Num222z4"/>
    <w:rsid w:val="00C87898"/>
  </w:style>
  <w:style w:type="character" w:customStyle="1" w:styleId="WW8Num222z5">
    <w:name w:val="WW8Num222z5"/>
    <w:rsid w:val="00C87898"/>
  </w:style>
  <w:style w:type="character" w:customStyle="1" w:styleId="WW8Num222z6">
    <w:name w:val="WW8Num222z6"/>
    <w:rsid w:val="00C87898"/>
  </w:style>
  <w:style w:type="character" w:customStyle="1" w:styleId="WW8Num222z7">
    <w:name w:val="WW8Num222z7"/>
    <w:rsid w:val="00C87898"/>
  </w:style>
  <w:style w:type="character" w:customStyle="1" w:styleId="WW8Num222z8">
    <w:name w:val="WW8Num222z8"/>
    <w:rsid w:val="00C87898"/>
  </w:style>
  <w:style w:type="character" w:customStyle="1" w:styleId="WW8Num223z2">
    <w:name w:val="WW8Num223z2"/>
    <w:rsid w:val="00C87898"/>
  </w:style>
  <w:style w:type="character" w:customStyle="1" w:styleId="WW8Num223z3">
    <w:name w:val="WW8Num223z3"/>
    <w:rsid w:val="00C87898"/>
  </w:style>
  <w:style w:type="character" w:customStyle="1" w:styleId="WW8Num223z4">
    <w:name w:val="WW8Num223z4"/>
    <w:rsid w:val="00C87898"/>
  </w:style>
  <w:style w:type="character" w:customStyle="1" w:styleId="WW8Num223z5">
    <w:name w:val="WW8Num223z5"/>
    <w:rsid w:val="00C87898"/>
  </w:style>
  <w:style w:type="character" w:customStyle="1" w:styleId="WW8Num223z6">
    <w:name w:val="WW8Num223z6"/>
    <w:rsid w:val="00C87898"/>
  </w:style>
  <w:style w:type="character" w:customStyle="1" w:styleId="WW8Num223z7">
    <w:name w:val="WW8Num223z7"/>
    <w:rsid w:val="00C87898"/>
  </w:style>
  <w:style w:type="character" w:customStyle="1" w:styleId="WW8Num223z8">
    <w:name w:val="WW8Num223z8"/>
    <w:rsid w:val="00C87898"/>
  </w:style>
  <w:style w:type="character" w:customStyle="1" w:styleId="WW8Num224z2">
    <w:name w:val="WW8Num224z2"/>
    <w:rsid w:val="00C87898"/>
  </w:style>
  <w:style w:type="character" w:customStyle="1" w:styleId="WW8Num224z3">
    <w:name w:val="WW8Num224z3"/>
    <w:rsid w:val="00C87898"/>
  </w:style>
  <w:style w:type="character" w:customStyle="1" w:styleId="WW8Num224z4">
    <w:name w:val="WW8Num224z4"/>
    <w:rsid w:val="00C87898"/>
  </w:style>
  <w:style w:type="character" w:customStyle="1" w:styleId="WW8Num224z5">
    <w:name w:val="WW8Num224z5"/>
    <w:rsid w:val="00C87898"/>
  </w:style>
  <w:style w:type="character" w:customStyle="1" w:styleId="WW8Num224z6">
    <w:name w:val="WW8Num224z6"/>
    <w:rsid w:val="00C87898"/>
  </w:style>
  <w:style w:type="character" w:customStyle="1" w:styleId="WW8Num224z7">
    <w:name w:val="WW8Num224z7"/>
    <w:rsid w:val="00C87898"/>
  </w:style>
  <w:style w:type="character" w:customStyle="1" w:styleId="WW8Num224z8">
    <w:name w:val="WW8Num224z8"/>
    <w:rsid w:val="00C87898"/>
  </w:style>
  <w:style w:type="character" w:customStyle="1" w:styleId="WW8Num225z2">
    <w:name w:val="WW8Num225z2"/>
    <w:rsid w:val="00C87898"/>
  </w:style>
  <w:style w:type="character" w:customStyle="1" w:styleId="WW8Num225z3">
    <w:name w:val="WW8Num225z3"/>
    <w:rsid w:val="00C87898"/>
  </w:style>
  <w:style w:type="character" w:customStyle="1" w:styleId="WW8Num225z4">
    <w:name w:val="WW8Num225z4"/>
    <w:rsid w:val="00C87898"/>
  </w:style>
  <w:style w:type="character" w:customStyle="1" w:styleId="WW8Num225z5">
    <w:name w:val="WW8Num225z5"/>
    <w:rsid w:val="00C87898"/>
  </w:style>
  <w:style w:type="character" w:customStyle="1" w:styleId="WW8Num225z6">
    <w:name w:val="WW8Num225z6"/>
    <w:rsid w:val="00C87898"/>
  </w:style>
  <w:style w:type="character" w:customStyle="1" w:styleId="WW8Num225z7">
    <w:name w:val="WW8Num225z7"/>
    <w:rsid w:val="00C87898"/>
  </w:style>
  <w:style w:type="character" w:customStyle="1" w:styleId="WW8Num225z8">
    <w:name w:val="WW8Num225z8"/>
    <w:rsid w:val="00C87898"/>
  </w:style>
  <w:style w:type="character" w:customStyle="1" w:styleId="WW8Num226z2">
    <w:name w:val="WW8Num226z2"/>
    <w:rsid w:val="00C87898"/>
  </w:style>
  <w:style w:type="character" w:customStyle="1" w:styleId="WW8Num226z3">
    <w:name w:val="WW8Num226z3"/>
    <w:rsid w:val="00C87898"/>
  </w:style>
  <w:style w:type="character" w:customStyle="1" w:styleId="WW8Num226z4">
    <w:name w:val="WW8Num226z4"/>
    <w:rsid w:val="00C87898"/>
  </w:style>
  <w:style w:type="character" w:customStyle="1" w:styleId="WW8Num226z5">
    <w:name w:val="WW8Num226z5"/>
    <w:rsid w:val="00C87898"/>
  </w:style>
  <w:style w:type="character" w:customStyle="1" w:styleId="WW8Num226z6">
    <w:name w:val="WW8Num226z6"/>
    <w:rsid w:val="00C87898"/>
  </w:style>
  <w:style w:type="character" w:customStyle="1" w:styleId="WW8Num226z7">
    <w:name w:val="WW8Num226z7"/>
    <w:rsid w:val="00C87898"/>
  </w:style>
  <w:style w:type="character" w:customStyle="1" w:styleId="WW8Num226z8">
    <w:name w:val="WW8Num226z8"/>
    <w:rsid w:val="00C87898"/>
  </w:style>
  <w:style w:type="character" w:customStyle="1" w:styleId="WW8Num227z2">
    <w:name w:val="WW8Num227z2"/>
    <w:rsid w:val="00C87898"/>
  </w:style>
  <w:style w:type="character" w:customStyle="1" w:styleId="WW8Num227z3">
    <w:name w:val="WW8Num227z3"/>
    <w:rsid w:val="00C87898"/>
  </w:style>
  <w:style w:type="character" w:customStyle="1" w:styleId="WW8Num227z4">
    <w:name w:val="WW8Num227z4"/>
    <w:rsid w:val="00C87898"/>
  </w:style>
  <w:style w:type="character" w:customStyle="1" w:styleId="WW8Num227z5">
    <w:name w:val="WW8Num227z5"/>
    <w:rsid w:val="00C87898"/>
  </w:style>
  <w:style w:type="character" w:customStyle="1" w:styleId="WW8Num227z6">
    <w:name w:val="WW8Num227z6"/>
    <w:rsid w:val="00C87898"/>
  </w:style>
  <w:style w:type="character" w:customStyle="1" w:styleId="WW8Num227z7">
    <w:name w:val="WW8Num227z7"/>
    <w:rsid w:val="00C87898"/>
  </w:style>
  <w:style w:type="character" w:customStyle="1" w:styleId="WW8Num227z8">
    <w:name w:val="WW8Num227z8"/>
    <w:rsid w:val="00C87898"/>
  </w:style>
  <w:style w:type="character" w:customStyle="1" w:styleId="WW8Num228z2">
    <w:name w:val="WW8Num228z2"/>
    <w:rsid w:val="00C87898"/>
  </w:style>
  <w:style w:type="character" w:customStyle="1" w:styleId="WW8Num228z3">
    <w:name w:val="WW8Num228z3"/>
    <w:rsid w:val="00C87898"/>
  </w:style>
  <w:style w:type="character" w:customStyle="1" w:styleId="WW8Num228z4">
    <w:name w:val="WW8Num228z4"/>
    <w:rsid w:val="00C87898"/>
  </w:style>
  <w:style w:type="character" w:customStyle="1" w:styleId="WW8Num228z5">
    <w:name w:val="WW8Num228z5"/>
    <w:rsid w:val="00C87898"/>
  </w:style>
  <w:style w:type="character" w:customStyle="1" w:styleId="WW8Num228z6">
    <w:name w:val="WW8Num228z6"/>
    <w:rsid w:val="00C87898"/>
  </w:style>
  <w:style w:type="character" w:customStyle="1" w:styleId="WW8Num228z7">
    <w:name w:val="WW8Num228z7"/>
    <w:rsid w:val="00C87898"/>
  </w:style>
  <w:style w:type="character" w:customStyle="1" w:styleId="WW8Num228z8">
    <w:name w:val="WW8Num228z8"/>
    <w:rsid w:val="00C87898"/>
  </w:style>
  <w:style w:type="character" w:customStyle="1" w:styleId="WW8Num229z2">
    <w:name w:val="WW8Num229z2"/>
    <w:rsid w:val="00C87898"/>
  </w:style>
  <w:style w:type="character" w:customStyle="1" w:styleId="WW8Num229z3">
    <w:name w:val="WW8Num229z3"/>
    <w:rsid w:val="00C87898"/>
  </w:style>
  <w:style w:type="character" w:customStyle="1" w:styleId="WW8Num229z4">
    <w:name w:val="WW8Num229z4"/>
    <w:rsid w:val="00C87898"/>
  </w:style>
  <w:style w:type="character" w:customStyle="1" w:styleId="WW8Num229z5">
    <w:name w:val="WW8Num229z5"/>
    <w:rsid w:val="00C87898"/>
  </w:style>
  <w:style w:type="character" w:customStyle="1" w:styleId="WW8Num229z6">
    <w:name w:val="WW8Num229z6"/>
    <w:rsid w:val="00C87898"/>
  </w:style>
  <w:style w:type="character" w:customStyle="1" w:styleId="WW8Num229z7">
    <w:name w:val="WW8Num229z7"/>
    <w:rsid w:val="00C87898"/>
  </w:style>
  <w:style w:type="character" w:customStyle="1" w:styleId="WW8Num229z8">
    <w:name w:val="WW8Num229z8"/>
    <w:rsid w:val="00C87898"/>
  </w:style>
  <w:style w:type="character" w:customStyle="1" w:styleId="WW8Num230z2">
    <w:name w:val="WW8Num230z2"/>
    <w:rsid w:val="00C87898"/>
  </w:style>
  <w:style w:type="character" w:customStyle="1" w:styleId="WW8Num230z3">
    <w:name w:val="WW8Num230z3"/>
    <w:rsid w:val="00C87898"/>
  </w:style>
  <w:style w:type="character" w:customStyle="1" w:styleId="WW8Num230z4">
    <w:name w:val="WW8Num230z4"/>
    <w:rsid w:val="00C87898"/>
  </w:style>
  <w:style w:type="character" w:customStyle="1" w:styleId="WW8Num230z5">
    <w:name w:val="WW8Num230z5"/>
    <w:rsid w:val="00C87898"/>
  </w:style>
  <w:style w:type="character" w:customStyle="1" w:styleId="WW8Num230z6">
    <w:name w:val="WW8Num230z6"/>
    <w:rsid w:val="00C87898"/>
  </w:style>
  <w:style w:type="character" w:customStyle="1" w:styleId="WW8Num230z7">
    <w:name w:val="WW8Num230z7"/>
    <w:rsid w:val="00C87898"/>
  </w:style>
  <w:style w:type="character" w:customStyle="1" w:styleId="WW8Num230z8">
    <w:name w:val="WW8Num230z8"/>
    <w:rsid w:val="00C87898"/>
  </w:style>
  <w:style w:type="character" w:customStyle="1" w:styleId="WW8Num231z2">
    <w:name w:val="WW8Num231z2"/>
    <w:rsid w:val="00C87898"/>
  </w:style>
  <w:style w:type="character" w:customStyle="1" w:styleId="WW8Num231z3">
    <w:name w:val="WW8Num231z3"/>
    <w:rsid w:val="00C87898"/>
  </w:style>
  <w:style w:type="character" w:customStyle="1" w:styleId="WW8Num231z4">
    <w:name w:val="WW8Num231z4"/>
    <w:rsid w:val="00C87898"/>
  </w:style>
  <w:style w:type="character" w:customStyle="1" w:styleId="WW8Num231z5">
    <w:name w:val="WW8Num231z5"/>
    <w:rsid w:val="00C87898"/>
  </w:style>
  <w:style w:type="character" w:customStyle="1" w:styleId="WW8Num231z6">
    <w:name w:val="WW8Num231z6"/>
    <w:rsid w:val="00C87898"/>
  </w:style>
  <w:style w:type="character" w:customStyle="1" w:styleId="WW8Num231z7">
    <w:name w:val="WW8Num231z7"/>
    <w:rsid w:val="00C87898"/>
  </w:style>
  <w:style w:type="character" w:customStyle="1" w:styleId="WW8Num231z8">
    <w:name w:val="WW8Num231z8"/>
    <w:rsid w:val="00C87898"/>
  </w:style>
  <w:style w:type="character" w:customStyle="1" w:styleId="WW8Num232z2">
    <w:name w:val="WW8Num232z2"/>
    <w:rsid w:val="00C87898"/>
  </w:style>
  <w:style w:type="character" w:customStyle="1" w:styleId="WW8Num232z3">
    <w:name w:val="WW8Num232z3"/>
    <w:rsid w:val="00C87898"/>
  </w:style>
  <w:style w:type="character" w:customStyle="1" w:styleId="WW8Num232z4">
    <w:name w:val="WW8Num232z4"/>
    <w:rsid w:val="00C87898"/>
  </w:style>
  <w:style w:type="character" w:customStyle="1" w:styleId="WW8Num232z5">
    <w:name w:val="WW8Num232z5"/>
    <w:rsid w:val="00C87898"/>
  </w:style>
  <w:style w:type="character" w:customStyle="1" w:styleId="WW8Num232z6">
    <w:name w:val="WW8Num232z6"/>
    <w:rsid w:val="00C87898"/>
  </w:style>
  <w:style w:type="character" w:customStyle="1" w:styleId="WW8Num232z7">
    <w:name w:val="WW8Num232z7"/>
    <w:rsid w:val="00C87898"/>
  </w:style>
  <w:style w:type="character" w:customStyle="1" w:styleId="WW8Num232z8">
    <w:name w:val="WW8Num232z8"/>
    <w:rsid w:val="00C87898"/>
  </w:style>
  <w:style w:type="character" w:customStyle="1" w:styleId="WW8Num233z2">
    <w:name w:val="WW8Num233z2"/>
    <w:rsid w:val="00C87898"/>
  </w:style>
  <w:style w:type="character" w:customStyle="1" w:styleId="WW8Num233z3">
    <w:name w:val="WW8Num233z3"/>
    <w:rsid w:val="00C87898"/>
  </w:style>
  <w:style w:type="character" w:customStyle="1" w:styleId="WW8Num233z4">
    <w:name w:val="WW8Num233z4"/>
    <w:rsid w:val="00C87898"/>
  </w:style>
  <w:style w:type="character" w:customStyle="1" w:styleId="WW8Num233z5">
    <w:name w:val="WW8Num233z5"/>
    <w:rsid w:val="00C87898"/>
  </w:style>
  <w:style w:type="character" w:customStyle="1" w:styleId="WW8Num233z6">
    <w:name w:val="WW8Num233z6"/>
    <w:rsid w:val="00C87898"/>
  </w:style>
  <w:style w:type="character" w:customStyle="1" w:styleId="WW8Num233z7">
    <w:name w:val="WW8Num233z7"/>
    <w:rsid w:val="00C87898"/>
  </w:style>
  <w:style w:type="character" w:customStyle="1" w:styleId="WW8Num233z8">
    <w:name w:val="WW8Num233z8"/>
    <w:rsid w:val="00C87898"/>
  </w:style>
  <w:style w:type="character" w:customStyle="1" w:styleId="WW8Num234z2">
    <w:name w:val="WW8Num234z2"/>
    <w:rsid w:val="00C87898"/>
  </w:style>
  <w:style w:type="character" w:customStyle="1" w:styleId="WW8Num234z3">
    <w:name w:val="WW8Num234z3"/>
    <w:rsid w:val="00C87898"/>
  </w:style>
  <w:style w:type="character" w:customStyle="1" w:styleId="WW8Num234z4">
    <w:name w:val="WW8Num234z4"/>
    <w:rsid w:val="00C87898"/>
  </w:style>
  <w:style w:type="character" w:customStyle="1" w:styleId="WW8Num234z5">
    <w:name w:val="WW8Num234z5"/>
    <w:rsid w:val="00C87898"/>
  </w:style>
  <w:style w:type="character" w:customStyle="1" w:styleId="WW8Num234z6">
    <w:name w:val="WW8Num234z6"/>
    <w:rsid w:val="00C87898"/>
  </w:style>
  <w:style w:type="character" w:customStyle="1" w:styleId="WW8Num234z7">
    <w:name w:val="WW8Num234z7"/>
    <w:rsid w:val="00C87898"/>
  </w:style>
  <w:style w:type="character" w:customStyle="1" w:styleId="WW8Num234z8">
    <w:name w:val="WW8Num234z8"/>
    <w:rsid w:val="00C87898"/>
  </w:style>
  <w:style w:type="character" w:customStyle="1" w:styleId="WW8Num235z2">
    <w:name w:val="WW8Num235z2"/>
    <w:rsid w:val="00C87898"/>
  </w:style>
  <w:style w:type="character" w:customStyle="1" w:styleId="WW8Num235z3">
    <w:name w:val="WW8Num235z3"/>
    <w:rsid w:val="00C87898"/>
  </w:style>
  <w:style w:type="character" w:customStyle="1" w:styleId="WW8Num235z4">
    <w:name w:val="WW8Num235z4"/>
    <w:rsid w:val="00C87898"/>
  </w:style>
  <w:style w:type="character" w:customStyle="1" w:styleId="WW8Num235z5">
    <w:name w:val="WW8Num235z5"/>
    <w:rsid w:val="00C87898"/>
  </w:style>
  <w:style w:type="character" w:customStyle="1" w:styleId="WW8Num235z6">
    <w:name w:val="WW8Num235z6"/>
    <w:rsid w:val="00C87898"/>
  </w:style>
  <w:style w:type="character" w:customStyle="1" w:styleId="WW8Num235z7">
    <w:name w:val="WW8Num235z7"/>
    <w:rsid w:val="00C87898"/>
  </w:style>
  <w:style w:type="character" w:customStyle="1" w:styleId="WW8Num235z8">
    <w:name w:val="WW8Num235z8"/>
    <w:rsid w:val="00C87898"/>
  </w:style>
  <w:style w:type="character" w:customStyle="1" w:styleId="WW8Num236z2">
    <w:name w:val="WW8Num236z2"/>
    <w:rsid w:val="00C87898"/>
  </w:style>
  <w:style w:type="character" w:customStyle="1" w:styleId="WW8Num236z3">
    <w:name w:val="WW8Num236z3"/>
    <w:rsid w:val="00C87898"/>
  </w:style>
  <w:style w:type="character" w:customStyle="1" w:styleId="WW8Num236z4">
    <w:name w:val="WW8Num236z4"/>
    <w:rsid w:val="00C87898"/>
  </w:style>
  <w:style w:type="character" w:customStyle="1" w:styleId="WW8Num236z5">
    <w:name w:val="WW8Num236z5"/>
    <w:rsid w:val="00C87898"/>
  </w:style>
  <w:style w:type="character" w:customStyle="1" w:styleId="WW8Num236z6">
    <w:name w:val="WW8Num236z6"/>
    <w:rsid w:val="00C87898"/>
  </w:style>
  <w:style w:type="character" w:customStyle="1" w:styleId="WW8Num236z7">
    <w:name w:val="WW8Num236z7"/>
    <w:rsid w:val="00C87898"/>
  </w:style>
  <w:style w:type="character" w:customStyle="1" w:styleId="WW8Num236z8">
    <w:name w:val="WW8Num236z8"/>
    <w:rsid w:val="00C87898"/>
  </w:style>
  <w:style w:type="character" w:customStyle="1" w:styleId="WW8Num237z2">
    <w:name w:val="WW8Num237z2"/>
    <w:rsid w:val="00C87898"/>
  </w:style>
  <w:style w:type="character" w:customStyle="1" w:styleId="WW8Num237z3">
    <w:name w:val="WW8Num237z3"/>
    <w:rsid w:val="00C87898"/>
  </w:style>
  <w:style w:type="character" w:customStyle="1" w:styleId="WW8Num237z4">
    <w:name w:val="WW8Num237z4"/>
    <w:rsid w:val="00C87898"/>
  </w:style>
  <w:style w:type="character" w:customStyle="1" w:styleId="WW8Num237z5">
    <w:name w:val="WW8Num237z5"/>
    <w:rsid w:val="00C87898"/>
  </w:style>
  <w:style w:type="character" w:customStyle="1" w:styleId="WW8Num237z6">
    <w:name w:val="WW8Num237z6"/>
    <w:rsid w:val="00C87898"/>
  </w:style>
  <w:style w:type="character" w:customStyle="1" w:styleId="WW8Num237z7">
    <w:name w:val="WW8Num237z7"/>
    <w:rsid w:val="00C87898"/>
  </w:style>
  <w:style w:type="character" w:customStyle="1" w:styleId="WW8Num237z8">
    <w:name w:val="WW8Num237z8"/>
    <w:rsid w:val="00C87898"/>
  </w:style>
  <w:style w:type="character" w:customStyle="1" w:styleId="WW8Num238z2">
    <w:name w:val="WW8Num238z2"/>
    <w:rsid w:val="00C87898"/>
  </w:style>
  <w:style w:type="character" w:customStyle="1" w:styleId="WW8Num238z3">
    <w:name w:val="WW8Num238z3"/>
    <w:rsid w:val="00C87898"/>
  </w:style>
  <w:style w:type="character" w:customStyle="1" w:styleId="WW8Num238z4">
    <w:name w:val="WW8Num238z4"/>
    <w:rsid w:val="00C87898"/>
  </w:style>
  <w:style w:type="character" w:customStyle="1" w:styleId="WW8Num238z5">
    <w:name w:val="WW8Num238z5"/>
    <w:rsid w:val="00C87898"/>
  </w:style>
  <w:style w:type="character" w:customStyle="1" w:styleId="WW8Num238z6">
    <w:name w:val="WW8Num238z6"/>
    <w:rsid w:val="00C87898"/>
  </w:style>
  <w:style w:type="character" w:customStyle="1" w:styleId="WW8Num238z7">
    <w:name w:val="WW8Num238z7"/>
    <w:rsid w:val="00C87898"/>
  </w:style>
  <w:style w:type="character" w:customStyle="1" w:styleId="WW8Num238z8">
    <w:name w:val="WW8Num238z8"/>
    <w:rsid w:val="00C87898"/>
  </w:style>
  <w:style w:type="character" w:customStyle="1" w:styleId="WW8Num239z2">
    <w:name w:val="WW8Num239z2"/>
    <w:rsid w:val="00C87898"/>
  </w:style>
  <w:style w:type="character" w:customStyle="1" w:styleId="WW8Num239z3">
    <w:name w:val="WW8Num239z3"/>
    <w:rsid w:val="00C87898"/>
  </w:style>
  <w:style w:type="character" w:customStyle="1" w:styleId="WW8Num239z4">
    <w:name w:val="WW8Num239z4"/>
    <w:rsid w:val="00C87898"/>
  </w:style>
  <w:style w:type="character" w:customStyle="1" w:styleId="WW8Num239z5">
    <w:name w:val="WW8Num239z5"/>
    <w:rsid w:val="00C87898"/>
  </w:style>
  <w:style w:type="character" w:customStyle="1" w:styleId="WW8Num239z6">
    <w:name w:val="WW8Num239z6"/>
    <w:rsid w:val="00C87898"/>
  </w:style>
  <w:style w:type="character" w:customStyle="1" w:styleId="WW8Num239z7">
    <w:name w:val="WW8Num239z7"/>
    <w:rsid w:val="00C87898"/>
  </w:style>
  <w:style w:type="character" w:customStyle="1" w:styleId="WW8Num239z8">
    <w:name w:val="WW8Num239z8"/>
    <w:rsid w:val="00C87898"/>
  </w:style>
  <w:style w:type="character" w:customStyle="1" w:styleId="WW8Num240z2">
    <w:name w:val="WW8Num240z2"/>
    <w:rsid w:val="00C87898"/>
  </w:style>
  <w:style w:type="character" w:customStyle="1" w:styleId="WW8Num240z3">
    <w:name w:val="WW8Num240z3"/>
    <w:rsid w:val="00C87898"/>
  </w:style>
  <w:style w:type="character" w:customStyle="1" w:styleId="WW8Num240z4">
    <w:name w:val="WW8Num240z4"/>
    <w:rsid w:val="00C87898"/>
  </w:style>
  <w:style w:type="character" w:customStyle="1" w:styleId="WW8Num240z5">
    <w:name w:val="WW8Num240z5"/>
    <w:rsid w:val="00C87898"/>
  </w:style>
  <w:style w:type="character" w:customStyle="1" w:styleId="WW8Num240z6">
    <w:name w:val="WW8Num240z6"/>
    <w:rsid w:val="00C87898"/>
  </w:style>
  <w:style w:type="character" w:customStyle="1" w:styleId="WW8Num240z7">
    <w:name w:val="WW8Num240z7"/>
    <w:rsid w:val="00C87898"/>
  </w:style>
  <w:style w:type="character" w:customStyle="1" w:styleId="WW8Num240z8">
    <w:name w:val="WW8Num240z8"/>
    <w:rsid w:val="00C87898"/>
  </w:style>
  <w:style w:type="character" w:customStyle="1" w:styleId="WW8Num241z2">
    <w:name w:val="WW8Num241z2"/>
    <w:rsid w:val="00C87898"/>
  </w:style>
  <w:style w:type="character" w:customStyle="1" w:styleId="WW8Num241z3">
    <w:name w:val="WW8Num241z3"/>
    <w:rsid w:val="00C87898"/>
  </w:style>
  <w:style w:type="character" w:customStyle="1" w:styleId="WW8Num241z4">
    <w:name w:val="WW8Num241z4"/>
    <w:rsid w:val="00C87898"/>
  </w:style>
  <w:style w:type="character" w:customStyle="1" w:styleId="WW8Num241z5">
    <w:name w:val="WW8Num241z5"/>
    <w:rsid w:val="00C87898"/>
  </w:style>
  <w:style w:type="character" w:customStyle="1" w:styleId="WW8Num241z6">
    <w:name w:val="WW8Num241z6"/>
    <w:rsid w:val="00C87898"/>
  </w:style>
  <w:style w:type="character" w:customStyle="1" w:styleId="WW8Num241z7">
    <w:name w:val="WW8Num241z7"/>
    <w:rsid w:val="00C87898"/>
  </w:style>
  <w:style w:type="character" w:customStyle="1" w:styleId="WW8Num241z8">
    <w:name w:val="WW8Num241z8"/>
    <w:rsid w:val="00C87898"/>
  </w:style>
  <w:style w:type="character" w:customStyle="1" w:styleId="WW8Num242z2">
    <w:name w:val="WW8Num242z2"/>
    <w:rsid w:val="00C87898"/>
  </w:style>
  <w:style w:type="character" w:customStyle="1" w:styleId="WW8Num242z3">
    <w:name w:val="WW8Num242z3"/>
    <w:rsid w:val="00C87898"/>
  </w:style>
  <w:style w:type="character" w:customStyle="1" w:styleId="WW8Num242z4">
    <w:name w:val="WW8Num242z4"/>
    <w:rsid w:val="00C87898"/>
  </w:style>
  <w:style w:type="character" w:customStyle="1" w:styleId="WW8Num242z5">
    <w:name w:val="WW8Num242z5"/>
    <w:rsid w:val="00C87898"/>
  </w:style>
  <w:style w:type="character" w:customStyle="1" w:styleId="WW8Num242z6">
    <w:name w:val="WW8Num242z6"/>
    <w:rsid w:val="00C87898"/>
  </w:style>
  <w:style w:type="character" w:customStyle="1" w:styleId="WW8Num242z7">
    <w:name w:val="WW8Num242z7"/>
    <w:rsid w:val="00C87898"/>
  </w:style>
  <w:style w:type="character" w:customStyle="1" w:styleId="WW8Num242z8">
    <w:name w:val="WW8Num242z8"/>
    <w:rsid w:val="00C87898"/>
  </w:style>
  <w:style w:type="character" w:customStyle="1" w:styleId="WW8Num243z2">
    <w:name w:val="WW8Num243z2"/>
    <w:rsid w:val="00C87898"/>
  </w:style>
  <w:style w:type="character" w:customStyle="1" w:styleId="WW8Num243z3">
    <w:name w:val="WW8Num243z3"/>
    <w:rsid w:val="00C87898"/>
  </w:style>
  <w:style w:type="character" w:customStyle="1" w:styleId="WW8Num243z4">
    <w:name w:val="WW8Num243z4"/>
    <w:rsid w:val="00C87898"/>
  </w:style>
  <w:style w:type="character" w:customStyle="1" w:styleId="WW8Num243z5">
    <w:name w:val="WW8Num243z5"/>
    <w:rsid w:val="00C87898"/>
  </w:style>
  <w:style w:type="character" w:customStyle="1" w:styleId="WW8Num243z6">
    <w:name w:val="WW8Num243z6"/>
    <w:rsid w:val="00C87898"/>
  </w:style>
  <w:style w:type="character" w:customStyle="1" w:styleId="WW8Num243z7">
    <w:name w:val="WW8Num243z7"/>
    <w:rsid w:val="00C87898"/>
  </w:style>
  <w:style w:type="character" w:customStyle="1" w:styleId="WW8Num243z8">
    <w:name w:val="WW8Num243z8"/>
    <w:rsid w:val="00C87898"/>
  </w:style>
  <w:style w:type="character" w:customStyle="1" w:styleId="WW8Num244z2">
    <w:name w:val="WW8Num244z2"/>
    <w:rsid w:val="00C87898"/>
  </w:style>
  <w:style w:type="character" w:customStyle="1" w:styleId="WW8Num244z3">
    <w:name w:val="WW8Num244z3"/>
    <w:rsid w:val="00C87898"/>
  </w:style>
  <w:style w:type="character" w:customStyle="1" w:styleId="WW8Num244z4">
    <w:name w:val="WW8Num244z4"/>
    <w:rsid w:val="00C87898"/>
  </w:style>
  <w:style w:type="character" w:customStyle="1" w:styleId="WW8Num244z5">
    <w:name w:val="WW8Num244z5"/>
    <w:rsid w:val="00C87898"/>
  </w:style>
  <w:style w:type="character" w:customStyle="1" w:styleId="WW8Num244z6">
    <w:name w:val="WW8Num244z6"/>
    <w:rsid w:val="00C87898"/>
  </w:style>
  <w:style w:type="character" w:customStyle="1" w:styleId="WW8Num244z7">
    <w:name w:val="WW8Num244z7"/>
    <w:rsid w:val="00C87898"/>
  </w:style>
  <w:style w:type="character" w:customStyle="1" w:styleId="WW8Num244z8">
    <w:name w:val="WW8Num244z8"/>
    <w:rsid w:val="00C87898"/>
  </w:style>
  <w:style w:type="character" w:customStyle="1" w:styleId="WW8Num245z2">
    <w:name w:val="WW8Num245z2"/>
    <w:rsid w:val="00C87898"/>
  </w:style>
  <w:style w:type="character" w:customStyle="1" w:styleId="WW8Num245z3">
    <w:name w:val="WW8Num245z3"/>
    <w:rsid w:val="00C87898"/>
  </w:style>
  <w:style w:type="character" w:customStyle="1" w:styleId="WW8Num245z4">
    <w:name w:val="WW8Num245z4"/>
    <w:rsid w:val="00C87898"/>
  </w:style>
  <w:style w:type="character" w:customStyle="1" w:styleId="WW8Num245z5">
    <w:name w:val="WW8Num245z5"/>
    <w:rsid w:val="00C87898"/>
  </w:style>
  <w:style w:type="character" w:customStyle="1" w:styleId="WW8Num245z6">
    <w:name w:val="WW8Num245z6"/>
    <w:rsid w:val="00C87898"/>
  </w:style>
  <w:style w:type="character" w:customStyle="1" w:styleId="WW8Num245z7">
    <w:name w:val="WW8Num245z7"/>
    <w:rsid w:val="00C87898"/>
  </w:style>
  <w:style w:type="character" w:customStyle="1" w:styleId="WW8Num245z8">
    <w:name w:val="WW8Num245z8"/>
    <w:rsid w:val="00C87898"/>
  </w:style>
  <w:style w:type="character" w:customStyle="1" w:styleId="WW8Num246z2">
    <w:name w:val="WW8Num246z2"/>
    <w:rsid w:val="00C87898"/>
  </w:style>
  <w:style w:type="character" w:customStyle="1" w:styleId="WW8Num246z3">
    <w:name w:val="WW8Num246z3"/>
    <w:rsid w:val="00C87898"/>
  </w:style>
  <w:style w:type="character" w:customStyle="1" w:styleId="WW8Num246z4">
    <w:name w:val="WW8Num246z4"/>
    <w:rsid w:val="00C87898"/>
  </w:style>
  <w:style w:type="character" w:customStyle="1" w:styleId="WW8Num246z5">
    <w:name w:val="WW8Num246z5"/>
    <w:rsid w:val="00C87898"/>
  </w:style>
  <w:style w:type="character" w:customStyle="1" w:styleId="WW8Num246z6">
    <w:name w:val="WW8Num246z6"/>
    <w:rsid w:val="00C87898"/>
  </w:style>
  <w:style w:type="character" w:customStyle="1" w:styleId="WW8Num246z7">
    <w:name w:val="WW8Num246z7"/>
    <w:rsid w:val="00C87898"/>
  </w:style>
  <w:style w:type="character" w:customStyle="1" w:styleId="WW8Num246z8">
    <w:name w:val="WW8Num246z8"/>
    <w:rsid w:val="00C87898"/>
  </w:style>
  <w:style w:type="character" w:customStyle="1" w:styleId="WW8Num247z2">
    <w:name w:val="WW8Num247z2"/>
    <w:rsid w:val="00C87898"/>
  </w:style>
  <w:style w:type="character" w:customStyle="1" w:styleId="WW8Num247z3">
    <w:name w:val="WW8Num247z3"/>
    <w:rsid w:val="00C87898"/>
  </w:style>
  <w:style w:type="character" w:customStyle="1" w:styleId="WW8Num247z4">
    <w:name w:val="WW8Num247z4"/>
    <w:rsid w:val="00C87898"/>
  </w:style>
  <w:style w:type="character" w:customStyle="1" w:styleId="WW8Num247z5">
    <w:name w:val="WW8Num247z5"/>
    <w:rsid w:val="00C87898"/>
  </w:style>
  <w:style w:type="character" w:customStyle="1" w:styleId="WW8Num247z6">
    <w:name w:val="WW8Num247z6"/>
    <w:rsid w:val="00C87898"/>
  </w:style>
  <w:style w:type="character" w:customStyle="1" w:styleId="WW8Num247z7">
    <w:name w:val="WW8Num247z7"/>
    <w:rsid w:val="00C87898"/>
  </w:style>
  <w:style w:type="character" w:customStyle="1" w:styleId="WW8Num247z8">
    <w:name w:val="WW8Num247z8"/>
    <w:rsid w:val="00C87898"/>
  </w:style>
  <w:style w:type="character" w:customStyle="1" w:styleId="WW8Num248z2">
    <w:name w:val="WW8Num248z2"/>
    <w:rsid w:val="00C87898"/>
  </w:style>
  <w:style w:type="character" w:customStyle="1" w:styleId="WW8Num248z3">
    <w:name w:val="WW8Num248z3"/>
    <w:rsid w:val="00C87898"/>
  </w:style>
  <w:style w:type="character" w:customStyle="1" w:styleId="WW8Num248z4">
    <w:name w:val="WW8Num248z4"/>
    <w:rsid w:val="00C87898"/>
  </w:style>
  <w:style w:type="character" w:customStyle="1" w:styleId="WW8Num248z5">
    <w:name w:val="WW8Num248z5"/>
    <w:rsid w:val="00C87898"/>
  </w:style>
  <w:style w:type="character" w:customStyle="1" w:styleId="WW8Num248z6">
    <w:name w:val="WW8Num248z6"/>
    <w:rsid w:val="00C87898"/>
  </w:style>
  <w:style w:type="character" w:customStyle="1" w:styleId="WW8Num248z7">
    <w:name w:val="WW8Num248z7"/>
    <w:rsid w:val="00C87898"/>
  </w:style>
  <w:style w:type="character" w:customStyle="1" w:styleId="WW8Num248z8">
    <w:name w:val="WW8Num248z8"/>
    <w:rsid w:val="00C87898"/>
  </w:style>
  <w:style w:type="character" w:customStyle="1" w:styleId="WW8Num249z2">
    <w:name w:val="WW8Num249z2"/>
    <w:rsid w:val="00C87898"/>
  </w:style>
  <w:style w:type="character" w:customStyle="1" w:styleId="WW8Num249z3">
    <w:name w:val="WW8Num249z3"/>
    <w:rsid w:val="00C87898"/>
  </w:style>
  <w:style w:type="character" w:customStyle="1" w:styleId="WW8Num249z4">
    <w:name w:val="WW8Num249z4"/>
    <w:rsid w:val="00C87898"/>
  </w:style>
  <w:style w:type="character" w:customStyle="1" w:styleId="WW8Num249z5">
    <w:name w:val="WW8Num249z5"/>
    <w:rsid w:val="00C87898"/>
  </w:style>
  <w:style w:type="character" w:customStyle="1" w:styleId="WW8Num249z6">
    <w:name w:val="WW8Num249z6"/>
    <w:rsid w:val="00C87898"/>
  </w:style>
  <w:style w:type="character" w:customStyle="1" w:styleId="WW8Num249z7">
    <w:name w:val="WW8Num249z7"/>
    <w:rsid w:val="00C87898"/>
  </w:style>
  <w:style w:type="character" w:customStyle="1" w:styleId="WW8Num249z8">
    <w:name w:val="WW8Num249z8"/>
    <w:rsid w:val="00C87898"/>
  </w:style>
  <w:style w:type="character" w:customStyle="1" w:styleId="WW8Num250z2">
    <w:name w:val="WW8Num250z2"/>
    <w:rsid w:val="00C87898"/>
  </w:style>
  <w:style w:type="character" w:customStyle="1" w:styleId="WW8Num250z3">
    <w:name w:val="WW8Num250z3"/>
    <w:rsid w:val="00C87898"/>
  </w:style>
  <w:style w:type="character" w:customStyle="1" w:styleId="WW8Num250z4">
    <w:name w:val="WW8Num250z4"/>
    <w:rsid w:val="00C87898"/>
  </w:style>
  <w:style w:type="character" w:customStyle="1" w:styleId="WW8Num250z5">
    <w:name w:val="WW8Num250z5"/>
    <w:rsid w:val="00C87898"/>
  </w:style>
  <w:style w:type="character" w:customStyle="1" w:styleId="WW8Num250z6">
    <w:name w:val="WW8Num250z6"/>
    <w:rsid w:val="00C87898"/>
  </w:style>
  <w:style w:type="character" w:customStyle="1" w:styleId="WW8Num250z7">
    <w:name w:val="WW8Num250z7"/>
    <w:rsid w:val="00C87898"/>
  </w:style>
  <w:style w:type="character" w:customStyle="1" w:styleId="WW8Num250z8">
    <w:name w:val="WW8Num250z8"/>
    <w:rsid w:val="00C87898"/>
  </w:style>
  <w:style w:type="character" w:customStyle="1" w:styleId="WW8Num251z2">
    <w:name w:val="WW8Num251z2"/>
    <w:rsid w:val="00C87898"/>
  </w:style>
  <w:style w:type="character" w:customStyle="1" w:styleId="WW8Num251z3">
    <w:name w:val="WW8Num251z3"/>
    <w:rsid w:val="00C87898"/>
  </w:style>
  <w:style w:type="character" w:customStyle="1" w:styleId="WW8Num251z4">
    <w:name w:val="WW8Num251z4"/>
    <w:rsid w:val="00C87898"/>
  </w:style>
  <w:style w:type="character" w:customStyle="1" w:styleId="WW8Num251z5">
    <w:name w:val="WW8Num251z5"/>
    <w:rsid w:val="00C87898"/>
  </w:style>
  <w:style w:type="character" w:customStyle="1" w:styleId="WW8Num251z6">
    <w:name w:val="WW8Num251z6"/>
    <w:rsid w:val="00C87898"/>
  </w:style>
  <w:style w:type="character" w:customStyle="1" w:styleId="WW8Num251z7">
    <w:name w:val="WW8Num251z7"/>
    <w:rsid w:val="00C87898"/>
  </w:style>
  <w:style w:type="character" w:customStyle="1" w:styleId="WW8Num251z8">
    <w:name w:val="WW8Num251z8"/>
    <w:rsid w:val="00C87898"/>
  </w:style>
  <w:style w:type="character" w:customStyle="1" w:styleId="WW8Num252z2">
    <w:name w:val="WW8Num252z2"/>
    <w:rsid w:val="00C87898"/>
  </w:style>
  <w:style w:type="character" w:customStyle="1" w:styleId="WW8Num252z3">
    <w:name w:val="WW8Num252z3"/>
    <w:rsid w:val="00C87898"/>
  </w:style>
  <w:style w:type="character" w:customStyle="1" w:styleId="WW8Num252z4">
    <w:name w:val="WW8Num252z4"/>
    <w:rsid w:val="00C87898"/>
  </w:style>
  <w:style w:type="character" w:customStyle="1" w:styleId="WW8Num252z5">
    <w:name w:val="WW8Num252z5"/>
    <w:rsid w:val="00C87898"/>
  </w:style>
  <w:style w:type="character" w:customStyle="1" w:styleId="WW8Num252z6">
    <w:name w:val="WW8Num252z6"/>
    <w:rsid w:val="00C87898"/>
  </w:style>
  <w:style w:type="character" w:customStyle="1" w:styleId="WW8Num252z7">
    <w:name w:val="WW8Num252z7"/>
    <w:rsid w:val="00C87898"/>
  </w:style>
  <w:style w:type="character" w:customStyle="1" w:styleId="WW8Num252z8">
    <w:name w:val="WW8Num252z8"/>
    <w:rsid w:val="00C87898"/>
  </w:style>
  <w:style w:type="character" w:customStyle="1" w:styleId="WW8Num253z2">
    <w:name w:val="WW8Num253z2"/>
    <w:rsid w:val="00C87898"/>
  </w:style>
  <w:style w:type="character" w:customStyle="1" w:styleId="WW8Num253z3">
    <w:name w:val="WW8Num253z3"/>
    <w:rsid w:val="00C87898"/>
  </w:style>
  <w:style w:type="character" w:customStyle="1" w:styleId="WW8Num253z4">
    <w:name w:val="WW8Num253z4"/>
    <w:rsid w:val="00C87898"/>
  </w:style>
  <w:style w:type="character" w:customStyle="1" w:styleId="WW8Num253z5">
    <w:name w:val="WW8Num253z5"/>
    <w:rsid w:val="00C87898"/>
  </w:style>
  <w:style w:type="character" w:customStyle="1" w:styleId="WW8Num253z6">
    <w:name w:val="WW8Num253z6"/>
    <w:rsid w:val="00C87898"/>
  </w:style>
  <w:style w:type="character" w:customStyle="1" w:styleId="WW8Num253z7">
    <w:name w:val="WW8Num253z7"/>
    <w:rsid w:val="00C87898"/>
  </w:style>
  <w:style w:type="character" w:customStyle="1" w:styleId="WW8Num253z8">
    <w:name w:val="WW8Num253z8"/>
    <w:rsid w:val="00C87898"/>
  </w:style>
  <w:style w:type="character" w:customStyle="1" w:styleId="WW8Num254z2">
    <w:name w:val="WW8Num254z2"/>
    <w:rsid w:val="00C87898"/>
  </w:style>
  <w:style w:type="character" w:customStyle="1" w:styleId="WW8Num254z3">
    <w:name w:val="WW8Num254z3"/>
    <w:rsid w:val="00C87898"/>
  </w:style>
  <w:style w:type="character" w:customStyle="1" w:styleId="WW8Num254z4">
    <w:name w:val="WW8Num254z4"/>
    <w:rsid w:val="00C87898"/>
  </w:style>
  <w:style w:type="character" w:customStyle="1" w:styleId="WW8Num254z5">
    <w:name w:val="WW8Num254z5"/>
    <w:rsid w:val="00C87898"/>
  </w:style>
  <w:style w:type="character" w:customStyle="1" w:styleId="WW8Num254z6">
    <w:name w:val="WW8Num254z6"/>
    <w:rsid w:val="00C87898"/>
  </w:style>
  <w:style w:type="character" w:customStyle="1" w:styleId="WW8Num254z7">
    <w:name w:val="WW8Num254z7"/>
    <w:rsid w:val="00C87898"/>
  </w:style>
  <w:style w:type="character" w:customStyle="1" w:styleId="WW8Num254z8">
    <w:name w:val="WW8Num254z8"/>
    <w:rsid w:val="00C87898"/>
  </w:style>
  <w:style w:type="character" w:customStyle="1" w:styleId="WW8Num255z2">
    <w:name w:val="WW8Num255z2"/>
    <w:rsid w:val="00C87898"/>
  </w:style>
  <w:style w:type="character" w:customStyle="1" w:styleId="WW8Num255z3">
    <w:name w:val="WW8Num255z3"/>
    <w:rsid w:val="00C87898"/>
  </w:style>
  <w:style w:type="character" w:customStyle="1" w:styleId="WW8Num255z4">
    <w:name w:val="WW8Num255z4"/>
    <w:rsid w:val="00C87898"/>
  </w:style>
  <w:style w:type="character" w:customStyle="1" w:styleId="WW8Num255z5">
    <w:name w:val="WW8Num255z5"/>
    <w:rsid w:val="00C87898"/>
  </w:style>
  <w:style w:type="character" w:customStyle="1" w:styleId="WW8Num255z6">
    <w:name w:val="WW8Num255z6"/>
    <w:rsid w:val="00C87898"/>
  </w:style>
  <w:style w:type="character" w:customStyle="1" w:styleId="WW8Num255z7">
    <w:name w:val="WW8Num255z7"/>
    <w:rsid w:val="00C87898"/>
  </w:style>
  <w:style w:type="character" w:customStyle="1" w:styleId="WW8Num255z8">
    <w:name w:val="WW8Num255z8"/>
    <w:rsid w:val="00C87898"/>
  </w:style>
  <w:style w:type="character" w:customStyle="1" w:styleId="WW8Num256z2">
    <w:name w:val="WW8Num256z2"/>
    <w:rsid w:val="00C87898"/>
  </w:style>
  <w:style w:type="character" w:customStyle="1" w:styleId="WW8Num256z3">
    <w:name w:val="WW8Num256z3"/>
    <w:rsid w:val="00C87898"/>
  </w:style>
  <w:style w:type="character" w:customStyle="1" w:styleId="WW8Num256z4">
    <w:name w:val="WW8Num256z4"/>
    <w:rsid w:val="00C87898"/>
  </w:style>
  <w:style w:type="character" w:customStyle="1" w:styleId="WW8Num256z5">
    <w:name w:val="WW8Num256z5"/>
    <w:rsid w:val="00C87898"/>
  </w:style>
  <w:style w:type="character" w:customStyle="1" w:styleId="WW8Num256z6">
    <w:name w:val="WW8Num256z6"/>
    <w:rsid w:val="00C87898"/>
  </w:style>
  <w:style w:type="character" w:customStyle="1" w:styleId="WW8Num256z7">
    <w:name w:val="WW8Num256z7"/>
    <w:rsid w:val="00C87898"/>
  </w:style>
  <w:style w:type="character" w:customStyle="1" w:styleId="WW8Num256z8">
    <w:name w:val="WW8Num256z8"/>
    <w:rsid w:val="00C87898"/>
  </w:style>
  <w:style w:type="character" w:customStyle="1" w:styleId="WW8Num257z2">
    <w:name w:val="WW8Num257z2"/>
    <w:rsid w:val="00C87898"/>
  </w:style>
  <w:style w:type="character" w:customStyle="1" w:styleId="WW8Num257z3">
    <w:name w:val="WW8Num257z3"/>
    <w:rsid w:val="00C87898"/>
  </w:style>
  <w:style w:type="character" w:customStyle="1" w:styleId="WW8Num257z4">
    <w:name w:val="WW8Num257z4"/>
    <w:rsid w:val="00C87898"/>
  </w:style>
  <w:style w:type="character" w:customStyle="1" w:styleId="WW8Num257z5">
    <w:name w:val="WW8Num257z5"/>
    <w:rsid w:val="00C87898"/>
  </w:style>
  <w:style w:type="character" w:customStyle="1" w:styleId="WW8Num257z6">
    <w:name w:val="WW8Num257z6"/>
    <w:rsid w:val="00C87898"/>
  </w:style>
  <w:style w:type="character" w:customStyle="1" w:styleId="WW8Num257z7">
    <w:name w:val="WW8Num257z7"/>
    <w:rsid w:val="00C87898"/>
  </w:style>
  <w:style w:type="character" w:customStyle="1" w:styleId="WW8Num257z8">
    <w:name w:val="WW8Num257z8"/>
    <w:rsid w:val="00C87898"/>
  </w:style>
  <w:style w:type="character" w:customStyle="1" w:styleId="WW8Num258z2">
    <w:name w:val="WW8Num258z2"/>
    <w:rsid w:val="00C87898"/>
  </w:style>
  <w:style w:type="character" w:customStyle="1" w:styleId="WW8Num258z3">
    <w:name w:val="WW8Num258z3"/>
    <w:rsid w:val="00C87898"/>
  </w:style>
  <w:style w:type="character" w:customStyle="1" w:styleId="WW8Num258z4">
    <w:name w:val="WW8Num258z4"/>
    <w:rsid w:val="00C87898"/>
  </w:style>
  <w:style w:type="character" w:customStyle="1" w:styleId="WW8Num258z5">
    <w:name w:val="WW8Num258z5"/>
    <w:rsid w:val="00C87898"/>
  </w:style>
  <w:style w:type="character" w:customStyle="1" w:styleId="WW8Num258z6">
    <w:name w:val="WW8Num258z6"/>
    <w:rsid w:val="00C87898"/>
  </w:style>
  <w:style w:type="character" w:customStyle="1" w:styleId="WW8Num258z7">
    <w:name w:val="WW8Num258z7"/>
    <w:rsid w:val="00C87898"/>
  </w:style>
  <w:style w:type="character" w:customStyle="1" w:styleId="WW8Num258z8">
    <w:name w:val="WW8Num258z8"/>
    <w:rsid w:val="00C87898"/>
  </w:style>
  <w:style w:type="character" w:customStyle="1" w:styleId="WW8Num259z2">
    <w:name w:val="WW8Num259z2"/>
    <w:rsid w:val="00C87898"/>
  </w:style>
  <w:style w:type="character" w:customStyle="1" w:styleId="WW8Num259z3">
    <w:name w:val="WW8Num259z3"/>
    <w:rsid w:val="00C87898"/>
  </w:style>
  <w:style w:type="character" w:customStyle="1" w:styleId="WW8Num259z4">
    <w:name w:val="WW8Num259z4"/>
    <w:rsid w:val="00C87898"/>
  </w:style>
  <w:style w:type="character" w:customStyle="1" w:styleId="WW8Num259z5">
    <w:name w:val="WW8Num259z5"/>
    <w:rsid w:val="00C87898"/>
  </w:style>
  <w:style w:type="character" w:customStyle="1" w:styleId="WW8Num259z6">
    <w:name w:val="WW8Num259z6"/>
    <w:rsid w:val="00C87898"/>
  </w:style>
  <w:style w:type="character" w:customStyle="1" w:styleId="WW8Num259z7">
    <w:name w:val="WW8Num259z7"/>
    <w:rsid w:val="00C87898"/>
  </w:style>
  <w:style w:type="character" w:customStyle="1" w:styleId="WW8Num259z8">
    <w:name w:val="WW8Num259z8"/>
    <w:rsid w:val="00C87898"/>
  </w:style>
  <w:style w:type="character" w:customStyle="1" w:styleId="WW8Num260z2">
    <w:name w:val="WW8Num260z2"/>
    <w:rsid w:val="00C87898"/>
  </w:style>
  <w:style w:type="character" w:customStyle="1" w:styleId="WW8Num260z3">
    <w:name w:val="WW8Num260z3"/>
    <w:rsid w:val="00C87898"/>
  </w:style>
  <w:style w:type="character" w:customStyle="1" w:styleId="WW8Num260z4">
    <w:name w:val="WW8Num260z4"/>
    <w:rsid w:val="00C87898"/>
  </w:style>
  <w:style w:type="character" w:customStyle="1" w:styleId="WW8Num260z5">
    <w:name w:val="WW8Num260z5"/>
    <w:rsid w:val="00C87898"/>
  </w:style>
  <w:style w:type="character" w:customStyle="1" w:styleId="WW8Num260z6">
    <w:name w:val="WW8Num260z6"/>
    <w:rsid w:val="00C87898"/>
  </w:style>
  <w:style w:type="character" w:customStyle="1" w:styleId="WW8Num260z7">
    <w:name w:val="WW8Num260z7"/>
    <w:rsid w:val="00C87898"/>
  </w:style>
  <w:style w:type="character" w:customStyle="1" w:styleId="WW8Num260z8">
    <w:name w:val="WW8Num260z8"/>
    <w:rsid w:val="00C87898"/>
  </w:style>
  <w:style w:type="character" w:customStyle="1" w:styleId="WW8Num261z2">
    <w:name w:val="WW8Num261z2"/>
    <w:rsid w:val="00C87898"/>
  </w:style>
  <w:style w:type="character" w:customStyle="1" w:styleId="WW8Num261z3">
    <w:name w:val="WW8Num261z3"/>
    <w:rsid w:val="00C87898"/>
  </w:style>
  <w:style w:type="character" w:customStyle="1" w:styleId="WW8Num261z4">
    <w:name w:val="WW8Num261z4"/>
    <w:rsid w:val="00C87898"/>
  </w:style>
  <w:style w:type="character" w:customStyle="1" w:styleId="WW8Num261z5">
    <w:name w:val="WW8Num261z5"/>
    <w:rsid w:val="00C87898"/>
  </w:style>
  <w:style w:type="character" w:customStyle="1" w:styleId="WW8Num261z6">
    <w:name w:val="WW8Num261z6"/>
    <w:rsid w:val="00C87898"/>
  </w:style>
  <w:style w:type="character" w:customStyle="1" w:styleId="WW8Num261z7">
    <w:name w:val="WW8Num261z7"/>
    <w:rsid w:val="00C87898"/>
  </w:style>
  <w:style w:type="character" w:customStyle="1" w:styleId="WW8Num261z8">
    <w:name w:val="WW8Num261z8"/>
    <w:rsid w:val="00C87898"/>
  </w:style>
  <w:style w:type="character" w:customStyle="1" w:styleId="WW8Num262z2">
    <w:name w:val="WW8Num262z2"/>
    <w:rsid w:val="00C87898"/>
  </w:style>
  <w:style w:type="character" w:customStyle="1" w:styleId="WW8Num262z3">
    <w:name w:val="WW8Num262z3"/>
    <w:rsid w:val="00C87898"/>
  </w:style>
  <w:style w:type="character" w:customStyle="1" w:styleId="WW8Num262z4">
    <w:name w:val="WW8Num262z4"/>
    <w:rsid w:val="00C87898"/>
  </w:style>
  <w:style w:type="character" w:customStyle="1" w:styleId="WW8Num262z5">
    <w:name w:val="WW8Num262z5"/>
    <w:rsid w:val="00C87898"/>
  </w:style>
  <w:style w:type="character" w:customStyle="1" w:styleId="WW8Num262z6">
    <w:name w:val="WW8Num262z6"/>
    <w:rsid w:val="00C87898"/>
  </w:style>
  <w:style w:type="character" w:customStyle="1" w:styleId="WW8Num262z7">
    <w:name w:val="WW8Num262z7"/>
    <w:rsid w:val="00C87898"/>
  </w:style>
  <w:style w:type="character" w:customStyle="1" w:styleId="WW8Num262z8">
    <w:name w:val="WW8Num262z8"/>
    <w:rsid w:val="00C87898"/>
  </w:style>
  <w:style w:type="character" w:customStyle="1" w:styleId="WW8Num263z2">
    <w:name w:val="WW8Num263z2"/>
    <w:rsid w:val="00C87898"/>
  </w:style>
  <w:style w:type="character" w:customStyle="1" w:styleId="WW8Num263z3">
    <w:name w:val="WW8Num263z3"/>
    <w:rsid w:val="00C87898"/>
  </w:style>
  <w:style w:type="character" w:customStyle="1" w:styleId="WW8Num263z4">
    <w:name w:val="WW8Num263z4"/>
    <w:rsid w:val="00C87898"/>
  </w:style>
  <w:style w:type="character" w:customStyle="1" w:styleId="WW8Num263z5">
    <w:name w:val="WW8Num263z5"/>
    <w:rsid w:val="00C87898"/>
  </w:style>
  <w:style w:type="character" w:customStyle="1" w:styleId="WW8Num263z6">
    <w:name w:val="WW8Num263z6"/>
    <w:rsid w:val="00C87898"/>
  </w:style>
  <w:style w:type="character" w:customStyle="1" w:styleId="WW8Num263z7">
    <w:name w:val="WW8Num263z7"/>
    <w:rsid w:val="00C87898"/>
  </w:style>
  <w:style w:type="character" w:customStyle="1" w:styleId="WW8Num263z8">
    <w:name w:val="WW8Num263z8"/>
    <w:rsid w:val="00C87898"/>
  </w:style>
  <w:style w:type="character" w:customStyle="1" w:styleId="WW8Num264z2">
    <w:name w:val="WW8Num264z2"/>
    <w:rsid w:val="00C87898"/>
  </w:style>
  <w:style w:type="character" w:customStyle="1" w:styleId="WW8Num264z3">
    <w:name w:val="WW8Num264z3"/>
    <w:rsid w:val="00C87898"/>
  </w:style>
  <w:style w:type="character" w:customStyle="1" w:styleId="WW8Num264z4">
    <w:name w:val="WW8Num264z4"/>
    <w:rsid w:val="00C87898"/>
  </w:style>
  <w:style w:type="character" w:customStyle="1" w:styleId="WW8Num264z5">
    <w:name w:val="WW8Num264z5"/>
    <w:rsid w:val="00C87898"/>
  </w:style>
  <w:style w:type="character" w:customStyle="1" w:styleId="WW8Num264z6">
    <w:name w:val="WW8Num264z6"/>
    <w:rsid w:val="00C87898"/>
  </w:style>
  <w:style w:type="character" w:customStyle="1" w:styleId="WW8Num264z7">
    <w:name w:val="WW8Num264z7"/>
    <w:rsid w:val="00C87898"/>
  </w:style>
  <w:style w:type="character" w:customStyle="1" w:styleId="WW8Num264z8">
    <w:name w:val="WW8Num264z8"/>
    <w:rsid w:val="00C87898"/>
  </w:style>
  <w:style w:type="character" w:customStyle="1" w:styleId="WW8Num265z2">
    <w:name w:val="WW8Num265z2"/>
    <w:rsid w:val="00C87898"/>
  </w:style>
  <w:style w:type="character" w:customStyle="1" w:styleId="WW8Num265z3">
    <w:name w:val="WW8Num265z3"/>
    <w:rsid w:val="00C87898"/>
  </w:style>
  <w:style w:type="character" w:customStyle="1" w:styleId="WW8Num265z4">
    <w:name w:val="WW8Num265z4"/>
    <w:rsid w:val="00C87898"/>
  </w:style>
  <w:style w:type="character" w:customStyle="1" w:styleId="WW8Num265z5">
    <w:name w:val="WW8Num265z5"/>
    <w:rsid w:val="00C87898"/>
  </w:style>
  <w:style w:type="character" w:customStyle="1" w:styleId="WW8Num265z6">
    <w:name w:val="WW8Num265z6"/>
    <w:rsid w:val="00C87898"/>
  </w:style>
  <w:style w:type="character" w:customStyle="1" w:styleId="WW8Num265z7">
    <w:name w:val="WW8Num265z7"/>
    <w:rsid w:val="00C87898"/>
  </w:style>
  <w:style w:type="character" w:customStyle="1" w:styleId="WW8Num265z8">
    <w:name w:val="WW8Num265z8"/>
    <w:rsid w:val="00C87898"/>
  </w:style>
  <w:style w:type="character" w:customStyle="1" w:styleId="WW8Num266z2">
    <w:name w:val="WW8Num266z2"/>
    <w:rsid w:val="00C87898"/>
  </w:style>
  <w:style w:type="character" w:customStyle="1" w:styleId="WW8Num266z3">
    <w:name w:val="WW8Num266z3"/>
    <w:rsid w:val="00C87898"/>
  </w:style>
  <w:style w:type="character" w:customStyle="1" w:styleId="WW8Num266z4">
    <w:name w:val="WW8Num266z4"/>
    <w:rsid w:val="00C87898"/>
  </w:style>
  <w:style w:type="character" w:customStyle="1" w:styleId="WW8Num266z5">
    <w:name w:val="WW8Num266z5"/>
    <w:rsid w:val="00C87898"/>
  </w:style>
  <w:style w:type="character" w:customStyle="1" w:styleId="WW8Num266z6">
    <w:name w:val="WW8Num266z6"/>
    <w:rsid w:val="00C87898"/>
  </w:style>
  <w:style w:type="character" w:customStyle="1" w:styleId="WW8Num266z7">
    <w:name w:val="WW8Num266z7"/>
    <w:rsid w:val="00C87898"/>
  </w:style>
  <w:style w:type="character" w:customStyle="1" w:styleId="WW8Num266z8">
    <w:name w:val="WW8Num266z8"/>
    <w:rsid w:val="00C87898"/>
  </w:style>
  <w:style w:type="character" w:customStyle="1" w:styleId="WW8Num267z2">
    <w:name w:val="WW8Num267z2"/>
    <w:rsid w:val="00C87898"/>
  </w:style>
  <w:style w:type="character" w:customStyle="1" w:styleId="WW8Num267z3">
    <w:name w:val="WW8Num267z3"/>
    <w:rsid w:val="00C87898"/>
  </w:style>
  <w:style w:type="character" w:customStyle="1" w:styleId="WW8Num267z4">
    <w:name w:val="WW8Num267z4"/>
    <w:rsid w:val="00C87898"/>
  </w:style>
  <w:style w:type="character" w:customStyle="1" w:styleId="WW8Num267z5">
    <w:name w:val="WW8Num267z5"/>
    <w:rsid w:val="00C87898"/>
  </w:style>
  <w:style w:type="character" w:customStyle="1" w:styleId="WW8Num267z6">
    <w:name w:val="WW8Num267z6"/>
    <w:rsid w:val="00C87898"/>
  </w:style>
  <w:style w:type="character" w:customStyle="1" w:styleId="WW8Num267z7">
    <w:name w:val="WW8Num267z7"/>
    <w:rsid w:val="00C87898"/>
  </w:style>
  <w:style w:type="character" w:customStyle="1" w:styleId="WW8Num267z8">
    <w:name w:val="WW8Num267z8"/>
    <w:rsid w:val="00C87898"/>
  </w:style>
  <w:style w:type="character" w:customStyle="1" w:styleId="WW8Num268z2">
    <w:name w:val="WW8Num268z2"/>
    <w:rsid w:val="00C87898"/>
  </w:style>
  <w:style w:type="character" w:customStyle="1" w:styleId="WW8Num268z3">
    <w:name w:val="WW8Num268z3"/>
    <w:rsid w:val="00C87898"/>
  </w:style>
  <w:style w:type="character" w:customStyle="1" w:styleId="WW8Num268z4">
    <w:name w:val="WW8Num268z4"/>
    <w:rsid w:val="00C87898"/>
  </w:style>
  <w:style w:type="character" w:customStyle="1" w:styleId="WW8Num268z5">
    <w:name w:val="WW8Num268z5"/>
    <w:rsid w:val="00C87898"/>
  </w:style>
  <w:style w:type="character" w:customStyle="1" w:styleId="WW8Num268z6">
    <w:name w:val="WW8Num268z6"/>
    <w:rsid w:val="00C87898"/>
  </w:style>
  <w:style w:type="character" w:customStyle="1" w:styleId="WW8Num268z7">
    <w:name w:val="WW8Num268z7"/>
    <w:rsid w:val="00C87898"/>
  </w:style>
  <w:style w:type="character" w:customStyle="1" w:styleId="WW8Num268z8">
    <w:name w:val="WW8Num268z8"/>
    <w:rsid w:val="00C87898"/>
  </w:style>
  <w:style w:type="character" w:customStyle="1" w:styleId="WW8Num269z2">
    <w:name w:val="WW8Num269z2"/>
    <w:rsid w:val="00C87898"/>
  </w:style>
  <w:style w:type="character" w:customStyle="1" w:styleId="WW8Num269z3">
    <w:name w:val="WW8Num269z3"/>
    <w:rsid w:val="00C87898"/>
  </w:style>
  <w:style w:type="character" w:customStyle="1" w:styleId="WW8Num269z4">
    <w:name w:val="WW8Num269z4"/>
    <w:rsid w:val="00C87898"/>
  </w:style>
  <w:style w:type="character" w:customStyle="1" w:styleId="WW8Num269z5">
    <w:name w:val="WW8Num269z5"/>
    <w:rsid w:val="00C87898"/>
  </w:style>
  <w:style w:type="character" w:customStyle="1" w:styleId="WW8Num269z6">
    <w:name w:val="WW8Num269z6"/>
    <w:rsid w:val="00C87898"/>
  </w:style>
  <w:style w:type="character" w:customStyle="1" w:styleId="WW8Num269z7">
    <w:name w:val="WW8Num269z7"/>
    <w:rsid w:val="00C87898"/>
  </w:style>
  <w:style w:type="character" w:customStyle="1" w:styleId="WW8Num269z8">
    <w:name w:val="WW8Num269z8"/>
    <w:rsid w:val="00C87898"/>
  </w:style>
  <w:style w:type="character" w:customStyle="1" w:styleId="WW8Num270z2">
    <w:name w:val="WW8Num270z2"/>
    <w:rsid w:val="00C87898"/>
  </w:style>
  <w:style w:type="character" w:customStyle="1" w:styleId="WW8Num270z3">
    <w:name w:val="WW8Num270z3"/>
    <w:rsid w:val="00C87898"/>
  </w:style>
  <w:style w:type="character" w:customStyle="1" w:styleId="WW8Num270z4">
    <w:name w:val="WW8Num270z4"/>
    <w:rsid w:val="00C87898"/>
  </w:style>
  <w:style w:type="character" w:customStyle="1" w:styleId="WW8Num270z5">
    <w:name w:val="WW8Num270z5"/>
    <w:rsid w:val="00C87898"/>
  </w:style>
  <w:style w:type="character" w:customStyle="1" w:styleId="WW8Num270z6">
    <w:name w:val="WW8Num270z6"/>
    <w:rsid w:val="00C87898"/>
  </w:style>
  <w:style w:type="character" w:customStyle="1" w:styleId="WW8Num270z7">
    <w:name w:val="WW8Num270z7"/>
    <w:rsid w:val="00C87898"/>
  </w:style>
  <w:style w:type="character" w:customStyle="1" w:styleId="WW8Num270z8">
    <w:name w:val="WW8Num270z8"/>
    <w:rsid w:val="00C87898"/>
  </w:style>
  <w:style w:type="character" w:customStyle="1" w:styleId="WW8Num271z2">
    <w:name w:val="WW8Num271z2"/>
    <w:rsid w:val="00C87898"/>
  </w:style>
  <w:style w:type="character" w:customStyle="1" w:styleId="WW8Num271z3">
    <w:name w:val="WW8Num271z3"/>
    <w:rsid w:val="00C87898"/>
  </w:style>
  <w:style w:type="character" w:customStyle="1" w:styleId="WW8Num271z4">
    <w:name w:val="WW8Num271z4"/>
    <w:rsid w:val="00C87898"/>
  </w:style>
  <w:style w:type="character" w:customStyle="1" w:styleId="WW8Num271z5">
    <w:name w:val="WW8Num271z5"/>
    <w:rsid w:val="00C87898"/>
  </w:style>
  <w:style w:type="character" w:customStyle="1" w:styleId="WW8Num271z6">
    <w:name w:val="WW8Num271z6"/>
    <w:rsid w:val="00C87898"/>
  </w:style>
  <w:style w:type="character" w:customStyle="1" w:styleId="WW8Num271z7">
    <w:name w:val="WW8Num271z7"/>
    <w:rsid w:val="00C87898"/>
  </w:style>
  <w:style w:type="character" w:customStyle="1" w:styleId="WW8Num271z8">
    <w:name w:val="WW8Num271z8"/>
    <w:rsid w:val="00C87898"/>
  </w:style>
  <w:style w:type="character" w:customStyle="1" w:styleId="WW8Num272z2">
    <w:name w:val="WW8Num272z2"/>
    <w:rsid w:val="00C87898"/>
  </w:style>
  <w:style w:type="character" w:customStyle="1" w:styleId="WW8Num272z3">
    <w:name w:val="WW8Num272z3"/>
    <w:rsid w:val="00C87898"/>
  </w:style>
  <w:style w:type="character" w:customStyle="1" w:styleId="WW8Num272z4">
    <w:name w:val="WW8Num272z4"/>
    <w:rsid w:val="00C87898"/>
  </w:style>
  <w:style w:type="character" w:customStyle="1" w:styleId="WW8Num272z5">
    <w:name w:val="WW8Num272z5"/>
    <w:rsid w:val="00C87898"/>
  </w:style>
  <w:style w:type="character" w:customStyle="1" w:styleId="WW8Num272z6">
    <w:name w:val="WW8Num272z6"/>
    <w:rsid w:val="00C87898"/>
  </w:style>
  <w:style w:type="character" w:customStyle="1" w:styleId="WW8Num272z7">
    <w:name w:val="WW8Num272z7"/>
    <w:rsid w:val="00C87898"/>
  </w:style>
  <w:style w:type="character" w:customStyle="1" w:styleId="WW8Num272z8">
    <w:name w:val="WW8Num272z8"/>
    <w:rsid w:val="00C87898"/>
  </w:style>
  <w:style w:type="character" w:customStyle="1" w:styleId="WW8Num273z2">
    <w:name w:val="WW8Num273z2"/>
    <w:rsid w:val="00C87898"/>
  </w:style>
  <w:style w:type="character" w:customStyle="1" w:styleId="WW8Num273z3">
    <w:name w:val="WW8Num273z3"/>
    <w:rsid w:val="00C87898"/>
  </w:style>
  <w:style w:type="character" w:customStyle="1" w:styleId="WW8Num273z4">
    <w:name w:val="WW8Num273z4"/>
    <w:rsid w:val="00C87898"/>
  </w:style>
  <w:style w:type="character" w:customStyle="1" w:styleId="WW8Num273z5">
    <w:name w:val="WW8Num273z5"/>
    <w:rsid w:val="00C87898"/>
  </w:style>
  <w:style w:type="character" w:customStyle="1" w:styleId="WW8Num273z6">
    <w:name w:val="WW8Num273z6"/>
    <w:rsid w:val="00C87898"/>
  </w:style>
  <w:style w:type="character" w:customStyle="1" w:styleId="WW8Num273z7">
    <w:name w:val="WW8Num273z7"/>
    <w:rsid w:val="00C87898"/>
  </w:style>
  <w:style w:type="character" w:customStyle="1" w:styleId="WW8Num273z8">
    <w:name w:val="WW8Num273z8"/>
    <w:rsid w:val="00C87898"/>
  </w:style>
  <w:style w:type="character" w:customStyle="1" w:styleId="WW8Num274z2">
    <w:name w:val="WW8Num274z2"/>
    <w:rsid w:val="00C87898"/>
  </w:style>
  <w:style w:type="character" w:customStyle="1" w:styleId="WW8Num274z3">
    <w:name w:val="WW8Num274z3"/>
    <w:rsid w:val="00C87898"/>
  </w:style>
  <w:style w:type="character" w:customStyle="1" w:styleId="WW8Num274z4">
    <w:name w:val="WW8Num274z4"/>
    <w:rsid w:val="00C87898"/>
  </w:style>
  <w:style w:type="character" w:customStyle="1" w:styleId="WW8Num274z5">
    <w:name w:val="WW8Num274z5"/>
    <w:rsid w:val="00C87898"/>
  </w:style>
  <w:style w:type="character" w:customStyle="1" w:styleId="WW8Num274z6">
    <w:name w:val="WW8Num274z6"/>
    <w:rsid w:val="00C87898"/>
  </w:style>
  <w:style w:type="character" w:customStyle="1" w:styleId="WW8Num274z7">
    <w:name w:val="WW8Num274z7"/>
    <w:rsid w:val="00C87898"/>
  </w:style>
  <w:style w:type="character" w:customStyle="1" w:styleId="WW8Num274z8">
    <w:name w:val="WW8Num274z8"/>
    <w:rsid w:val="00C87898"/>
  </w:style>
  <w:style w:type="character" w:customStyle="1" w:styleId="WW8Num275z2">
    <w:name w:val="WW8Num275z2"/>
    <w:rsid w:val="00C87898"/>
  </w:style>
  <w:style w:type="character" w:customStyle="1" w:styleId="WW8Num275z3">
    <w:name w:val="WW8Num275z3"/>
    <w:rsid w:val="00C87898"/>
  </w:style>
  <w:style w:type="character" w:customStyle="1" w:styleId="WW8Num275z4">
    <w:name w:val="WW8Num275z4"/>
    <w:rsid w:val="00C87898"/>
  </w:style>
  <w:style w:type="character" w:customStyle="1" w:styleId="WW8Num275z5">
    <w:name w:val="WW8Num275z5"/>
    <w:rsid w:val="00C87898"/>
  </w:style>
  <w:style w:type="character" w:customStyle="1" w:styleId="WW8Num275z6">
    <w:name w:val="WW8Num275z6"/>
    <w:rsid w:val="00C87898"/>
  </w:style>
  <w:style w:type="character" w:customStyle="1" w:styleId="WW8Num275z7">
    <w:name w:val="WW8Num275z7"/>
    <w:rsid w:val="00C87898"/>
  </w:style>
  <w:style w:type="character" w:customStyle="1" w:styleId="WW8Num275z8">
    <w:name w:val="WW8Num275z8"/>
    <w:rsid w:val="00C87898"/>
  </w:style>
  <w:style w:type="character" w:customStyle="1" w:styleId="WW8Num276z2">
    <w:name w:val="WW8Num276z2"/>
    <w:rsid w:val="00C87898"/>
  </w:style>
  <w:style w:type="character" w:customStyle="1" w:styleId="WW8Num276z3">
    <w:name w:val="WW8Num276z3"/>
    <w:rsid w:val="00C87898"/>
  </w:style>
  <w:style w:type="character" w:customStyle="1" w:styleId="WW8Num276z4">
    <w:name w:val="WW8Num276z4"/>
    <w:rsid w:val="00C87898"/>
  </w:style>
  <w:style w:type="character" w:customStyle="1" w:styleId="WW8Num276z5">
    <w:name w:val="WW8Num276z5"/>
    <w:rsid w:val="00C87898"/>
  </w:style>
  <w:style w:type="character" w:customStyle="1" w:styleId="WW8Num276z6">
    <w:name w:val="WW8Num276z6"/>
    <w:rsid w:val="00C87898"/>
  </w:style>
  <w:style w:type="character" w:customStyle="1" w:styleId="WW8Num276z7">
    <w:name w:val="WW8Num276z7"/>
    <w:rsid w:val="00C87898"/>
  </w:style>
  <w:style w:type="character" w:customStyle="1" w:styleId="WW8Num276z8">
    <w:name w:val="WW8Num276z8"/>
    <w:rsid w:val="00C87898"/>
  </w:style>
  <w:style w:type="character" w:customStyle="1" w:styleId="WW8Num277z2">
    <w:name w:val="WW8Num277z2"/>
    <w:rsid w:val="00C87898"/>
  </w:style>
  <w:style w:type="character" w:customStyle="1" w:styleId="WW8Num277z3">
    <w:name w:val="WW8Num277z3"/>
    <w:rsid w:val="00C87898"/>
  </w:style>
  <w:style w:type="character" w:customStyle="1" w:styleId="WW8Num277z4">
    <w:name w:val="WW8Num277z4"/>
    <w:rsid w:val="00C87898"/>
  </w:style>
  <w:style w:type="character" w:customStyle="1" w:styleId="WW8Num277z5">
    <w:name w:val="WW8Num277z5"/>
    <w:rsid w:val="00C87898"/>
  </w:style>
  <w:style w:type="character" w:customStyle="1" w:styleId="WW8Num277z6">
    <w:name w:val="WW8Num277z6"/>
    <w:rsid w:val="00C87898"/>
  </w:style>
  <w:style w:type="character" w:customStyle="1" w:styleId="WW8Num277z7">
    <w:name w:val="WW8Num277z7"/>
    <w:rsid w:val="00C87898"/>
  </w:style>
  <w:style w:type="character" w:customStyle="1" w:styleId="WW8Num277z8">
    <w:name w:val="WW8Num277z8"/>
    <w:rsid w:val="00C87898"/>
  </w:style>
  <w:style w:type="character" w:customStyle="1" w:styleId="WW8Num278z2">
    <w:name w:val="WW8Num278z2"/>
    <w:rsid w:val="00C87898"/>
  </w:style>
  <w:style w:type="character" w:customStyle="1" w:styleId="WW8Num278z3">
    <w:name w:val="WW8Num278z3"/>
    <w:rsid w:val="00C87898"/>
  </w:style>
  <w:style w:type="character" w:customStyle="1" w:styleId="WW8Num278z4">
    <w:name w:val="WW8Num278z4"/>
    <w:rsid w:val="00C87898"/>
  </w:style>
  <w:style w:type="character" w:customStyle="1" w:styleId="WW8Num278z5">
    <w:name w:val="WW8Num278z5"/>
    <w:rsid w:val="00C87898"/>
  </w:style>
  <w:style w:type="character" w:customStyle="1" w:styleId="WW8Num278z6">
    <w:name w:val="WW8Num278z6"/>
    <w:rsid w:val="00C87898"/>
  </w:style>
  <w:style w:type="character" w:customStyle="1" w:styleId="WW8Num278z7">
    <w:name w:val="WW8Num278z7"/>
    <w:rsid w:val="00C87898"/>
  </w:style>
  <w:style w:type="character" w:customStyle="1" w:styleId="WW8Num278z8">
    <w:name w:val="WW8Num278z8"/>
    <w:rsid w:val="00C87898"/>
  </w:style>
  <w:style w:type="character" w:customStyle="1" w:styleId="WW8Num279z2">
    <w:name w:val="WW8Num279z2"/>
    <w:rsid w:val="00C87898"/>
  </w:style>
  <w:style w:type="character" w:customStyle="1" w:styleId="WW8Num279z3">
    <w:name w:val="WW8Num279z3"/>
    <w:rsid w:val="00C87898"/>
  </w:style>
  <w:style w:type="character" w:customStyle="1" w:styleId="WW8Num279z4">
    <w:name w:val="WW8Num279z4"/>
    <w:rsid w:val="00C87898"/>
  </w:style>
  <w:style w:type="character" w:customStyle="1" w:styleId="WW8Num279z5">
    <w:name w:val="WW8Num279z5"/>
    <w:rsid w:val="00C87898"/>
  </w:style>
  <w:style w:type="character" w:customStyle="1" w:styleId="WW8Num279z6">
    <w:name w:val="WW8Num279z6"/>
    <w:rsid w:val="00C87898"/>
  </w:style>
  <w:style w:type="character" w:customStyle="1" w:styleId="WW8Num279z7">
    <w:name w:val="WW8Num279z7"/>
    <w:rsid w:val="00C87898"/>
  </w:style>
  <w:style w:type="character" w:customStyle="1" w:styleId="WW8Num279z8">
    <w:name w:val="WW8Num279z8"/>
    <w:rsid w:val="00C87898"/>
  </w:style>
  <w:style w:type="character" w:customStyle="1" w:styleId="WW8Num280z2">
    <w:name w:val="WW8Num280z2"/>
    <w:rsid w:val="00C87898"/>
  </w:style>
  <w:style w:type="character" w:customStyle="1" w:styleId="WW8Num280z3">
    <w:name w:val="WW8Num280z3"/>
    <w:rsid w:val="00C87898"/>
  </w:style>
  <w:style w:type="character" w:customStyle="1" w:styleId="WW8Num280z4">
    <w:name w:val="WW8Num280z4"/>
    <w:rsid w:val="00C87898"/>
  </w:style>
  <w:style w:type="character" w:customStyle="1" w:styleId="WW8Num280z5">
    <w:name w:val="WW8Num280z5"/>
    <w:rsid w:val="00C87898"/>
  </w:style>
  <w:style w:type="character" w:customStyle="1" w:styleId="WW8Num280z6">
    <w:name w:val="WW8Num280z6"/>
    <w:rsid w:val="00C87898"/>
  </w:style>
  <w:style w:type="character" w:customStyle="1" w:styleId="WW8Num280z7">
    <w:name w:val="WW8Num280z7"/>
    <w:rsid w:val="00C87898"/>
  </w:style>
  <w:style w:type="character" w:customStyle="1" w:styleId="WW8Num280z8">
    <w:name w:val="WW8Num280z8"/>
    <w:rsid w:val="00C87898"/>
  </w:style>
  <w:style w:type="character" w:customStyle="1" w:styleId="WW8Num281z2">
    <w:name w:val="WW8Num281z2"/>
    <w:rsid w:val="00C87898"/>
  </w:style>
  <w:style w:type="character" w:customStyle="1" w:styleId="WW8Num281z3">
    <w:name w:val="WW8Num281z3"/>
    <w:rsid w:val="00C87898"/>
  </w:style>
  <w:style w:type="character" w:customStyle="1" w:styleId="WW8Num281z4">
    <w:name w:val="WW8Num281z4"/>
    <w:rsid w:val="00C87898"/>
  </w:style>
  <w:style w:type="character" w:customStyle="1" w:styleId="WW8Num281z5">
    <w:name w:val="WW8Num281z5"/>
    <w:rsid w:val="00C87898"/>
  </w:style>
  <w:style w:type="character" w:customStyle="1" w:styleId="WW8Num281z6">
    <w:name w:val="WW8Num281z6"/>
    <w:rsid w:val="00C87898"/>
  </w:style>
  <w:style w:type="character" w:customStyle="1" w:styleId="WW8Num281z7">
    <w:name w:val="WW8Num281z7"/>
    <w:rsid w:val="00C87898"/>
  </w:style>
  <w:style w:type="character" w:customStyle="1" w:styleId="WW8Num281z8">
    <w:name w:val="WW8Num281z8"/>
    <w:rsid w:val="00C87898"/>
  </w:style>
  <w:style w:type="character" w:customStyle="1" w:styleId="WW8Num282z2">
    <w:name w:val="WW8Num282z2"/>
    <w:rsid w:val="00C87898"/>
  </w:style>
  <w:style w:type="character" w:customStyle="1" w:styleId="WW8Num282z3">
    <w:name w:val="WW8Num282z3"/>
    <w:rsid w:val="00C87898"/>
  </w:style>
  <w:style w:type="character" w:customStyle="1" w:styleId="WW8Num282z4">
    <w:name w:val="WW8Num282z4"/>
    <w:rsid w:val="00C87898"/>
  </w:style>
  <w:style w:type="character" w:customStyle="1" w:styleId="WW8Num282z5">
    <w:name w:val="WW8Num282z5"/>
    <w:rsid w:val="00C87898"/>
  </w:style>
  <w:style w:type="character" w:customStyle="1" w:styleId="WW8Num282z6">
    <w:name w:val="WW8Num282z6"/>
    <w:rsid w:val="00C87898"/>
  </w:style>
  <w:style w:type="character" w:customStyle="1" w:styleId="WW8Num282z7">
    <w:name w:val="WW8Num282z7"/>
    <w:rsid w:val="00C87898"/>
  </w:style>
  <w:style w:type="character" w:customStyle="1" w:styleId="WW8Num282z8">
    <w:name w:val="WW8Num282z8"/>
    <w:rsid w:val="00C87898"/>
  </w:style>
  <w:style w:type="character" w:customStyle="1" w:styleId="WW8Num283z2">
    <w:name w:val="WW8Num283z2"/>
    <w:rsid w:val="00C87898"/>
  </w:style>
  <w:style w:type="character" w:customStyle="1" w:styleId="WW8Num283z3">
    <w:name w:val="WW8Num283z3"/>
    <w:rsid w:val="00C87898"/>
  </w:style>
  <w:style w:type="character" w:customStyle="1" w:styleId="WW8Num283z4">
    <w:name w:val="WW8Num283z4"/>
    <w:rsid w:val="00C87898"/>
  </w:style>
  <w:style w:type="character" w:customStyle="1" w:styleId="WW8Num283z5">
    <w:name w:val="WW8Num283z5"/>
    <w:rsid w:val="00C87898"/>
  </w:style>
  <w:style w:type="character" w:customStyle="1" w:styleId="WW8Num283z6">
    <w:name w:val="WW8Num283z6"/>
    <w:rsid w:val="00C87898"/>
  </w:style>
  <w:style w:type="character" w:customStyle="1" w:styleId="WW8Num283z7">
    <w:name w:val="WW8Num283z7"/>
    <w:rsid w:val="00C87898"/>
  </w:style>
  <w:style w:type="character" w:customStyle="1" w:styleId="WW8Num283z8">
    <w:name w:val="WW8Num283z8"/>
    <w:rsid w:val="00C87898"/>
  </w:style>
  <w:style w:type="character" w:customStyle="1" w:styleId="WW8Num284z2">
    <w:name w:val="WW8Num284z2"/>
    <w:rsid w:val="00C87898"/>
  </w:style>
  <w:style w:type="character" w:customStyle="1" w:styleId="WW8Num284z3">
    <w:name w:val="WW8Num284z3"/>
    <w:rsid w:val="00C87898"/>
  </w:style>
  <w:style w:type="character" w:customStyle="1" w:styleId="WW8Num284z4">
    <w:name w:val="WW8Num284z4"/>
    <w:rsid w:val="00C87898"/>
  </w:style>
  <w:style w:type="character" w:customStyle="1" w:styleId="WW8Num284z5">
    <w:name w:val="WW8Num284z5"/>
    <w:rsid w:val="00C87898"/>
  </w:style>
  <w:style w:type="character" w:customStyle="1" w:styleId="WW8Num284z6">
    <w:name w:val="WW8Num284z6"/>
    <w:rsid w:val="00C87898"/>
  </w:style>
  <w:style w:type="character" w:customStyle="1" w:styleId="WW8Num284z7">
    <w:name w:val="WW8Num284z7"/>
    <w:rsid w:val="00C87898"/>
  </w:style>
  <w:style w:type="character" w:customStyle="1" w:styleId="WW8Num284z8">
    <w:name w:val="WW8Num284z8"/>
    <w:rsid w:val="00C87898"/>
  </w:style>
  <w:style w:type="character" w:customStyle="1" w:styleId="WW8Num285z2">
    <w:name w:val="WW8Num285z2"/>
    <w:rsid w:val="00C87898"/>
  </w:style>
  <w:style w:type="character" w:customStyle="1" w:styleId="WW8Num285z3">
    <w:name w:val="WW8Num285z3"/>
    <w:rsid w:val="00C87898"/>
  </w:style>
  <w:style w:type="character" w:customStyle="1" w:styleId="WW8Num285z4">
    <w:name w:val="WW8Num285z4"/>
    <w:rsid w:val="00C87898"/>
  </w:style>
  <w:style w:type="character" w:customStyle="1" w:styleId="WW8Num285z5">
    <w:name w:val="WW8Num285z5"/>
    <w:rsid w:val="00C87898"/>
  </w:style>
  <w:style w:type="character" w:customStyle="1" w:styleId="WW8Num285z6">
    <w:name w:val="WW8Num285z6"/>
    <w:rsid w:val="00C87898"/>
  </w:style>
  <w:style w:type="character" w:customStyle="1" w:styleId="WW8Num285z7">
    <w:name w:val="WW8Num285z7"/>
    <w:rsid w:val="00C87898"/>
  </w:style>
  <w:style w:type="character" w:customStyle="1" w:styleId="WW8Num285z8">
    <w:name w:val="WW8Num285z8"/>
    <w:rsid w:val="00C87898"/>
  </w:style>
  <w:style w:type="character" w:customStyle="1" w:styleId="WW8Num286z2">
    <w:name w:val="WW8Num286z2"/>
    <w:rsid w:val="00C87898"/>
  </w:style>
  <w:style w:type="character" w:customStyle="1" w:styleId="WW8Num286z3">
    <w:name w:val="WW8Num286z3"/>
    <w:rsid w:val="00C87898"/>
  </w:style>
  <w:style w:type="character" w:customStyle="1" w:styleId="WW8Num286z4">
    <w:name w:val="WW8Num286z4"/>
    <w:rsid w:val="00C87898"/>
  </w:style>
  <w:style w:type="character" w:customStyle="1" w:styleId="WW8Num286z5">
    <w:name w:val="WW8Num286z5"/>
    <w:rsid w:val="00C87898"/>
  </w:style>
  <w:style w:type="character" w:customStyle="1" w:styleId="WW8Num286z6">
    <w:name w:val="WW8Num286z6"/>
    <w:rsid w:val="00C87898"/>
  </w:style>
  <w:style w:type="character" w:customStyle="1" w:styleId="WW8Num286z7">
    <w:name w:val="WW8Num286z7"/>
    <w:rsid w:val="00C87898"/>
  </w:style>
  <w:style w:type="character" w:customStyle="1" w:styleId="WW8Num286z8">
    <w:name w:val="WW8Num286z8"/>
    <w:rsid w:val="00C87898"/>
  </w:style>
  <w:style w:type="character" w:customStyle="1" w:styleId="WW8Num287z3">
    <w:name w:val="WW8Num287z3"/>
    <w:rsid w:val="00C87898"/>
  </w:style>
  <w:style w:type="character" w:customStyle="1" w:styleId="WW8Num287z4">
    <w:name w:val="WW8Num287z4"/>
    <w:rsid w:val="00C87898"/>
  </w:style>
  <w:style w:type="character" w:customStyle="1" w:styleId="WW8Num287z5">
    <w:name w:val="WW8Num287z5"/>
    <w:rsid w:val="00C87898"/>
  </w:style>
  <w:style w:type="character" w:customStyle="1" w:styleId="WW8Num287z6">
    <w:name w:val="WW8Num287z6"/>
    <w:rsid w:val="00C87898"/>
  </w:style>
  <w:style w:type="character" w:customStyle="1" w:styleId="WW8Num287z7">
    <w:name w:val="WW8Num287z7"/>
    <w:rsid w:val="00C87898"/>
  </w:style>
  <w:style w:type="character" w:customStyle="1" w:styleId="WW8Num287z8">
    <w:name w:val="WW8Num287z8"/>
    <w:rsid w:val="00C87898"/>
  </w:style>
  <w:style w:type="character" w:customStyle="1" w:styleId="WW8Num288z2">
    <w:name w:val="WW8Num288z2"/>
    <w:rsid w:val="00C87898"/>
  </w:style>
  <w:style w:type="character" w:customStyle="1" w:styleId="WW8Num288z3">
    <w:name w:val="WW8Num288z3"/>
    <w:rsid w:val="00C87898"/>
  </w:style>
  <w:style w:type="character" w:customStyle="1" w:styleId="WW8Num288z4">
    <w:name w:val="WW8Num288z4"/>
    <w:rsid w:val="00C87898"/>
  </w:style>
  <w:style w:type="character" w:customStyle="1" w:styleId="WW8Num288z5">
    <w:name w:val="WW8Num288z5"/>
    <w:rsid w:val="00C87898"/>
  </w:style>
  <w:style w:type="character" w:customStyle="1" w:styleId="WW8Num288z6">
    <w:name w:val="WW8Num288z6"/>
    <w:rsid w:val="00C87898"/>
  </w:style>
  <w:style w:type="character" w:customStyle="1" w:styleId="WW8Num288z7">
    <w:name w:val="WW8Num288z7"/>
    <w:rsid w:val="00C87898"/>
  </w:style>
  <w:style w:type="character" w:customStyle="1" w:styleId="WW8Num288z8">
    <w:name w:val="WW8Num288z8"/>
    <w:rsid w:val="00C87898"/>
  </w:style>
  <w:style w:type="character" w:customStyle="1" w:styleId="WW8Num289z2">
    <w:name w:val="WW8Num289z2"/>
    <w:rsid w:val="00C87898"/>
  </w:style>
  <w:style w:type="character" w:customStyle="1" w:styleId="WW8Num289z3">
    <w:name w:val="WW8Num289z3"/>
    <w:rsid w:val="00C87898"/>
  </w:style>
  <w:style w:type="character" w:customStyle="1" w:styleId="WW8Num289z4">
    <w:name w:val="WW8Num289z4"/>
    <w:rsid w:val="00C87898"/>
  </w:style>
  <w:style w:type="character" w:customStyle="1" w:styleId="WW8Num289z5">
    <w:name w:val="WW8Num289z5"/>
    <w:rsid w:val="00C87898"/>
  </w:style>
  <w:style w:type="character" w:customStyle="1" w:styleId="WW8Num289z6">
    <w:name w:val="WW8Num289z6"/>
    <w:rsid w:val="00C87898"/>
  </w:style>
  <w:style w:type="character" w:customStyle="1" w:styleId="WW8Num289z7">
    <w:name w:val="WW8Num289z7"/>
    <w:rsid w:val="00C87898"/>
  </w:style>
  <w:style w:type="character" w:customStyle="1" w:styleId="WW8Num289z8">
    <w:name w:val="WW8Num289z8"/>
    <w:rsid w:val="00C87898"/>
  </w:style>
  <w:style w:type="character" w:customStyle="1" w:styleId="WW8Num290z2">
    <w:name w:val="WW8Num290z2"/>
    <w:rsid w:val="00C87898"/>
  </w:style>
  <w:style w:type="character" w:customStyle="1" w:styleId="WW8Num290z3">
    <w:name w:val="WW8Num290z3"/>
    <w:rsid w:val="00C87898"/>
  </w:style>
  <w:style w:type="character" w:customStyle="1" w:styleId="WW8Num290z4">
    <w:name w:val="WW8Num290z4"/>
    <w:rsid w:val="00C87898"/>
  </w:style>
  <w:style w:type="character" w:customStyle="1" w:styleId="WW8Num290z5">
    <w:name w:val="WW8Num290z5"/>
    <w:rsid w:val="00C87898"/>
  </w:style>
  <w:style w:type="character" w:customStyle="1" w:styleId="WW8Num290z6">
    <w:name w:val="WW8Num290z6"/>
    <w:rsid w:val="00C87898"/>
  </w:style>
  <w:style w:type="character" w:customStyle="1" w:styleId="WW8Num290z7">
    <w:name w:val="WW8Num290z7"/>
    <w:rsid w:val="00C87898"/>
  </w:style>
  <w:style w:type="character" w:customStyle="1" w:styleId="WW8Num290z8">
    <w:name w:val="WW8Num290z8"/>
    <w:rsid w:val="00C87898"/>
  </w:style>
  <w:style w:type="character" w:customStyle="1" w:styleId="WW8Num291z3">
    <w:name w:val="WW8Num291z3"/>
    <w:rsid w:val="00C87898"/>
  </w:style>
  <w:style w:type="character" w:customStyle="1" w:styleId="WW8Num291z4">
    <w:name w:val="WW8Num291z4"/>
    <w:rsid w:val="00C87898"/>
  </w:style>
  <w:style w:type="character" w:customStyle="1" w:styleId="WW8Num291z5">
    <w:name w:val="WW8Num291z5"/>
    <w:rsid w:val="00C87898"/>
  </w:style>
  <w:style w:type="character" w:customStyle="1" w:styleId="WW8Num291z6">
    <w:name w:val="WW8Num291z6"/>
    <w:rsid w:val="00C87898"/>
  </w:style>
  <w:style w:type="character" w:customStyle="1" w:styleId="WW8Num291z7">
    <w:name w:val="WW8Num291z7"/>
    <w:rsid w:val="00C87898"/>
  </w:style>
  <w:style w:type="character" w:customStyle="1" w:styleId="WW8Num291z8">
    <w:name w:val="WW8Num291z8"/>
    <w:rsid w:val="00C87898"/>
  </w:style>
  <w:style w:type="character" w:customStyle="1" w:styleId="WW8Num292z2">
    <w:name w:val="WW8Num292z2"/>
    <w:rsid w:val="00C87898"/>
  </w:style>
  <w:style w:type="character" w:customStyle="1" w:styleId="WW8Num292z3">
    <w:name w:val="WW8Num292z3"/>
    <w:rsid w:val="00C87898"/>
  </w:style>
  <w:style w:type="character" w:customStyle="1" w:styleId="WW8Num292z4">
    <w:name w:val="WW8Num292z4"/>
    <w:rsid w:val="00C87898"/>
  </w:style>
  <w:style w:type="character" w:customStyle="1" w:styleId="WW8Num292z5">
    <w:name w:val="WW8Num292z5"/>
    <w:rsid w:val="00C87898"/>
  </w:style>
  <w:style w:type="character" w:customStyle="1" w:styleId="WW8Num292z6">
    <w:name w:val="WW8Num292z6"/>
    <w:rsid w:val="00C87898"/>
  </w:style>
  <w:style w:type="character" w:customStyle="1" w:styleId="WW8Num292z7">
    <w:name w:val="WW8Num292z7"/>
    <w:rsid w:val="00C87898"/>
  </w:style>
  <w:style w:type="character" w:customStyle="1" w:styleId="WW8Num292z8">
    <w:name w:val="WW8Num292z8"/>
    <w:rsid w:val="00C87898"/>
  </w:style>
  <w:style w:type="character" w:customStyle="1" w:styleId="WW8Num293z3">
    <w:name w:val="WW8Num293z3"/>
    <w:rsid w:val="00C87898"/>
  </w:style>
  <w:style w:type="character" w:customStyle="1" w:styleId="WW8Num293z4">
    <w:name w:val="WW8Num293z4"/>
    <w:rsid w:val="00C87898"/>
  </w:style>
  <w:style w:type="character" w:customStyle="1" w:styleId="WW8Num293z5">
    <w:name w:val="WW8Num293z5"/>
    <w:rsid w:val="00C87898"/>
  </w:style>
  <w:style w:type="character" w:customStyle="1" w:styleId="WW8Num293z6">
    <w:name w:val="WW8Num293z6"/>
    <w:rsid w:val="00C87898"/>
  </w:style>
  <w:style w:type="character" w:customStyle="1" w:styleId="WW8Num293z7">
    <w:name w:val="WW8Num293z7"/>
    <w:rsid w:val="00C87898"/>
  </w:style>
  <w:style w:type="character" w:customStyle="1" w:styleId="WW8Num293z8">
    <w:name w:val="WW8Num293z8"/>
    <w:rsid w:val="00C87898"/>
  </w:style>
  <w:style w:type="character" w:customStyle="1" w:styleId="WW8Num294z2">
    <w:name w:val="WW8Num294z2"/>
    <w:rsid w:val="00C87898"/>
  </w:style>
  <w:style w:type="character" w:customStyle="1" w:styleId="WW8Num294z3">
    <w:name w:val="WW8Num294z3"/>
    <w:rsid w:val="00C87898"/>
  </w:style>
  <w:style w:type="character" w:customStyle="1" w:styleId="WW8Num294z4">
    <w:name w:val="WW8Num294z4"/>
    <w:rsid w:val="00C87898"/>
  </w:style>
  <w:style w:type="character" w:customStyle="1" w:styleId="WW8Num294z5">
    <w:name w:val="WW8Num294z5"/>
    <w:rsid w:val="00C87898"/>
  </w:style>
  <w:style w:type="character" w:customStyle="1" w:styleId="WW8Num294z6">
    <w:name w:val="WW8Num294z6"/>
    <w:rsid w:val="00C87898"/>
  </w:style>
  <w:style w:type="character" w:customStyle="1" w:styleId="WW8Num294z7">
    <w:name w:val="WW8Num294z7"/>
    <w:rsid w:val="00C87898"/>
  </w:style>
  <w:style w:type="character" w:customStyle="1" w:styleId="WW8Num294z8">
    <w:name w:val="WW8Num294z8"/>
    <w:rsid w:val="00C87898"/>
  </w:style>
  <w:style w:type="character" w:customStyle="1" w:styleId="WW8Num295z2">
    <w:name w:val="WW8Num295z2"/>
    <w:rsid w:val="00C87898"/>
  </w:style>
  <w:style w:type="character" w:customStyle="1" w:styleId="WW8Num295z3">
    <w:name w:val="WW8Num295z3"/>
    <w:rsid w:val="00C87898"/>
  </w:style>
  <w:style w:type="character" w:customStyle="1" w:styleId="WW8Num295z4">
    <w:name w:val="WW8Num295z4"/>
    <w:rsid w:val="00C87898"/>
  </w:style>
  <w:style w:type="character" w:customStyle="1" w:styleId="WW8Num295z5">
    <w:name w:val="WW8Num295z5"/>
    <w:rsid w:val="00C87898"/>
  </w:style>
  <w:style w:type="character" w:customStyle="1" w:styleId="WW8Num295z6">
    <w:name w:val="WW8Num295z6"/>
    <w:rsid w:val="00C87898"/>
  </w:style>
  <w:style w:type="character" w:customStyle="1" w:styleId="WW8Num295z7">
    <w:name w:val="WW8Num295z7"/>
    <w:rsid w:val="00C87898"/>
  </w:style>
  <w:style w:type="character" w:customStyle="1" w:styleId="WW8Num295z8">
    <w:name w:val="WW8Num295z8"/>
    <w:rsid w:val="00C87898"/>
  </w:style>
  <w:style w:type="character" w:customStyle="1" w:styleId="WW8Num296z2">
    <w:name w:val="WW8Num296z2"/>
    <w:rsid w:val="00C87898"/>
  </w:style>
  <w:style w:type="character" w:customStyle="1" w:styleId="WW8Num296z3">
    <w:name w:val="WW8Num296z3"/>
    <w:rsid w:val="00C87898"/>
  </w:style>
  <w:style w:type="character" w:customStyle="1" w:styleId="WW8Num296z4">
    <w:name w:val="WW8Num296z4"/>
    <w:rsid w:val="00C87898"/>
  </w:style>
  <w:style w:type="character" w:customStyle="1" w:styleId="WW8Num296z5">
    <w:name w:val="WW8Num296z5"/>
    <w:rsid w:val="00C87898"/>
  </w:style>
  <w:style w:type="character" w:customStyle="1" w:styleId="WW8Num296z6">
    <w:name w:val="WW8Num296z6"/>
    <w:rsid w:val="00C87898"/>
  </w:style>
  <w:style w:type="character" w:customStyle="1" w:styleId="WW8Num296z7">
    <w:name w:val="WW8Num296z7"/>
    <w:rsid w:val="00C87898"/>
  </w:style>
  <w:style w:type="character" w:customStyle="1" w:styleId="WW8Num296z8">
    <w:name w:val="WW8Num296z8"/>
    <w:rsid w:val="00C87898"/>
  </w:style>
  <w:style w:type="character" w:customStyle="1" w:styleId="WW8Num297z2">
    <w:name w:val="WW8Num297z2"/>
    <w:rsid w:val="00C87898"/>
  </w:style>
  <w:style w:type="character" w:customStyle="1" w:styleId="WW8Num297z3">
    <w:name w:val="WW8Num297z3"/>
    <w:rsid w:val="00C87898"/>
  </w:style>
  <w:style w:type="character" w:customStyle="1" w:styleId="WW8Num297z4">
    <w:name w:val="WW8Num297z4"/>
    <w:rsid w:val="00C87898"/>
  </w:style>
  <w:style w:type="character" w:customStyle="1" w:styleId="WW8Num297z5">
    <w:name w:val="WW8Num297z5"/>
    <w:rsid w:val="00C87898"/>
  </w:style>
  <w:style w:type="character" w:customStyle="1" w:styleId="WW8Num297z6">
    <w:name w:val="WW8Num297z6"/>
    <w:rsid w:val="00C87898"/>
  </w:style>
  <w:style w:type="character" w:customStyle="1" w:styleId="WW8Num297z7">
    <w:name w:val="WW8Num297z7"/>
    <w:rsid w:val="00C87898"/>
  </w:style>
  <w:style w:type="character" w:customStyle="1" w:styleId="WW8Num297z8">
    <w:name w:val="WW8Num297z8"/>
    <w:rsid w:val="00C87898"/>
  </w:style>
  <w:style w:type="character" w:customStyle="1" w:styleId="WW8Num298z2">
    <w:name w:val="WW8Num298z2"/>
    <w:rsid w:val="00C87898"/>
  </w:style>
  <w:style w:type="character" w:customStyle="1" w:styleId="WW8Num298z3">
    <w:name w:val="WW8Num298z3"/>
    <w:rsid w:val="00C87898"/>
  </w:style>
  <w:style w:type="character" w:customStyle="1" w:styleId="WW8Num298z4">
    <w:name w:val="WW8Num298z4"/>
    <w:rsid w:val="00C87898"/>
  </w:style>
  <w:style w:type="character" w:customStyle="1" w:styleId="WW8Num298z5">
    <w:name w:val="WW8Num298z5"/>
    <w:rsid w:val="00C87898"/>
  </w:style>
  <w:style w:type="character" w:customStyle="1" w:styleId="WW8Num298z6">
    <w:name w:val="WW8Num298z6"/>
    <w:rsid w:val="00C87898"/>
  </w:style>
  <w:style w:type="character" w:customStyle="1" w:styleId="WW8Num298z7">
    <w:name w:val="WW8Num298z7"/>
    <w:rsid w:val="00C87898"/>
  </w:style>
  <w:style w:type="character" w:customStyle="1" w:styleId="WW8Num298z8">
    <w:name w:val="WW8Num298z8"/>
    <w:rsid w:val="00C87898"/>
  </w:style>
  <w:style w:type="character" w:customStyle="1" w:styleId="WW8Num299z2">
    <w:name w:val="WW8Num299z2"/>
    <w:rsid w:val="00C87898"/>
  </w:style>
  <w:style w:type="character" w:customStyle="1" w:styleId="WW8Num299z3">
    <w:name w:val="WW8Num299z3"/>
    <w:rsid w:val="00C87898"/>
  </w:style>
  <w:style w:type="character" w:customStyle="1" w:styleId="WW8Num299z4">
    <w:name w:val="WW8Num299z4"/>
    <w:rsid w:val="00C87898"/>
  </w:style>
  <w:style w:type="character" w:customStyle="1" w:styleId="WW8Num299z5">
    <w:name w:val="WW8Num299z5"/>
    <w:rsid w:val="00C87898"/>
  </w:style>
  <w:style w:type="character" w:customStyle="1" w:styleId="WW8Num299z6">
    <w:name w:val="WW8Num299z6"/>
    <w:rsid w:val="00C87898"/>
  </w:style>
  <w:style w:type="character" w:customStyle="1" w:styleId="WW8Num299z7">
    <w:name w:val="WW8Num299z7"/>
    <w:rsid w:val="00C87898"/>
  </w:style>
  <w:style w:type="character" w:customStyle="1" w:styleId="WW8Num299z8">
    <w:name w:val="WW8Num299z8"/>
    <w:rsid w:val="00C87898"/>
  </w:style>
  <w:style w:type="character" w:customStyle="1" w:styleId="WW8Num300z2">
    <w:name w:val="WW8Num300z2"/>
    <w:rsid w:val="00C87898"/>
  </w:style>
  <w:style w:type="character" w:customStyle="1" w:styleId="WW8Num300z3">
    <w:name w:val="WW8Num300z3"/>
    <w:rsid w:val="00C87898"/>
  </w:style>
  <w:style w:type="character" w:customStyle="1" w:styleId="WW8Num300z4">
    <w:name w:val="WW8Num300z4"/>
    <w:rsid w:val="00C87898"/>
  </w:style>
  <w:style w:type="character" w:customStyle="1" w:styleId="WW8Num300z5">
    <w:name w:val="WW8Num300z5"/>
    <w:rsid w:val="00C87898"/>
  </w:style>
  <w:style w:type="character" w:customStyle="1" w:styleId="WW8Num300z6">
    <w:name w:val="WW8Num300z6"/>
    <w:rsid w:val="00C87898"/>
  </w:style>
  <w:style w:type="character" w:customStyle="1" w:styleId="WW8Num300z7">
    <w:name w:val="WW8Num300z7"/>
    <w:rsid w:val="00C87898"/>
  </w:style>
  <w:style w:type="character" w:customStyle="1" w:styleId="WW8Num300z8">
    <w:name w:val="WW8Num300z8"/>
    <w:rsid w:val="00C87898"/>
  </w:style>
  <w:style w:type="character" w:customStyle="1" w:styleId="WW8Num301z2">
    <w:name w:val="WW8Num301z2"/>
    <w:rsid w:val="00C87898"/>
  </w:style>
  <w:style w:type="character" w:customStyle="1" w:styleId="WW8Num301z3">
    <w:name w:val="WW8Num301z3"/>
    <w:rsid w:val="00C87898"/>
  </w:style>
  <w:style w:type="character" w:customStyle="1" w:styleId="WW8Num301z4">
    <w:name w:val="WW8Num301z4"/>
    <w:rsid w:val="00C87898"/>
  </w:style>
  <w:style w:type="character" w:customStyle="1" w:styleId="WW8Num301z5">
    <w:name w:val="WW8Num301z5"/>
    <w:rsid w:val="00C87898"/>
  </w:style>
  <w:style w:type="character" w:customStyle="1" w:styleId="WW8Num301z6">
    <w:name w:val="WW8Num301z6"/>
    <w:rsid w:val="00C87898"/>
  </w:style>
  <w:style w:type="character" w:customStyle="1" w:styleId="WW8Num301z7">
    <w:name w:val="WW8Num301z7"/>
    <w:rsid w:val="00C87898"/>
  </w:style>
  <w:style w:type="character" w:customStyle="1" w:styleId="WW8Num301z8">
    <w:name w:val="WW8Num301z8"/>
    <w:rsid w:val="00C87898"/>
  </w:style>
  <w:style w:type="character" w:customStyle="1" w:styleId="WW8Num302z2">
    <w:name w:val="WW8Num302z2"/>
    <w:rsid w:val="00C87898"/>
  </w:style>
  <w:style w:type="character" w:customStyle="1" w:styleId="WW8Num302z3">
    <w:name w:val="WW8Num302z3"/>
    <w:rsid w:val="00C87898"/>
  </w:style>
  <w:style w:type="character" w:customStyle="1" w:styleId="WW8Num302z4">
    <w:name w:val="WW8Num302z4"/>
    <w:rsid w:val="00C87898"/>
  </w:style>
  <w:style w:type="character" w:customStyle="1" w:styleId="WW8Num302z5">
    <w:name w:val="WW8Num302z5"/>
    <w:rsid w:val="00C87898"/>
  </w:style>
  <w:style w:type="character" w:customStyle="1" w:styleId="WW8Num302z6">
    <w:name w:val="WW8Num302z6"/>
    <w:rsid w:val="00C87898"/>
  </w:style>
  <w:style w:type="character" w:customStyle="1" w:styleId="WW8Num302z7">
    <w:name w:val="WW8Num302z7"/>
    <w:rsid w:val="00C87898"/>
  </w:style>
  <w:style w:type="character" w:customStyle="1" w:styleId="WW8Num302z8">
    <w:name w:val="WW8Num302z8"/>
    <w:rsid w:val="00C87898"/>
  </w:style>
  <w:style w:type="character" w:customStyle="1" w:styleId="WW8Num303z2">
    <w:name w:val="WW8Num303z2"/>
    <w:rsid w:val="00C87898"/>
  </w:style>
  <w:style w:type="character" w:customStyle="1" w:styleId="WW8Num303z3">
    <w:name w:val="WW8Num303z3"/>
    <w:rsid w:val="00C87898"/>
  </w:style>
  <w:style w:type="character" w:customStyle="1" w:styleId="WW8Num303z4">
    <w:name w:val="WW8Num303z4"/>
    <w:rsid w:val="00C87898"/>
  </w:style>
  <w:style w:type="character" w:customStyle="1" w:styleId="WW8Num303z5">
    <w:name w:val="WW8Num303z5"/>
    <w:rsid w:val="00C87898"/>
  </w:style>
  <w:style w:type="character" w:customStyle="1" w:styleId="WW8Num303z6">
    <w:name w:val="WW8Num303z6"/>
    <w:rsid w:val="00C87898"/>
  </w:style>
  <w:style w:type="character" w:customStyle="1" w:styleId="WW8Num303z7">
    <w:name w:val="WW8Num303z7"/>
    <w:rsid w:val="00C87898"/>
  </w:style>
  <w:style w:type="character" w:customStyle="1" w:styleId="WW8Num303z8">
    <w:name w:val="WW8Num303z8"/>
    <w:rsid w:val="00C87898"/>
  </w:style>
  <w:style w:type="character" w:customStyle="1" w:styleId="WW8Num304z2">
    <w:name w:val="WW8Num304z2"/>
    <w:rsid w:val="00C87898"/>
  </w:style>
  <w:style w:type="character" w:customStyle="1" w:styleId="WW8Num304z3">
    <w:name w:val="WW8Num304z3"/>
    <w:rsid w:val="00C87898"/>
  </w:style>
  <w:style w:type="character" w:customStyle="1" w:styleId="WW8Num304z4">
    <w:name w:val="WW8Num304z4"/>
    <w:rsid w:val="00C87898"/>
  </w:style>
  <w:style w:type="character" w:customStyle="1" w:styleId="WW8Num304z5">
    <w:name w:val="WW8Num304z5"/>
    <w:rsid w:val="00C87898"/>
  </w:style>
  <w:style w:type="character" w:customStyle="1" w:styleId="WW8Num304z6">
    <w:name w:val="WW8Num304z6"/>
    <w:rsid w:val="00C87898"/>
  </w:style>
  <w:style w:type="character" w:customStyle="1" w:styleId="WW8Num304z7">
    <w:name w:val="WW8Num304z7"/>
    <w:rsid w:val="00C87898"/>
  </w:style>
  <w:style w:type="character" w:customStyle="1" w:styleId="WW8Num304z8">
    <w:name w:val="WW8Num304z8"/>
    <w:rsid w:val="00C87898"/>
  </w:style>
  <w:style w:type="character" w:customStyle="1" w:styleId="WW8Num305z2">
    <w:name w:val="WW8Num305z2"/>
    <w:rsid w:val="00C87898"/>
  </w:style>
  <w:style w:type="character" w:customStyle="1" w:styleId="WW8Num305z3">
    <w:name w:val="WW8Num305z3"/>
    <w:rsid w:val="00C87898"/>
  </w:style>
  <w:style w:type="character" w:customStyle="1" w:styleId="WW8Num305z4">
    <w:name w:val="WW8Num305z4"/>
    <w:rsid w:val="00C87898"/>
  </w:style>
  <w:style w:type="character" w:customStyle="1" w:styleId="WW8Num305z5">
    <w:name w:val="WW8Num305z5"/>
    <w:rsid w:val="00C87898"/>
  </w:style>
  <w:style w:type="character" w:customStyle="1" w:styleId="WW8Num305z6">
    <w:name w:val="WW8Num305z6"/>
    <w:rsid w:val="00C87898"/>
  </w:style>
  <w:style w:type="character" w:customStyle="1" w:styleId="WW8Num305z7">
    <w:name w:val="WW8Num305z7"/>
    <w:rsid w:val="00C87898"/>
  </w:style>
  <w:style w:type="character" w:customStyle="1" w:styleId="WW8Num305z8">
    <w:name w:val="WW8Num305z8"/>
    <w:rsid w:val="00C87898"/>
  </w:style>
  <w:style w:type="character" w:customStyle="1" w:styleId="WW8Num306z2">
    <w:name w:val="WW8Num306z2"/>
    <w:rsid w:val="00C87898"/>
  </w:style>
  <w:style w:type="character" w:customStyle="1" w:styleId="WW8Num306z3">
    <w:name w:val="WW8Num306z3"/>
    <w:rsid w:val="00C87898"/>
  </w:style>
  <w:style w:type="character" w:customStyle="1" w:styleId="WW8Num306z4">
    <w:name w:val="WW8Num306z4"/>
    <w:rsid w:val="00C87898"/>
  </w:style>
  <w:style w:type="character" w:customStyle="1" w:styleId="WW8Num306z5">
    <w:name w:val="WW8Num306z5"/>
    <w:rsid w:val="00C87898"/>
  </w:style>
  <w:style w:type="character" w:customStyle="1" w:styleId="WW8Num306z6">
    <w:name w:val="WW8Num306z6"/>
    <w:rsid w:val="00C87898"/>
  </w:style>
  <w:style w:type="character" w:customStyle="1" w:styleId="WW8Num306z7">
    <w:name w:val="WW8Num306z7"/>
    <w:rsid w:val="00C87898"/>
  </w:style>
  <w:style w:type="character" w:customStyle="1" w:styleId="WW8Num306z8">
    <w:name w:val="WW8Num306z8"/>
    <w:rsid w:val="00C87898"/>
  </w:style>
  <w:style w:type="character" w:customStyle="1" w:styleId="WW8Num307z2">
    <w:name w:val="WW8Num307z2"/>
    <w:rsid w:val="00C87898"/>
  </w:style>
  <w:style w:type="character" w:customStyle="1" w:styleId="WW8Num307z3">
    <w:name w:val="WW8Num307z3"/>
    <w:rsid w:val="00C87898"/>
  </w:style>
  <w:style w:type="character" w:customStyle="1" w:styleId="WW8Num307z4">
    <w:name w:val="WW8Num307z4"/>
    <w:rsid w:val="00C87898"/>
  </w:style>
  <w:style w:type="character" w:customStyle="1" w:styleId="WW8Num307z5">
    <w:name w:val="WW8Num307z5"/>
    <w:rsid w:val="00C87898"/>
  </w:style>
  <w:style w:type="character" w:customStyle="1" w:styleId="WW8Num307z6">
    <w:name w:val="WW8Num307z6"/>
    <w:rsid w:val="00C87898"/>
  </w:style>
  <w:style w:type="character" w:customStyle="1" w:styleId="WW8Num307z7">
    <w:name w:val="WW8Num307z7"/>
    <w:rsid w:val="00C87898"/>
  </w:style>
  <w:style w:type="character" w:customStyle="1" w:styleId="WW8Num307z8">
    <w:name w:val="WW8Num307z8"/>
    <w:rsid w:val="00C87898"/>
  </w:style>
  <w:style w:type="character" w:customStyle="1" w:styleId="WW8Num308z2">
    <w:name w:val="WW8Num308z2"/>
    <w:rsid w:val="00C87898"/>
  </w:style>
  <w:style w:type="character" w:customStyle="1" w:styleId="WW8Num308z3">
    <w:name w:val="WW8Num308z3"/>
    <w:rsid w:val="00C87898"/>
  </w:style>
  <w:style w:type="character" w:customStyle="1" w:styleId="WW8Num308z4">
    <w:name w:val="WW8Num308z4"/>
    <w:rsid w:val="00C87898"/>
  </w:style>
  <w:style w:type="character" w:customStyle="1" w:styleId="WW8Num308z5">
    <w:name w:val="WW8Num308z5"/>
    <w:rsid w:val="00C87898"/>
  </w:style>
  <w:style w:type="character" w:customStyle="1" w:styleId="WW8Num308z6">
    <w:name w:val="WW8Num308z6"/>
    <w:rsid w:val="00C87898"/>
  </w:style>
  <w:style w:type="character" w:customStyle="1" w:styleId="WW8Num308z7">
    <w:name w:val="WW8Num308z7"/>
    <w:rsid w:val="00C87898"/>
  </w:style>
  <w:style w:type="character" w:customStyle="1" w:styleId="WW8Num308z8">
    <w:name w:val="WW8Num308z8"/>
    <w:rsid w:val="00C87898"/>
  </w:style>
  <w:style w:type="character" w:customStyle="1" w:styleId="WW8Num309z3">
    <w:name w:val="WW8Num309z3"/>
    <w:rsid w:val="00C87898"/>
  </w:style>
  <w:style w:type="character" w:customStyle="1" w:styleId="WW8Num309z4">
    <w:name w:val="WW8Num309z4"/>
    <w:rsid w:val="00C87898"/>
  </w:style>
  <w:style w:type="character" w:customStyle="1" w:styleId="WW8Num309z5">
    <w:name w:val="WW8Num309z5"/>
    <w:rsid w:val="00C87898"/>
  </w:style>
  <w:style w:type="character" w:customStyle="1" w:styleId="WW8Num309z6">
    <w:name w:val="WW8Num309z6"/>
    <w:rsid w:val="00C87898"/>
  </w:style>
  <w:style w:type="character" w:customStyle="1" w:styleId="WW8Num309z7">
    <w:name w:val="WW8Num309z7"/>
    <w:rsid w:val="00C87898"/>
  </w:style>
  <w:style w:type="character" w:customStyle="1" w:styleId="WW8Num309z8">
    <w:name w:val="WW8Num309z8"/>
    <w:rsid w:val="00C87898"/>
  </w:style>
  <w:style w:type="character" w:customStyle="1" w:styleId="WW8Num310z2">
    <w:name w:val="WW8Num310z2"/>
    <w:rsid w:val="00C87898"/>
  </w:style>
  <w:style w:type="character" w:customStyle="1" w:styleId="WW8Num310z3">
    <w:name w:val="WW8Num310z3"/>
    <w:rsid w:val="00C87898"/>
  </w:style>
  <w:style w:type="character" w:customStyle="1" w:styleId="WW8Num310z4">
    <w:name w:val="WW8Num310z4"/>
    <w:rsid w:val="00C87898"/>
  </w:style>
  <w:style w:type="character" w:customStyle="1" w:styleId="WW8Num310z5">
    <w:name w:val="WW8Num310z5"/>
    <w:rsid w:val="00C87898"/>
  </w:style>
  <w:style w:type="character" w:customStyle="1" w:styleId="WW8Num310z6">
    <w:name w:val="WW8Num310z6"/>
    <w:rsid w:val="00C87898"/>
  </w:style>
  <w:style w:type="character" w:customStyle="1" w:styleId="WW8Num310z7">
    <w:name w:val="WW8Num310z7"/>
    <w:rsid w:val="00C87898"/>
  </w:style>
  <w:style w:type="character" w:customStyle="1" w:styleId="WW8Num310z8">
    <w:name w:val="WW8Num310z8"/>
    <w:rsid w:val="00C87898"/>
  </w:style>
  <w:style w:type="character" w:customStyle="1" w:styleId="WW8Num311z2">
    <w:name w:val="WW8Num311z2"/>
    <w:rsid w:val="00C87898"/>
  </w:style>
  <w:style w:type="character" w:customStyle="1" w:styleId="WW8Num311z3">
    <w:name w:val="WW8Num311z3"/>
    <w:rsid w:val="00C87898"/>
  </w:style>
  <w:style w:type="character" w:customStyle="1" w:styleId="WW8Num311z4">
    <w:name w:val="WW8Num311z4"/>
    <w:rsid w:val="00C87898"/>
  </w:style>
  <w:style w:type="character" w:customStyle="1" w:styleId="WW8Num311z5">
    <w:name w:val="WW8Num311z5"/>
    <w:rsid w:val="00C87898"/>
  </w:style>
  <w:style w:type="character" w:customStyle="1" w:styleId="WW8Num311z6">
    <w:name w:val="WW8Num311z6"/>
    <w:rsid w:val="00C87898"/>
  </w:style>
  <w:style w:type="character" w:customStyle="1" w:styleId="WW8Num311z7">
    <w:name w:val="WW8Num311z7"/>
    <w:rsid w:val="00C87898"/>
  </w:style>
  <w:style w:type="character" w:customStyle="1" w:styleId="WW8Num311z8">
    <w:name w:val="WW8Num311z8"/>
    <w:rsid w:val="00C87898"/>
  </w:style>
  <w:style w:type="character" w:customStyle="1" w:styleId="WW8Num312z2">
    <w:name w:val="WW8Num312z2"/>
    <w:rsid w:val="00C87898"/>
  </w:style>
  <w:style w:type="character" w:customStyle="1" w:styleId="WW8Num312z3">
    <w:name w:val="WW8Num312z3"/>
    <w:rsid w:val="00C87898"/>
  </w:style>
  <w:style w:type="character" w:customStyle="1" w:styleId="WW8Num312z4">
    <w:name w:val="WW8Num312z4"/>
    <w:rsid w:val="00C87898"/>
  </w:style>
  <w:style w:type="character" w:customStyle="1" w:styleId="WW8Num312z5">
    <w:name w:val="WW8Num312z5"/>
    <w:rsid w:val="00C87898"/>
  </w:style>
  <w:style w:type="character" w:customStyle="1" w:styleId="WW8Num312z6">
    <w:name w:val="WW8Num312z6"/>
    <w:rsid w:val="00C87898"/>
  </w:style>
  <w:style w:type="character" w:customStyle="1" w:styleId="WW8Num312z7">
    <w:name w:val="WW8Num312z7"/>
    <w:rsid w:val="00C87898"/>
  </w:style>
  <w:style w:type="character" w:customStyle="1" w:styleId="WW8Num312z8">
    <w:name w:val="WW8Num312z8"/>
    <w:rsid w:val="00C87898"/>
  </w:style>
  <w:style w:type="character" w:customStyle="1" w:styleId="WW8Num313z2">
    <w:name w:val="WW8Num313z2"/>
    <w:rsid w:val="00C87898"/>
  </w:style>
  <w:style w:type="character" w:customStyle="1" w:styleId="WW8Num313z3">
    <w:name w:val="WW8Num313z3"/>
    <w:rsid w:val="00C87898"/>
  </w:style>
  <w:style w:type="character" w:customStyle="1" w:styleId="WW8Num313z4">
    <w:name w:val="WW8Num313z4"/>
    <w:rsid w:val="00C87898"/>
  </w:style>
  <w:style w:type="character" w:customStyle="1" w:styleId="WW8Num313z5">
    <w:name w:val="WW8Num313z5"/>
    <w:rsid w:val="00C87898"/>
  </w:style>
  <w:style w:type="character" w:customStyle="1" w:styleId="WW8Num313z6">
    <w:name w:val="WW8Num313z6"/>
    <w:rsid w:val="00C87898"/>
  </w:style>
  <w:style w:type="character" w:customStyle="1" w:styleId="WW8Num313z7">
    <w:name w:val="WW8Num313z7"/>
    <w:rsid w:val="00C87898"/>
  </w:style>
  <w:style w:type="character" w:customStyle="1" w:styleId="WW8Num313z8">
    <w:name w:val="WW8Num313z8"/>
    <w:rsid w:val="00C87898"/>
  </w:style>
  <w:style w:type="character" w:customStyle="1" w:styleId="WW8Num314z2">
    <w:name w:val="WW8Num314z2"/>
    <w:rsid w:val="00C87898"/>
  </w:style>
  <w:style w:type="character" w:customStyle="1" w:styleId="WW8Num314z3">
    <w:name w:val="WW8Num314z3"/>
    <w:rsid w:val="00C87898"/>
  </w:style>
  <w:style w:type="character" w:customStyle="1" w:styleId="WW8Num314z4">
    <w:name w:val="WW8Num314z4"/>
    <w:rsid w:val="00C87898"/>
  </w:style>
  <w:style w:type="character" w:customStyle="1" w:styleId="WW8Num314z5">
    <w:name w:val="WW8Num314z5"/>
    <w:rsid w:val="00C87898"/>
  </w:style>
  <w:style w:type="character" w:customStyle="1" w:styleId="WW8Num314z6">
    <w:name w:val="WW8Num314z6"/>
    <w:rsid w:val="00C87898"/>
  </w:style>
  <w:style w:type="character" w:customStyle="1" w:styleId="WW8Num314z7">
    <w:name w:val="WW8Num314z7"/>
    <w:rsid w:val="00C87898"/>
  </w:style>
  <w:style w:type="character" w:customStyle="1" w:styleId="WW8Num314z8">
    <w:name w:val="WW8Num314z8"/>
    <w:rsid w:val="00C87898"/>
  </w:style>
  <w:style w:type="character" w:customStyle="1" w:styleId="WW8Num315z3">
    <w:name w:val="WW8Num315z3"/>
    <w:rsid w:val="00C87898"/>
  </w:style>
  <w:style w:type="character" w:customStyle="1" w:styleId="WW8Num315z4">
    <w:name w:val="WW8Num315z4"/>
    <w:rsid w:val="00C87898"/>
  </w:style>
  <w:style w:type="character" w:customStyle="1" w:styleId="WW8Num315z5">
    <w:name w:val="WW8Num315z5"/>
    <w:rsid w:val="00C87898"/>
  </w:style>
  <w:style w:type="character" w:customStyle="1" w:styleId="WW8Num315z6">
    <w:name w:val="WW8Num315z6"/>
    <w:rsid w:val="00C87898"/>
  </w:style>
  <w:style w:type="character" w:customStyle="1" w:styleId="WW8Num315z7">
    <w:name w:val="WW8Num315z7"/>
    <w:rsid w:val="00C87898"/>
  </w:style>
  <w:style w:type="character" w:customStyle="1" w:styleId="WW8Num315z8">
    <w:name w:val="WW8Num315z8"/>
    <w:rsid w:val="00C87898"/>
  </w:style>
  <w:style w:type="character" w:customStyle="1" w:styleId="WW8Num316z2">
    <w:name w:val="WW8Num316z2"/>
    <w:rsid w:val="00C87898"/>
  </w:style>
  <w:style w:type="character" w:customStyle="1" w:styleId="WW8Num316z3">
    <w:name w:val="WW8Num316z3"/>
    <w:rsid w:val="00C87898"/>
  </w:style>
  <w:style w:type="character" w:customStyle="1" w:styleId="WW8Num316z4">
    <w:name w:val="WW8Num316z4"/>
    <w:rsid w:val="00C87898"/>
  </w:style>
  <w:style w:type="character" w:customStyle="1" w:styleId="WW8Num316z5">
    <w:name w:val="WW8Num316z5"/>
    <w:rsid w:val="00C87898"/>
  </w:style>
  <w:style w:type="character" w:customStyle="1" w:styleId="WW8Num316z6">
    <w:name w:val="WW8Num316z6"/>
    <w:rsid w:val="00C87898"/>
  </w:style>
  <w:style w:type="character" w:customStyle="1" w:styleId="WW8Num316z7">
    <w:name w:val="WW8Num316z7"/>
    <w:rsid w:val="00C87898"/>
  </w:style>
  <w:style w:type="character" w:customStyle="1" w:styleId="WW8Num316z8">
    <w:name w:val="WW8Num316z8"/>
    <w:rsid w:val="00C87898"/>
  </w:style>
  <w:style w:type="character" w:customStyle="1" w:styleId="WW8Num317z3">
    <w:name w:val="WW8Num317z3"/>
    <w:rsid w:val="00C87898"/>
  </w:style>
  <w:style w:type="character" w:customStyle="1" w:styleId="WW8Num317z4">
    <w:name w:val="WW8Num317z4"/>
    <w:rsid w:val="00C87898"/>
  </w:style>
  <w:style w:type="character" w:customStyle="1" w:styleId="WW8Num317z5">
    <w:name w:val="WW8Num317z5"/>
    <w:rsid w:val="00C87898"/>
  </w:style>
  <w:style w:type="character" w:customStyle="1" w:styleId="WW8Num317z6">
    <w:name w:val="WW8Num317z6"/>
    <w:rsid w:val="00C87898"/>
  </w:style>
  <w:style w:type="character" w:customStyle="1" w:styleId="WW8Num317z7">
    <w:name w:val="WW8Num317z7"/>
    <w:rsid w:val="00C87898"/>
  </w:style>
  <w:style w:type="character" w:customStyle="1" w:styleId="WW8Num317z8">
    <w:name w:val="WW8Num317z8"/>
    <w:rsid w:val="00C87898"/>
  </w:style>
  <w:style w:type="character" w:customStyle="1" w:styleId="WW8Num318z2">
    <w:name w:val="WW8Num318z2"/>
    <w:rsid w:val="00C87898"/>
  </w:style>
  <w:style w:type="character" w:customStyle="1" w:styleId="WW8Num318z3">
    <w:name w:val="WW8Num318z3"/>
    <w:rsid w:val="00C87898"/>
  </w:style>
  <w:style w:type="character" w:customStyle="1" w:styleId="WW8Num318z4">
    <w:name w:val="WW8Num318z4"/>
    <w:rsid w:val="00C87898"/>
  </w:style>
  <w:style w:type="character" w:customStyle="1" w:styleId="WW8Num318z5">
    <w:name w:val="WW8Num318z5"/>
    <w:rsid w:val="00C87898"/>
  </w:style>
  <w:style w:type="character" w:customStyle="1" w:styleId="WW8Num318z6">
    <w:name w:val="WW8Num318z6"/>
    <w:rsid w:val="00C87898"/>
  </w:style>
  <w:style w:type="character" w:customStyle="1" w:styleId="WW8Num318z7">
    <w:name w:val="WW8Num318z7"/>
    <w:rsid w:val="00C87898"/>
  </w:style>
  <w:style w:type="character" w:customStyle="1" w:styleId="WW8Num318z8">
    <w:name w:val="WW8Num318z8"/>
    <w:rsid w:val="00C87898"/>
  </w:style>
  <w:style w:type="character" w:customStyle="1" w:styleId="WW8Num319z2">
    <w:name w:val="WW8Num319z2"/>
    <w:rsid w:val="00C87898"/>
  </w:style>
  <w:style w:type="character" w:customStyle="1" w:styleId="WW8Num319z3">
    <w:name w:val="WW8Num319z3"/>
    <w:rsid w:val="00C87898"/>
  </w:style>
  <w:style w:type="character" w:customStyle="1" w:styleId="WW8Num319z4">
    <w:name w:val="WW8Num319z4"/>
    <w:rsid w:val="00C87898"/>
  </w:style>
  <w:style w:type="character" w:customStyle="1" w:styleId="WW8Num319z5">
    <w:name w:val="WW8Num319z5"/>
    <w:rsid w:val="00C87898"/>
  </w:style>
  <w:style w:type="character" w:customStyle="1" w:styleId="WW8Num319z6">
    <w:name w:val="WW8Num319z6"/>
    <w:rsid w:val="00C87898"/>
  </w:style>
  <w:style w:type="character" w:customStyle="1" w:styleId="WW8Num319z7">
    <w:name w:val="WW8Num319z7"/>
    <w:rsid w:val="00C87898"/>
  </w:style>
  <w:style w:type="character" w:customStyle="1" w:styleId="WW8Num319z8">
    <w:name w:val="WW8Num319z8"/>
    <w:rsid w:val="00C87898"/>
  </w:style>
  <w:style w:type="character" w:customStyle="1" w:styleId="WW8Num320z2">
    <w:name w:val="WW8Num320z2"/>
    <w:rsid w:val="00C87898"/>
  </w:style>
  <w:style w:type="character" w:customStyle="1" w:styleId="WW8Num320z3">
    <w:name w:val="WW8Num320z3"/>
    <w:rsid w:val="00C87898"/>
  </w:style>
  <w:style w:type="character" w:customStyle="1" w:styleId="WW8Num320z4">
    <w:name w:val="WW8Num320z4"/>
    <w:rsid w:val="00C87898"/>
  </w:style>
  <w:style w:type="character" w:customStyle="1" w:styleId="WW8Num320z5">
    <w:name w:val="WW8Num320z5"/>
    <w:rsid w:val="00C87898"/>
  </w:style>
  <w:style w:type="character" w:customStyle="1" w:styleId="WW8Num320z6">
    <w:name w:val="WW8Num320z6"/>
    <w:rsid w:val="00C87898"/>
  </w:style>
  <w:style w:type="character" w:customStyle="1" w:styleId="WW8Num320z7">
    <w:name w:val="WW8Num320z7"/>
    <w:rsid w:val="00C87898"/>
  </w:style>
  <w:style w:type="character" w:customStyle="1" w:styleId="WW8Num320z8">
    <w:name w:val="WW8Num320z8"/>
    <w:rsid w:val="00C87898"/>
  </w:style>
  <w:style w:type="character" w:customStyle="1" w:styleId="WW8Num321z2">
    <w:name w:val="WW8Num321z2"/>
    <w:rsid w:val="00C87898"/>
  </w:style>
  <w:style w:type="character" w:customStyle="1" w:styleId="WW8Num321z3">
    <w:name w:val="WW8Num321z3"/>
    <w:rsid w:val="00C87898"/>
  </w:style>
  <w:style w:type="character" w:customStyle="1" w:styleId="WW8Num321z4">
    <w:name w:val="WW8Num321z4"/>
    <w:rsid w:val="00C87898"/>
  </w:style>
  <w:style w:type="character" w:customStyle="1" w:styleId="WW8Num321z5">
    <w:name w:val="WW8Num321z5"/>
    <w:rsid w:val="00C87898"/>
  </w:style>
  <w:style w:type="character" w:customStyle="1" w:styleId="WW8Num321z6">
    <w:name w:val="WW8Num321z6"/>
    <w:rsid w:val="00C87898"/>
  </w:style>
  <w:style w:type="character" w:customStyle="1" w:styleId="WW8Num321z7">
    <w:name w:val="WW8Num321z7"/>
    <w:rsid w:val="00C87898"/>
  </w:style>
  <w:style w:type="character" w:customStyle="1" w:styleId="WW8Num321z8">
    <w:name w:val="WW8Num321z8"/>
    <w:rsid w:val="00C87898"/>
  </w:style>
  <w:style w:type="character" w:customStyle="1" w:styleId="WW8Num322z2">
    <w:name w:val="WW8Num322z2"/>
    <w:rsid w:val="00C87898"/>
  </w:style>
  <w:style w:type="character" w:customStyle="1" w:styleId="WW8Num322z3">
    <w:name w:val="WW8Num322z3"/>
    <w:rsid w:val="00C87898"/>
  </w:style>
  <w:style w:type="character" w:customStyle="1" w:styleId="WW8Num322z4">
    <w:name w:val="WW8Num322z4"/>
    <w:rsid w:val="00C87898"/>
  </w:style>
  <w:style w:type="character" w:customStyle="1" w:styleId="WW8Num322z5">
    <w:name w:val="WW8Num322z5"/>
    <w:rsid w:val="00C87898"/>
  </w:style>
  <w:style w:type="character" w:customStyle="1" w:styleId="WW8Num322z6">
    <w:name w:val="WW8Num322z6"/>
    <w:rsid w:val="00C87898"/>
  </w:style>
  <w:style w:type="character" w:customStyle="1" w:styleId="WW8Num322z7">
    <w:name w:val="WW8Num322z7"/>
    <w:rsid w:val="00C87898"/>
  </w:style>
  <w:style w:type="character" w:customStyle="1" w:styleId="WW8Num322z8">
    <w:name w:val="WW8Num322z8"/>
    <w:rsid w:val="00C87898"/>
  </w:style>
  <w:style w:type="character" w:customStyle="1" w:styleId="WW8Num323z2">
    <w:name w:val="WW8Num323z2"/>
    <w:rsid w:val="00C87898"/>
  </w:style>
  <w:style w:type="character" w:customStyle="1" w:styleId="WW8Num323z3">
    <w:name w:val="WW8Num323z3"/>
    <w:rsid w:val="00C87898"/>
  </w:style>
  <w:style w:type="character" w:customStyle="1" w:styleId="WW8Num323z4">
    <w:name w:val="WW8Num323z4"/>
    <w:rsid w:val="00C87898"/>
  </w:style>
  <w:style w:type="character" w:customStyle="1" w:styleId="WW8Num323z5">
    <w:name w:val="WW8Num323z5"/>
    <w:rsid w:val="00C87898"/>
  </w:style>
  <w:style w:type="character" w:customStyle="1" w:styleId="WW8Num323z6">
    <w:name w:val="WW8Num323z6"/>
    <w:rsid w:val="00C87898"/>
  </w:style>
  <w:style w:type="character" w:customStyle="1" w:styleId="WW8Num323z7">
    <w:name w:val="WW8Num323z7"/>
    <w:rsid w:val="00C87898"/>
  </w:style>
  <w:style w:type="character" w:customStyle="1" w:styleId="WW8Num323z8">
    <w:name w:val="WW8Num323z8"/>
    <w:rsid w:val="00C87898"/>
  </w:style>
  <w:style w:type="character" w:customStyle="1" w:styleId="WW8Num324z2">
    <w:name w:val="WW8Num324z2"/>
    <w:rsid w:val="00C87898"/>
  </w:style>
  <w:style w:type="character" w:customStyle="1" w:styleId="WW8Num324z3">
    <w:name w:val="WW8Num324z3"/>
    <w:rsid w:val="00C87898"/>
  </w:style>
  <w:style w:type="character" w:customStyle="1" w:styleId="WW8Num324z4">
    <w:name w:val="WW8Num324z4"/>
    <w:rsid w:val="00C87898"/>
  </w:style>
  <w:style w:type="character" w:customStyle="1" w:styleId="WW8Num324z5">
    <w:name w:val="WW8Num324z5"/>
    <w:rsid w:val="00C87898"/>
  </w:style>
  <w:style w:type="character" w:customStyle="1" w:styleId="WW8Num324z6">
    <w:name w:val="WW8Num324z6"/>
    <w:rsid w:val="00C87898"/>
  </w:style>
  <w:style w:type="character" w:customStyle="1" w:styleId="WW8Num324z7">
    <w:name w:val="WW8Num324z7"/>
    <w:rsid w:val="00C87898"/>
  </w:style>
  <w:style w:type="character" w:customStyle="1" w:styleId="WW8Num324z8">
    <w:name w:val="WW8Num324z8"/>
    <w:rsid w:val="00C87898"/>
  </w:style>
  <w:style w:type="character" w:customStyle="1" w:styleId="WW8Num325z2">
    <w:name w:val="WW8Num325z2"/>
    <w:rsid w:val="00C87898"/>
  </w:style>
  <w:style w:type="character" w:customStyle="1" w:styleId="WW8Num325z3">
    <w:name w:val="WW8Num325z3"/>
    <w:rsid w:val="00C87898"/>
  </w:style>
  <w:style w:type="character" w:customStyle="1" w:styleId="WW8Num325z4">
    <w:name w:val="WW8Num325z4"/>
    <w:rsid w:val="00C87898"/>
  </w:style>
  <w:style w:type="character" w:customStyle="1" w:styleId="WW8Num325z5">
    <w:name w:val="WW8Num325z5"/>
    <w:rsid w:val="00C87898"/>
  </w:style>
  <w:style w:type="character" w:customStyle="1" w:styleId="WW8Num325z6">
    <w:name w:val="WW8Num325z6"/>
    <w:rsid w:val="00C87898"/>
  </w:style>
  <w:style w:type="character" w:customStyle="1" w:styleId="WW8Num325z7">
    <w:name w:val="WW8Num325z7"/>
    <w:rsid w:val="00C87898"/>
  </w:style>
  <w:style w:type="character" w:customStyle="1" w:styleId="WW8Num325z8">
    <w:name w:val="WW8Num325z8"/>
    <w:rsid w:val="00C87898"/>
  </w:style>
  <w:style w:type="character" w:customStyle="1" w:styleId="WW8Num326z2">
    <w:name w:val="WW8Num326z2"/>
    <w:rsid w:val="00C87898"/>
  </w:style>
  <w:style w:type="character" w:customStyle="1" w:styleId="WW8Num326z3">
    <w:name w:val="WW8Num326z3"/>
    <w:rsid w:val="00C87898"/>
  </w:style>
  <w:style w:type="character" w:customStyle="1" w:styleId="WW8Num326z4">
    <w:name w:val="WW8Num326z4"/>
    <w:rsid w:val="00C87898"/>
  </w:style>
  <w:style w:type="character" w:customStyle="1" w:styleId="WW8Num326z5">
    <w:name w:val="WW8Num326z5"/>
    <w:rsid w:val="00C87898"/>
  </w:style>
  <w:style w:type="character" w:customStyle="1" w:styleId="WW8Num326z6">
    <w:name w:val="WW8Num326z6"/>
    <w:rsid w:val="00C87898"/>
  </w:style>
  <w:style w:type="character" w:customStyle="1" w:styleId="WW8Num326z7">
    <w:name w:val="WW8Num326z7"/>
    <w:rsid w:val="00C87898"/>
  </w:style>
  <w:style w:type="character" w:customStyle="1" w:styleId="WW8Num326z8">
    <w:name w:val="WW8Num326z8"/>
    <w:rsid w:val="00C87898"/>
  </w:style>
  <w:style w:type="character" w:customStyle="1" w:styleId="WW8Num327z2">
    <w:name w:val="WW8Num327z2"/>
    <w:rsid w:val="00C87898"/>
  </w:style>
  <w:style w:type="character" w:customStyle="1" w:styleId="WW8Num327z3">
    <w:name w:val="WW8Num327z3"/>
    <w:rsid w:val="00C87898"/>
  </w:style>
  <w:style w:type="character" w:customStyle="1" w:styleId="WW8Num327z4">
    <w:name w:val="WW8Num327z4"/>
    <w:rsid w:val="00C87898"/>
  </w:style>
  <w:style w:type="character" w:customStyle="1" w:styleId="WW8Num327z5">
    <w:name w:val="WW8Num327z5"/>
    <w:rsid w:val="00C87898"/>
  </w:style>
  <w:style w:type="character" w:customStyle="1" w:styleId="WW8Num327z6">
    <w:name w:val="WW8Num327z6"/>
    <w:rsid w:val="00C87898"/>
  </w:style>
  <w:style w:type="character" w:customStyle="1" w:styleId="WW8Num327z7">
    <w:name w:val="WW8Num327z7"/>
    <w:rsid w:val="00C87898"/>
  </w:style>
  <w:style w:type="character" w:customStyle="1" w:styleId="WW8Num327z8">
    <w:name w:val="WW8Num327z8"/>
    <w:rsid w:val="00C87898"/>
  </w:style>
  <w:style w:type="character" w:customStyle="1" w:styleId="WW8Num328z2">
    <w:name w:val="WW8Num328z2"/>
    <w:rsid w:val="00C87898"/>
  </w:style>
  <w:style w:type="character" w:customStyle="1" w:styleId="WW8Num328z3">
    <w:name w:val="WW8Num328z3"/>
    <w:rsid w:val="00C87898"/>
  </w:style>
  <w:style w:type="character" w:customStyle="1" w:styleId="WW8Num328z4">
    <w:name w:val="WW8Num328z4"/>
    <w:rsid w:val="00C87898"/>
  </w:style>
  <w:style w:type="character" w:customStyle="1" w:styleId="WW8Num328z5">
    <w:name w:val="WW8Num328z5"/>
    <w:rsid w:val="00C87898"/>
  </w:style>
  <w:style w:type="character" w:customStyle="1" w:styleId="WW8Num328z6">
    <w:name w:val="WW8Num328z6"/>
    <w:rsid w:val="00C87898"/>
  </w:style>
  <w:style w:type="character" w:customStyle="1" w:styleId="WW8Num328z7">
    <w:name w:val="WW8Num328z7"/>
    <w:rsid w:val="00C87898"/>
  </w:style>
  <w:style w:type="character" w:customStyle="1" w:styleId="WW8Num328z8">
    <w:name w:val="WW8Num328z8"/>
    <w:rsid w:val="00C87898"/>
  </w:style>
  <w:style w:type="character" w:customStyle="1" w:styleId="WW8Num329z2">
    <w:name w:val="WW8Num329z2"/>
    <w:rsid w:val="00C87898"/>
  </w:style>
  <w:style w:type="character" w:customStyle="1" w:styleId="WW8Num329z3">
    <w:name w:val="WW8Num329z3"/>
    <w:rsid w:val="00C87898"/>
  </w:style>
  <w:style w:type="character" w:customStyle="1" w:styleId="WW8Num329z4">
    <w:name w:val="WW8Num329z4"/>
    <w:rsid w:val="00C87898"/>
  </w:style>
  <w:style w:type="character" w:customStyle="1" w:styleId="WW8Num329z5">
    <w:name w:val="WW8Num329z5"/>
    <w:rsid w:val="00C87898"/>
  </w:style>
  <w:style w:type="character" w:customStyle="1" w:styleId="WW8Num329z6">
    <w:name w:val="WW8Num329z6"/>
    <w:rsid w:val="00C87898"/>
  </w:style>
  <w:style w:type="character" w:customStyle="1" w:styleId="WW8Num329z7">
    <w:name w:val="WW8Num329z7"/>
    <w:rsid w:val="00C87898"/>
  </w:style>
  <w:style w:type="character" w:customStyle="1" w:styleId="WW8Num329z8">
    <w:name w:val="WW8Num329z8"/>
    <w:rsid w:val="00C87898"/>
  </w:style>
  <w:style w:type="character" w:customStyle="1" w:styleId="WW8Num330z2">
    <w:name w:val="WW8Num330z2"/>
    <w:rsid w:val="00C87898"/>
  </w:style>
  <w:style w:type="character" w:customStyle="1" w:styleId="WW8Num330z3">
    <w:name w:val="WW8Num330z3"/>
    <w:rsid w:val="00C87898"/>
  </w:style>
  <w:style w:type="character" w:customStyle="1" w:styleId="WW8Num330z4">
    <w:name w:val="WW8Num330z4"/>
    <w:rsid w:val="00C87898"/>
  </w:style>
  <w:style w:type="character" w:customStyle="1" w:styleId="WW8Num330z5">
    <w:name w:val="WW8Num330z5"/>
    <w:rsid w:val="00C87898"/>
  </w:style>
  <w:style w:type="character" w:customStyle="1" w:styleId="WW8Num330z6">
    <w:name w:val="WW8Num330z6"/>
    <w:rsid w:val="00C87898"/>
  </w:style>
  <w:style w:type="character" w:customStyle="1" w:styleId="WW8Num330z7">
    <w:name w:val="WW8Num330z7"/>
    <w:rsid w:val="00C87898"/>
  </w:style>
  <w:style w:type="character" w:customStyle="1" w:styleId="WW8Num330z8">
    <w:name w:val="WW8Num330z8"/>
    <w:rsid w:val="00C87898"/>
  </w:style>
  <w:style w:type="character" w:customStyle="1" w:styleId="WW8Num331z2">
    <w:name w:val="WW8Num331z2"/>
    <w:rsid w:val="00C87898"/>
  </w:style>
  <w:style w:type="character" w:customStyle="1" w:styleId="WW8Num331z3">
    <w:name w:val="WW8Num331z3"/>
    <w:rsid w:val="00C87898"/>
  </w:style>
  <w:style w:type="character" w:customStyle="1" w:styleId="WW8Num331z4">
    <w:name w:val="WW8Num331z4"/>
    <w:rsid w:val="00C87898"/>
  </w:style>
  <w:style w:type="character" w:customStyle="1" w:styleId="WW8Num331z5">
    <w:name w:val="WW8Num331z5"/>
    <w:rsid w:val="00C87898"/>
  </w:style>
  <w:style w:type="character" w:customStyle="1" w:styleId="WW8Num331z6">
    <w:name w:val="WW8Num331z6"/>
    <w:rsid w:val="00C87898"/>
  </w:style>
  <w:style w:type="character" w:customStyle="1" w:styleId="WW8Num331z7">
    <w:name w:val="WW8Num331z7"/>
    <w:rsid w:val="00C87898"/>
  </w:style>
  <w:style w:type="character" w:customStyle="1" w:styleId="WW8Num331z8">
    <w:name w:val="WW8Num331z8"/>
    <w:rsid w:val="00C87898"/>
  </w:style>
  <w:style w:type="character" w:customStyle="1" w:styleId="WW8Num332z2">
    <w:name w:val="WW8Num332z2"/>
    <w:rsid w:val="00C87898"/>
  </w:style>
  <w:style w:type="character" w:customStyle="1" w:styleId="WW8Num332z3">
    <w:name w:val="WW8Num332z3"/>
    <w:rsid w:val="00C87898"/>
  </w:style>
  <w:style w:type="character" w:customStyle="1" w:styleId="WW8Num332z4">
    <w:name w:val="WW8Num332z4"/>
    <w:rsid w:val="00C87898"/>
  </w:style>
  <w:style w:type="character" w:customStyle="1" w:styleId="WW8Num332z5">
    <w:name w:val="WW8Num332z5"/>
    <w:rsid w:val="00C87898"/>
  </w:style>
  <w:style w:type="character" w:customStyle="1" w:styleId="WW8Num332z6">
    <w:name w:val="WW8Num332z6"/>
    <w:rsid w:val="00C87898"/>
  </w:style>
  <w:style w:type="character" w:customStyle="1" w:styleId="WW8Num332z7">
    <w:name w:val="WW8Num332z7"/>
    <w:rsid w:val="00C87898"/>
  </w:style>
  <w:style w:type="character" w:customStyle="1" w:styleId="WW8Num332z8">
    <w:name w:val="WW8Num332z8"/>
    <w:rsid w:val="00C87898"/>
  </w:style>
  <w:style w:type="character" w:customStyle="1" w:styleId="WW8Num333z2">
    <w:name w:val="WW8Num333z2"/>
    <w:rsid w:val="00C87898"/>
  </w:style>
  <w:style w:type="character" w:customStyle="1" w:styleId="WW8Num333z3">
    <w:name w:val="WW8Num333z3"/>
    <w:rsid w:val="00C87898"/>
  </w:style>
  <w:style w:type="character" w:customStyle="1" w:styleId="WW8Num333z4">
    <w:name w:val="WW8Num333z4"/>
    <w:rsid w:val="00C87898"/>
  </w:style>
  <w:style w:type="character" w:customStyle="1" w:styleId="WW8Num333z5">
    <w:name w:val="WW8Num333z5"/>
    <w:rsid w:val="00C87898"/>
  </w:style>
  <w:style w:type="character" w:customStyle="1" w:styleId="WW8Num333z6">
    <w:name w:val="WW8Num333z6"/>
    <w:rsid w:val="00C87898"/>
  </w:style>
  <w:style w:type="character" w:customStyle="1" w:styleId="WW8Num333z7">
    <w:name w:val="WW8Num333z7"/>
    <w:rsid w:val="00C87898"/>
  </w:style>
  <w:style w:type="character" w:customStyle="1" w:styleId="WW8Num333z8">
    <w:name w:val="WW8Num333z8"/>
    <w:rsid w:val="00C87898"/>
  </w:style>
  <w:style w:type="character" w:customStyle="1" w:styleId="WW8Num334z2">
    <w:name w:val="WW8Num334z2"/>
    <w:rsid w:val="00C87898"/>
  </w:style>
  <w:style w:type="character" w:customStyle="1" w:styleId="WW8Num334z3">
    <w:name w:val="WW8Num334z3"/>
    <w:rsid w:val="00C87898"/>
  </w:style>
  <w:style w:type="character" w:customStyle="1" w:styleId="WW8Num334z4">
    <w:name w:val="WW8Num334z4"/>
    <w:rsid w:val="00C87898"/>
  </w:style>
  <w:style w:type="character" w:customStyle="1" w:styleId="WW8Num334z5">
    <w:name w:val="WW8Num334z5"/>
    <w:rsid w:val="00C87898"/>
  </w:style>
  <w:style w:type="character" w:customStyle="1" w:styleId="WW8Num334z6">
    <w:name w:val="WW8Num334z6"/>
    <w:rsid w:val="00C87898"/>
  </w:style>
  <w:style w:type="character" w:customStyle="1" w:styleId="WW8Num334z7">
    <w:name w:val="WW8Num334z7"/>
    <w:rsid w:val="00C87898"/>
  </w:style>
  <w:style w:type="character" w:customStyle="1" w:styleId="WW8Num334z8">
    <w:name w:val="WW8Num334z8"/>
    <w:rsid w:val="00C87898"/>
  </w:style>
  <w:style w:type="character" w:customStyle="1" w:styleId="WW8Num335z2">
    <w:name w:val="WW8Num335z2"/>
    <w:rsid w:val="00C87898"/>
  </w:style>
  <w:style w:type="character" w:customStyle="1" w:styleId="WW8Num335z3">
    <w:name w:val="WW8Num335z3"/>
    <w:rsid w:val="00C87898"/>
  </w:style>
  <w:style w:type="character" w:customStyle="1" w:styleId="WW8Num335z4">
    <w:name w:val="WW8Num335z4"/>
    <w:rsid w:val="00C87898"/>
  </w:style>
  <w:style w:type="character" w:customStyle="1" w:styleId="WW8Num335z5">
    <w:name w:val="WW8Num335z5"/>
    <w:rsid w:val="00C87898"/>
  </w:style>
  <w:style w:type="character" w:customStyle="1" w:styleId="WW8Num335z6">
    <w:name w:val="WW8Num335z6"/>
    <w:rsid w:val="00C87898"/>
  </w:style>
  <w:style w:type="character" w:customStyle="1" w:styleId="WW8Num335z7">
    <w:name w:val="WW8Num335z7"/>
    <w:rsid w:val="00C87898"/>
  </w:style>
  <w:style w:type="character" w:customStyle="1" w:styleId="WW8Num335z8">
    <w:name w:val="WW8Num335z8"/>
    <w:rsid w:val="00C87898"/>
  </w:style>
  <w:style w:type="character" w:customStyle="1" w:styleId="WW8Num336z2">
    <w:name w:val="WW8Num336z2"/>
    <w:rsid w:val="00C87898"/>
  </w:style>
  <w:style w:type="character" w:customStyle="1" w:styleId="WW8Num336z3">
    <w:name w:val="WW8Num336z3"/>
    <w:rsid w:val="00C87898"/>
  </w:style>
  <w:style w:type="character" w:customStyle="1" w:styleId="WW8Num336z4">
    <w:name w:val="WW8Num336z4"/>
    <w:rsid w:val="00C87898"/>
  </w:style>
  <w:style w:type="character" w:customStyle="1" w:styleId="WW8Num336z5">
    <w:name w:val="WW8Num336z5"/>
    <w:rsid w:val="00C87898"/>
  </w:style>
  <w:style w:type="character" w:customStyle="1" w:styleId="WW8Num336z6">
    <w:name w:val="WW8Num336z6"/>
    <w:rsid w:val="00C87898"/>
  </w:style>
  <w:style w:type="character" w:customStyle="1" w:styleId="WW8Num336z7">
    <w:name w:val="WW8Num336z7"/>
    <w:rsid w:val="00C87898"/>
  </w:style>
  <w:style w:type="character" w:customStyle="1" w:styleId="WW8Num336z8">
    <w:name w:val="WW8Num336z8"/>
    <w:rsid w:val="00C87898"/>
  </w:style>
  <w:style w:type="character" w:customStyle="1" w:styleId="WW8Num337z2">
    <w:name w:val="WW8Num337z2"/>
    <w:rsid w:val="00C87898"/>
  </w:style>
  <w:style w:type="character" w:customStyle="1" w:styleId="WW8Num337z3">
    <w:name w:val="WW8Num337z3"/>
    <w:rsid w:val="00C87898"/>
  </w:style>
  <w:style w:type="character" w:customStyle="1" w:styleId="WW8Num337z4">
    <w:name w:val="WW8Num337z4"/>
    <w:rsid w:val="00C87898"/>
  </w:style>
  <w:style w:type="character" w:customStyle="1" w:styleId="WW8Num337z5">
    <w:name w:val="WW8Num337z5"/>
    <w:rsid w:val="00C87898"/>
  </w:style>
  <w:style w:type="character" w:customStyle="1" w:styleId="WW8Num337z6">
    <w:name w:val="WW8Num337z6"/>
    <w:rsid w:val="00C87898"/>
  </w:style>
  <w:style w:type="character" w:customStyle="1" w:styleId="WW8Num337z7">
    <w:name w:val="WW8Num337z7"/>
    <w:rsid w:val="00C87898"/>
  </w:style>
  <w:style w:type="character" w:customStyle="1" w:styleId="WW8Num337z8">
    <w:name w:val="WW8Num337z8"/>
    <w:rsid w:val="00C87898"/>
  </w:style>
  <w:style w:type="character" w:customStyle="1" w:styleId="WW8Num338z2">
    <w:name w:val="WW8Num338z2"/>
    <w:rsid w:val="00C87898"/>
  </w:style>
  <w:style w:type="character" w:customStyle="1" w:styleId="WW8Num338z3">
    <w:name w:val="WW8Num338z3"/>
    <w:rsid w:val="00C87898"/>
  </w:style>
  <w:style w:type="character" w:customStyle="1" w:styleId="WW8Num338z4">
    <w:name w:val="WW8Num338z4"/>
    <w:rsid w:val="00C87898"/>
  </w:style>
  <w:style w:type="character" w:customStyle="1" w:styleId="WW8Num338z5">
    <w:name w:val="WW8Num338z5"/>
    <w:rsid w:val="00C87898"/>
  </w:style>
  <w:style w:type="character" w:customStyle="1" w:styleId="WW8Num338z6">
    <w:name w:val="WW8Num338z6"/>
    <w:rsid w:val="00C87898"/>
  </w:style>
  <w:style w:type="character" w:customStyle="1" w:styleId="WW8Num338z7">
    <w:name w:val="WW8Num338z7"/>
    <w:rsid w:val="00C87898"/>
  </w:style>
  <w:style w:type="character" w:customStyle="1" w:styleId="WW8Num338z8">
    <w:name w:val="WW8Num338z8"/>
    <w:rsid w:val="00C87898"/>
  </w:style>
  <w:style w:type="character" w:customStyle="1" w:styleId="WW8Num339z2">
    <w:name w:val="WW8Num339z2"/>
    <w:rsid w:val="00C87898"/>
  </w:style>
  <w:style w:type="character" w:customStyle="1" w:styleId="WW8Num339z3">
    <w:name w:val="WW8Num339z3"/>
    <w:rsid w:val="00C87898"/>
  </w:style>
  <w:style w:type="character" w:customStyle="1" w:styleId="WW8Num339z4">
    <w:name w:val="WW8Num339z4"/>
    <w:rsid w:val="00C87898"/>
  </w:style>
  <w:style w:type="character" w:customStyle="1" w:styleId="WW8Num339z5">
    <w:name w:val="WW8Num339z5"/>
    <w:rsid w:val="00C87898"/>
  </w:style>
  <w:style w:type="character" w:customStyle="1" w:styleId="WW8Num339z6">
    <w:name w:val="WW8Num339z6"/>
    <w:rsid w:val="00C87898"/>
  </w:style>
  <w:style w:type="character" w:customStyle="1" w:styleId="WW8Num339z7">
    <w:name w:val="WW8Num339z7"/>
    <w:rsid w:val="00C87898"/>
  </w:style>
  <w:style w:type="character" w:customStyle="1" w:styleId="WW8Num339z8">
    <w:name w:val="WW8Num339z8"/>
    <w:rsid w:val="00C87898"/>
  </w:style>
  <w:style w:type="character" w:customStyle="1" w:styleId="WW8Num340z2">
    <w:name w:val="WW8Num340z2"/>
    <w:rsid w:val="00C87898"/>
  </w:style>
  <w:style w:type="character" w:customStyle="1" w:styleId="WW8Num340z3">
    <w:name w:val="WW8Num340z3"/>
    <w:rsid w:val="00C87898"/>
  </w:style>
  <w:style w:type="character" w:customStyle="1" w:styleId="WW8Num340z4">
    <w:name w:val="WW8Num340z4"/>
    <w:rsid w:val="00C87898"/>
  </w:style>
  <w:style w:type="character" w:customStyle="1" w:styleId="WW8Num340z5">
    <w:name w:val="WW8Num340z5"/>
    <w:rsid w:val="00C87898"/>
  </w:style>
  <w:style w:type="character" w:customStyle="1" w:styleId="WW8Num340z6">
    <w:name w:val="WW8Num340z6"/>
    <w:rsid w:val="00C87898"/>
  </w:style>
  <w:style w:type="character" w:customStyle="1" w:styleId="WW8Num340z7">
    <w:name w:val="WW8Num340z7"/>
    <w:rsid w:val="00C87898"/>
  </w:style>
  <w:style w:type="character" w:customStyle="1" w:styleId="WW8Num340z8">
    <w:name w:val="WW8Num340z8"/>
    <w:rsid w:val="00C87898"/>
  </w:style>
  <w:style w:type="character" w:customStyle="1" w:styleId="WW8Num341z1">
    <w:name w:val="WW8Num341z1"/>
    <w:rsid w:val="00C87898"/>
  </w:style>
  <w:style w:type="character" w:customStyle="1" w:styleId="WW8Num341z2">
    <w:name w:val="WW8Num341z2"/>
    <w:rsid w:val="00C87898"/>
  </w:style>
  <w:style w:type="character" w:customStyle="1" w:styleId="WW8Num341z3">
    <w:name w:val="WW8Num341z3"/>
    <w:rsid w:val="00C87898"/>
  </w:style>
  <w:style w:type="character" w:customStyle="1" w:styleId="WW8Num341z4">
    <w:name w:val="WW8Num341z4"/>
    <w:rsid w:val="00C87898"/>
  </w:style>
  <w:style w:type="character" w:customStyle="1" w:styleId="WW8Num341z5">
    <w:name w:val="WW8Num341z5"/>
    <w:rsid w:val="00C87898"/>
  </w:style>
  <w:style w:type="character" w:customStyle="1" w:styleId="WW8Num341z6">
    <w:name w:val="WW8Num341z6"/>
    <w:rsid w:val="00C87898"/>
  </w:style>
  <w:style w:type="character" w:customStyle="1" w:styleId="WW8Num341z7">
    <w:name w:val="WW8Num341z7"/>
    <w:rsid w:val="00C87898"/>
  </w:style>
  <w:style w:type="character" w:customStyle="1" w:styleId="WW8Num341z8">
    <w:name w:val="WW8Num341z8"/>
    <w:rsid w:val="00C87898"/>
  </w:style>
  <w:style w:type="character" w:customStyle="1" w:styleId="WW8Num342z0">
    <w:name w:val="WW8Num342z0"/>
    <w:rsid w:val="00C87898"/>
    <w:rPr>
      <w:rFonts w:ascii="Wingdings" w:hAnsi="Wingdings" w:cs="Wingdings"/>
      <w:b w:val="0"/>
      <w:sz w:val="22"/>
    </w:rPr>
  </w:style>
  <w:style w:type="character" w:customStyle="1" w:styleId="WW8Num342z1">
    <w:name w:val="WW8Num342z1"/>
    <w:rsid w:val="00C87898"/>
  </w:style>
  <w:style w:type="character" w:customStyle="1" w:styleId="WW8Num342z2">
    <w:name w:val="WW8Num342z2"/>
    <w:rsid w:val="00C87898"/>
  </w:style>
  <w:style w:type="character" w:customStyle="1" w:styleId="WW8Num342z3">
    <w:name w:val="WW8Num342z3"/>
    <w:rsid w:val="00C87898"/>
  </w:style>
  <w:style w:type="character" w:customStyle="1" w:styleId="WW8Num342z4">
    <w:name w:val="WW8Num342z4"/>
    <w:rsid w:val="00C87898"/>
  </w:style>
  <w:style w:type="character" w:customStyle="1" w:styleId="WW8Num342z5">
    <w:name w:val="WW8Num342z5"/>
    <w:rsid w:val="00C87898"/>
  </w:style>
  <w:style w:type="character" w:customStyle="1" w:styleId="WW8Num342z6">
    <w:name w:val="WW8Num342z6"/>
    <w:rsid w:val="00C87898"/>
  </w:style>
  <w:style w:type="character" w:customStyle="1" w:styleId="WW8Num342z7">
    <w:name w:val="WW8Num342z7"/>
    <w:rsid w:val="00C87898"/>
  </w:style>
  <w:style w:type="character" w:customStyle="1" w:styleId="WW8Num342z8">
    <w:name w:val="WW8Num342z8"/>
    <w:rsid w:val="00C87898"/>
  </w:style>
  <w:style w:type="character" w:customStyle="1" w:styleId="WW8Num343z0">
    <w:name w:val="WW8Num343z0"/>
    <w:rsid w:val="00C87898"/>
    <w:rPr>
      <w:rFonts w:ascii="Wingdings" w:hAnsi="Wingdings" w:cs="Wingdings"/>
      <w:b w:val="0"/>
      <w:spacing w:val="-1"/>
      <w:w w:val="99"/>
      <w:sz w:val="20"/>
      <w:szCs w:val="20"/>
    </w:rPr>
  </w:style>
  <w:style w:type="character" w:customStyle="1" w:styleId="WW8Num343z1">
    <w:name w:val="WW8Num343z1"/>
    <w:rsid w:val="00C87898"/>
  </w:style>
  <w:style w:type="character" w:customStyle="1" w:styleId="WW8Num343z2">
    <w:name w:val="WW8Num343z2"/>
    <w:rsid w:val="00C87898"/>
  </w:style>
  <w:style w:type="character" w:customStyle="1" w:styleId="WW8Num343z3">
    <w:name w:val="WW8Num343z3"/>
    <w:rsid w:val="00C87898"/>
  </w:style>
  <w:style w:type="character" w:customStyle="1" w:styleId="WW8Num343z4">
    <w:name w:val="WW8Num343z4"/>
    <w:rsid w:val="00C87898"/>
  </w:style>
  <w:style w:type="character" w:customStyle="1" w:styleId="WW8Num343z5">
    <w:name w:val="WW8Num343z5"/>
    <w:rsid w:val="00C87898"/>
  </w:style>
  <w:style w:type="character" w:customStyle="1" w:styleId="WW8Num343z6">
    <w:name w:val="WW8Num343z6"/>
    <w:rsid w:val="00C87898"/>
  </w:style>
  <w:style w:type="character" w:customStyle="1" w:styleId="WW8Num343z7">
    <w:name w:val="WW8Num343z7"/>
    <w:rsid w:val="00C87898"/>
  </w:style>
  <w:style w:type="character" w:customStyle="1" w:styleId="WW8Num343z8">
    <w:name w:val="WW8Num343z8"/>
    <w:rsid w:val="00C87898"/>
  </w:style>
  <w:style w:type="character" w:customStyle="1" w:styleId="WW8Num344z0">
    <w:name w:val="WW8Num344z0"/>
    <w:rsid w:val="00C87898"/>
    <w:rPr>
      <w:rFonts w:ascii="Wingdings" w:hAnsi="Wingdings" w:cs="Wingdings"/>
      <w:b w:val="0"/>
      <w:spacing w:val="-1"/>
      <w:sz w:val="22"/>
      <w:szCs w:val="20"/>
    </w:rPr>
  </w:style>
  <w:style w:type="character" w:customStyle="1" w:styleId="WW8Num344z1">
    <w:name w:val="WW8Num344z1"/>
    <w:rsid w:val="00C87898"/>
  </w:style>
  <w:style w:type="character" w:customStyle="1" w:styleId="WW8Num344z2">
    <w:name w:val="WW8Num344z2"/>
    <w:rsid w:val="00C87898"/>
  </w:style>
  <w:style w:type="character" w:customStyle="1" w:styleId="WW8Num344z3">
    <w:name w:val="WW8Num344z3"/>
    <w:rsid w:val="00C87898"/>
  </w:style>
  <w:style w:type="character" w:customStyle="1" w:styleId="WW8Num344z4">
    <w:name w:val="WW8Num344z4"/>
    <w:rsid w:val="00C87898"/>
  </w:style>
  <w:style w:type="character" w:customStyle="1" w:styleId="WW8Num344z5">
    <w:name w:val="WW8Num344z5"/>
    <w:rsid w:val="00C87898"/>
  </w:style>
  <w:style w:type="character" w:customStyle="1" w:styleId="WW8Num344z6">
    <w:name w:val="WW8Num344z6"/>
    <w:rsid w:val="00C87898"/>
  </w:style>
  <w:style w:type="character" w:customStyle="1" w:styleId="WW8Num344z7">
    <w:name w:val="WW8Num344z7"/>
    <w:rsid w:val="00C87898"/>
  </w:style>
  <w:style w:type="character" w:customStyle="1" w:styleId="WW8Num344z8">
    <w:name w:val="WW8Num344z8"/>
    <w:rsid w:val="00C87898"/>
  </w:style>
  <w:style w:type="character" w:customStyle="1" w:styleId="WW8Num345z0">
    <w:name w:val="WW8Num345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345z1">
    <w:name w:val="WW8Num345z1"/>
    <w:rsid w:val="00C87898"/>
  </w:style>
  <w:style w:type="character" w:customStyle="1" w:styleId="WW8Num345z2">
    <w:name w:val="WW8Num345z2"/>
    <w:rsid w:val="00C87898"/>
  </w:style>
  <w:style w:type="character" w:customStyle="1" w:styleId="WW8Num345z3">
    <w:name w:val="WW8Num345z3"/>
    <w:rsid w:val="00C87898"/>
  </w:style>
  <w:style w:type="character" w:customStyle="1" w:styleId="WW8Num345z4">
    <w:name w:val="WW8Num345z4"/>
    <w:rsid w:val="00C87898"/>
  </w:style>
  <w:style w:type="character" w:customStyle="1" w:styleId="WW8Num345z5">
    <w:name w:val="WW8Num345z5"/>
    <w:rsid w:val="00C87898"/>
  </w:style>
  <w:style w:type="character" w:customStyle="1" w:styleId="WW8Num345z6">
    <w:name w:val="WW8Num345z6"/>
    <w:rsid w:val="00C87898"/>
  </w:style>
  <w:style w:type="character" w:customStyle="1" w:styleId="WW8Num345z7">
    <w:name w:val="WW8Num345z7"/>
    <w:rsid w:val="00C87898"/>
  </w:style>
  <w:style w:type="character" w:customStyle="1" w:styleId="WW8Num345z8">
    <w:name w:val="WW8Num345z8"/>
    <w:rsid w:val="00C87898"/>
  </w:style>
  <w:style w:type="character" w:customStyle="1" w:styleId="WW8Num346z0">
    <w:name w:val="WW8Num346z0"/>
    <w:rsid w:val="00C87898"/>
    <w:rPr>
      <w:rFonts w:ascii="Wingdings" w:hAnsi="Wingdings" w:cs="Wingdings"/>
      <w:b w:val="0"/>
      <w:w w:val="99"/>
      <w:sz w:val="20"/>
      <w:szCs w:val="20"/>
    </w:rPr>
  </w:style>
  <w:style w:type="character" w:customStyle="1" w:styleId="WW8Num346z1">
    <w:name w:val="WW8Num346z1"/>
    <w:rsid w:val="00C87898"/>
  </w:style>
  <w:style w:type="character" w:customStyle="1" w:styleId="WW8Num346z2">
    <w:name w:val="WW8Num346z2"/>
    <w:rsid w:val="00C87898"/>
  </w:style>
  <w:style w:type="character" w:customStyle="1" w:styleId="WW8Num346z3">
    <w:name w:val="WW8Num346z3"/>
    <w:rsid w:val="00C87898"/>
  </w:style>
  <w:style w:type="character" w:customStyle="1" w:styleId="WW8Num346z4">
    <w:name w:val="WW8Num346z4"/>
    <w:rsid w:val="00C87898"/>
  </w:style>
  <w:style w:type="character" w:customStyle="1" w:styleId="WW8Num346z5">
    <w:name w:val="WW8Num346z5"/>
    <w:rsid w:val="00C87898"/>
  </w:style>
  <w:style w:type="character" w:customStyle="1" w:styleId="WW8Num346z6">
    <w:name w:val="WW8Num346z6"/>
    <w:rsid w:val="00C87898"/>
  </w:style>
  <w:style w:type="character" w:customStyle="1" w:styleId="WW8Num346z7">
    <w:name w:val="WW8Num346z7"/>
    <w:rsid w:val="00C87898"/>
  </w:style>
  <w:style w:type="character" w:customStyle="1" w:styleId="WW8Num346z8">
    <w:name w:val="WW8Num346z8"/>
    <w:rsid w:val="00C87898"/>
  </w:style>
  <w:style w:type="character" w:customStyle="1" w:styleId="WW8Num347z0">
    <w:name w:val="WW8Num347z0"/>
    <w:rsid w:val="00C87898"/>
    <w:rPr>
      <w:rFonts w:ascii="Wingdings" w:hAnsi="Wingdings" w:cs="Wingdings"/>
      <w:b w:val="0"/>
      <w:sz w:val="22"/>
      <w:szCs w:val="20"/>
    </w:rPr>
  </w:style>
  <w:style w:type="character" w:customStyle="1" w:styleId="WW8Num347z1">
    <w:name w:val="WW8Num347z1"/>
    <w:rsid w:val="00C87898"/>
  </w:style>
  <w:style w:type="character" w:customStyle="1" w:styleId="WW8Num347z2">
    <w:name w:val="WW8Num347z2"/>
    <w:rsid w:val="00C87898"/>
  </w:style>
  <w:style w:type="character" w:customStyle="1" w:styleId="WW8Num347z3">
    <w:name w:val="WW8Num347z3"/>
    <w:rsid w:val="00C87898"/>
  </w:style>
  <w:style w:type="character" w:customStyle="1" w:styleId="WW8Num347z4">
    <w:name w:val="WW8Num347z4"/>
    <w:rsid w:val="00C87898"/>
  </w:style>
  <w:style w:type="character" w:customStyle="1" w:styleId="WW8Num347z5">
    <w:name w:val="WW8Num347z5"/>
    <w:rsid w:val="00C87898"/>
  </w:style>
  <w:style w:type="character" w:customStyle="1" w:styleId="WW8Num347z6">
    <w:name w:val="WW8Num347z6"/>
    <w:rsid w:val="00C87898"/>
  </w:style>
  <w:style w:type="character" w:customStyle="1" w:styleId="WW8Num347z7">
    <w:name w:val="WW8Num347z7"/>
    <w:rsid w:val="00C87898"/>
  </w:style>
  <w:style w:type="character" w:customStyle="1" w:styleId="WW8Num347z8">
    <w:name w:val="WW8Num347z8"/>
    <w:rsid w:val="00C87898"/>
  </w:style>
  <w:style w:type="character" w:customStyle="1" w:styleId="WW8Num348z0">
    <w:name w:val="WW8Num348z0"/>
    <w:rsid w:val="00C87898"/>
    <w:rPr>
      <w:rFonts w:ascii="Wingdings" w:hAnsi="Wingdings" w:cs="Wingdings"/>
      <w:b w:val="0"/>
      <w:sz w:val="22"/>
    </w:rPr>
  </w:style>
  <w:style w:type="character" w:customStyle="1" w:styleId="WW8Num348z1">
    <w:name w:val="WW8Num348z1"/>
    <w:rsid w:val="00C87898"/>
  </w:style>
  <w:style w:type="character" w:customStyle="1" w:styleId="WW8Num348z2">
    <w:name w:val="WW8Num348z2"/>
    <w:rsid w:val="00C87898"/>
  </w:style>
  <w:style w:type="character" w:customStyle="1" w:styleId="WW8Num348z3">
    <w:name w:val="WW8Num348z3"/>
    <w:rsid w:val="00C87898"/>
  </w:style>
  <w:style w:type="character" w:customStyle="1" w:styleId="WW8Num348z4">
    <w:name w:val="WW8Num348z4"/>
    <w:rsid w:val="00C87898"/>
  </w:style>
  <w:style w:type="character" w:customStyle="1" w:styleId="WW8Num348z5">
    <w:name w:val="WW8Num348z5"/>
    <w:rsid w:val="00C87898"/>
  </w:style>
  <w:style w:type="character" w:customStyle="1" w:styleId="WW8Num348z6">
    <w:name w:val="WW8Num348z6"/>
    <w:rsid w:val="00C87898"/>
  </w:style>
  <w:style w:type="character" w:customStyle="1" w:styleId="WW8Num348z7">
    <w:name w:val="WW8Num348z7"/>
    <w:rsid w:val="00C87898"/>
  </w:style>
  <w:style w:type="character" w:customStyle="1" w:styleId="WW8Num348z8">
    <w:name w:val="WW8Num348z8"/>
    <w:rsid w:val="00C87898"/>
  </w:style>
  <w:style w:type="character" w:customStyle="1" w:styleId="WW8Num349z0">
    <w:name w:val="WW8Num349z0"/>
    <w:rsid w:val="00C87898"/>
    <w:rPr>
      <w:rFonts w:ascii="Wingdings" w:hAnsi="Wingdings" w:cs="Wingdings" w:hint="default"/>
    </w:rPr>
  </w:style>
  <w:style w:type="character" w:customStyle="1" w:styleId="WW8Num349z1">
    <w:name w:val="WW8Num349z1"/>
    <w:rsid w:val="00C87898"/>
    <w:rPr>
      <w:rFonts w:ascii="Courier New" w:hAnsi="Courier New" w:cs="Courier New" w:hint="default"/>
    </w:rPr>
  </w:style>
  <w:style w:type="character" w:customStyle="1" w:styleId="WW8Num349z3">
    <w:name w:val="WW8Num349z3"/>
    <w:rsid w:val="00C8789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87898"/>
  </w:style>
  <w:style w:type="character" w:customStyle="1" w:styleId="Titolo1Carattere">
    <w:name w:val="Titolo 1 Carattere"/>
    <w:basedOn w:val="Carpredefinitoparagrafo1"/>
    <w:rsid w:val="00C8789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basedOn w:val="Carpredefinitoparagrafo1"/>
    <w:rsid w:val="00C87898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C8789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C87898"/>
    <w:pPr>
      <w:ind w:left="462" w:hanging="360"/>
    </w:pPr>
    <w:rPr>
      <w:sz w:val="20"/>
      <w:szCs w:val="20"/>
    </w:rPr>
  </w:style>
  <w:style w:type="paragraph" w:styleId="Elenco">
    <w:name w:val="List"/>
    <w:basedOn w:val="Corpodeltesto"/>
    <w:rsid w:val="00C87898"/>
    <w:rPr>
      <w:rFonts w:cs="Arial"/>
    </w:rPr>
  </w:style>
  <w:style w:type="paragraph" w:customStyle="1" w:styleId="Didascalia1">
    <w:name w:val="Didascalia1"/>
    <w:basedOn w:val="Normale"/>
    <w:rsid w:val="00C8789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C87898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C87898"/>
  </w:style>
  <w:style w:type="paragraph" w:customStyle="1" w:styleId="TableParagraph">
    <w:name w:val="Table Paragraph"/>
    <w:basedOn w:val="Normale"/>
    <w:rsid w:val="00C87898"/>
  </w:style>
  <w:style w:type="paragraph" w:customStyle="1" w:styleId="Contenutotabella">
    <w:name w:val="Contenuto tabella"/>
    <w:basedOn w:val="Normale"/>
    <w:rsid w:val="00C87898"/>
    <w:pPr>
      <w:suppressLineNumbers/>
    </w:pPr>
  </w:style>
  <w:style w:type="paragraph" w:customStyle="1" w:styleId="Intestazionetabella">
    <w:name w:val="Intestazione tabella"/>
    <w:basedOn w:val="Contenutotabella"/>
    <w:rsid w:val="00C87898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C87898"/>
  </w:style>
  <w:style w:type="paragraph" w:styleId="Intestazione">
    <w:name w:val="header"/>
    <w:basedOn w:val="Normale"/>
    <w:rsid w:val="00C8789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7898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87898"/>
    <w:pPr>
      <w:spacing w:after="120"/>
      <w:ind w:left="283"/>
    </w:pPr>
  </w:style>
  <w:style w:type="paragraph" w:customStyle="1" w:styleId="Indicazioninormale">
    <w:name w:val="Indicazioni normale"/>
    <w:basedOn w:val="Rientrocorpodeltesto"/>
    <w:rsid w:val="00C87898"/>
    <w:pPr>
      <w:spacing w:after="28"/>
      <w:ind w:left="0" w:firstLine="284"/>
      <w:jc w:val="both"/>
    </w:pPr>
    <w:rPr>
      <w:rFonts w:ascii="Helvetica" w:hAnsi="Helvetica" w:cs="Helvetica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8.xml"/><Relationship Id="rId63" Type="http://schemas.openxmlformats.org/officeDocument/2006/relationships/footer" Target="foot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3.xml"/><Relationship Id="rId205" Type="http://schemas.openxmlformats.org/officeDocument/2006/relationships/header" Target="header100.xml"/><Relationship Id="rId226" Type="http://schemas.openxmlformats.org/officeDocument/2006/relationships/header" Target="header110.xml"/><Relationship Id="rId247" Type="http://schemas.openxmlformats.org/officeDocument/2006/relationships/theme" Target="theme/theme1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footnotes" Target="footnotes.xml"/><Relationship Id="rId95" Type="http://schemas.openxmlformats.org/officeDocument/2006/relationships/footer" Target="footer45.xml"/><Relationship Id="rId160" Type="http://schemas.openxmlformats.org/officeDocument/2006/relationships/header" Target="header77.xml"/><Relationship Id="rId181" Type="http://schemas.openxmlformats.org/officeDocument/2006/relationships/header" Target="header88.xml"/><Relationship Id="rId216" Type="http://schemas.openxmlformats.org/officeDocument/2006/relationships/header" Target="header105.xml"/><Relationship Id="rId237" Type="http://schemas.openxmlformats.org/officeDocument/2006/relationships/footer" Target="footer116.xml"/><Relationship Id="rId22" Type="http://schemas.openxmlformats.org/officeDocument/2006/relationships/header" Target="header8.xml"/><Relationship Id="rId43" Type="http://schemas.openxmlformats.org/officeDocument/2006/relationships/header" Target="header19.xml"/><Relationship Id="rId64" Type="http://schemas.openxmlformats.org/officeDocument/2006/relationships/header" Target="header29.xml"/><Relationship Id="rId118" Type="http://schemas.openxmlformats.org/officeDocument/2006/relationships/header" Target="header56.xml"/><Relationship Id="rId139" Type="http://schemas.openxmlformats.org/officeDocument/2006/relationships/header" Target="header67.xml"/><Relationship Id="rId85" Type="http://schemas.openxmlformats.org/officeDocument/2006/relationships/header" Target="header40.xml"/><Relationship Id="rId150" Type="http://schemas.openxmlformats.org/officeDocument/2006/relationships/header" Target="header72.xml"/><Relationship Id="rId171" Type="http://schemas.openxmlformats.org/officeDocument/2006/relationships/footer" Target="footer83.xml"/><Relationship Id="rId192" Type="http://schemas.openxmlformats.org/officeDocument/2006/relationships/header" Target="header93.xml"/><Relationship Id="rId206" Type="http://schemas.openxmlformats.org/officeDocument/2006/relationships/footer" Target="footer100.xml"/><Relationship Id="rId227" Type="http://schemas.openxmlformats.org/officeDocument/2006/relationships/footer" Target="footer11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49.xml"/><Relationship Id="rId108" Type="http://schemas.openxmlformats.org/officeDocument/2006/relationships/header" Target="header51.xml"/><Relationship Id="rId124" Type="http://schemas.openxmlformats.org/officeDocument/2006/relationships/header" Target="header59.xml"/><Relationship Id="rId129" Type="http://schemas.openxmlformats.org/officeDocument/2006/relationships/footer" Target="footer62.xml"/><Relationship Id="rId54" Type="http://schemas.openxmlformats.org/officeDocument/2006/relationships/header" Target="header24.xml"/><Relationship Id="rId70" Type="http://schemas.openxmlformats.org/officeDocument/2006/relationships/header" Target="header32.xml"/><Relationship Id="rId75" Type="http://schemas.openxmlformats.org/officeDocument/2006/relationships/footer" Target="footer35.xml"/><Relationship Id="rId91" Type="http://schemas.openxmlformats.org/officeDocument/2006/relationships/header" Target="header43.xml"/><Relationship Id="rId96" Type="http://schemas.openxmlformats.org/officeDocument/2006/relationships/header" Target="header45.xml"/><Relationship Id="rId140" Type="http://schemas.openxmlformats.org/officeDocument/2006/relationships/footer" Target="footer67.xml"/><Relationship Id="rId145" Type="http://schemas.openxmlformats.org/officeDocument/2006/relationships/header" Target="header70.xml"/><Relationship Id="rId161" Type="http://schemas.openxmlformats.org/officeDocument/2006/relationships/footer" Target="footer78.xml"/><Relationship Id="rId166" Type="http://schemas.openxmlformats.org/officeDocument/2006/relationships/header" Target="header80.xml"/><Relationship Id="rId182" Type="http://schemas.openxmlformats.org/officeDocument/2006/relationships/footer" Target="footer88.xml"/><Relationship Id="rId187" Type="http://schemas.openxmlformats.org/officeDocument/2006/relationships/header" Target="header91.xml"/><Relationship Id="rId217" Type="http://schemas.openxmlformats.org/officeDocument/2006/relationships/header" Target="header10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103.xml"/><Relationship Id="rId233" Type="http://schemas.openxmlformats.org/officeDocument/2006/relationships/footer" Target="footer114.xml"/><Relationship Id="rId238" Type="http://schemas.openxmlformats.org/officeDocument/2006/relationships/header" Target="header116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49" Type="http://schemas.openxmlformats.org/officeDocument/2006/relationships/header" Target="header22.xml"/><Relationship Id="rId114" Type="http://schemas.openxmlformats.org/officeDocument/2006/relationships/header" Target="header54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7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0" Type="http://schemas.openxmlformats.org/officeDocument/2006/relationships/header" Target="header62.xml"/><Relationship Id="rId135" Type="http://schemas.openxmlformats.org/officeDocument/2006/relationships/footer" Target="footer65.xml"/><Relationship Id="rId151" Type="http://schemas.openxmlformats.org/officeDocument/2006/relationships/header" Target="header73.xml"/><Relationship Id="rId156" Type="http://schemas.openxmlformats.org/officeDocument/2006/relationships/header" Target="header75.xml"/><Relationship Id="rId177" Type="http://schemas.openxmlformats.org/officeDocument/2006/relationships/footer" Target="footer86.xml"/><Relationship Id="rId198" Type="http://schemas.openxmlformats.org/officeDocument/2006/relationships/header" Target="header96.xml"/><Relationship Id="rId172" Type="http://schemas.openxmlformats.org/officeDocument/2006/relationships/header" Target="header83.xml"/><Relationship Id="rId193" Type="http://schemas.openxmlformats.org/officeDocument/2006/relationships/header" Target="header94.xml"/><Relationship Id="rId202" Type="http://schemas.openxmlformats.org/officeDocument/2006/relationships/header" Target="header98.xml"/><Relationship Id="rId207" Type="http://schemas.openxmlformats.org/officeDocument/2006/relationships/footer" Target="footer101.xml"/><Relationship Id="rId223" Type="http://schemas.openxmlformats.org/officeDocument/2006/relationships/header" Target="header109.xml"/><Relationship Id="rId228" Type="http://schemas.openxmlformats.org/officeDocument/2006/relationships/header" Target="header111.xml"/><Relationship Id="rId244" Type="http://schemas.openxmlformats.org/officeDocument/2006/relationships/header" Target="header119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9" Type="http://schemas.openxmlformats.org/officeDocument/2006/relationships/footer" Target="footer17.xml"/><Relationship Id="rId109" Type="http://schemas.openxmlformats.org/officeDocument/2006/relationships/header" Target="header52.xml"/><Relationship Id="rId34" Type="http://schemas.openxmlformats.org/officeDocument/2006/relationships/header" Target="head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header" Target="head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header" Target="header57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footer" Target="footer91.xml"/><Relationship Id="rId7" Type="http://schemas.openxmlformats.org/officeDocument/2006/relationships/header" Target="header1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8.xml"/><Relationship Id="rId183" Type="http://schemas.openxmlformats.org/officeDocument/2006/relationships/footer" Target="footer89.xml"/><Relationship Id="rId213" Type="http://schemas.openxmlformats.org/officeDocument/2006/relationships/footer" Target="footer104.xml"/><Relationship Id="rId218" Type="http://schemas.openxmlformats.org/officeDocument/2006/relationships/footer" Target="footer106.xml"/><Relationship Id="rId234" Type="http://schemas.openxmlformats.org/officeDocument/2006/relationships/header" Target="header114.xml"/><Relationship Id="rId239" Type="http://schemas.openxmlformats.org/officeDocument/2006/relationships/footer" Target="footer117.xml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66" Type="http://schemas.openxmlformats.org/officeDocument/2006/relationships/header" Target="header30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footer" Target="footer63.xml"/><Relationship Id="rId136" Type="http://schemas.openxmlformats.org/officeDocument/2006/relationships/header" Target="header65.xml"/><Relationship Id="rId157" Type="http://schemas.openxmlformats.org/officeDocument/2006/relationships/header" Target="header76.xml"/><Relationship Id="rId178" Type="http://schemas.openxmlformats.org/officeDocument/2006/relationships/header" Target="header86.xml"/><Relationship Id="rId61" Type="http://schemas.openxmlformats.org/officeDocument/2006/relationships/header" Target="header28.xml"/><Relationship Id="rId82" Type="http://schemas.openxmlformats.org/officeDocument/2006/relationships/header" Target="header38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4.xml"/><Relationship Id="rId199" Type="http://schemas.openxmlformats.org/officeDocument/2006/relationships/header" Target="header97.xml"/><Relationship Id="rId203" Type="http://schemas.openxmlformats.org/officeDocument/2006/relationships/footer" Target="footer99.xml"/><Relationship Id="rId208" Type="http://schemas.openxmlformats.org/officeDocument/2006/relationships/header" Target="header101.xml"/><Relationship Id="rId229" Type="http://schemas.openxmlformats.org/officeDocument/2006/relationships/header" Target="header112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0" Type="http://schemas.openxmlformats.org/officeDocument/2006/relationships/header" Target="header117.xml"/><Relationship Id="rId245" Type="http://schemas.openxmlformats.org/officeDocument/2006/relationships/footer" Target="footer120.xml"/><Relationship Id="rId14" Type="http://schemas.openxmlformats.org/officeDocument/2006/relationships/footer" Target="footer4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7.xml"/><Relationship Id="rId105" Type="http://schemas.openxmlformats.org/officeDocument/2006/relationships/footer" Target="footer50.xml"/><Relationship Id="rId126" Type="http://schemas.openxmlformats.org/officeDocument/2006/relationships/header" Target="header60.xml"/><Relationship Id="rId147" Type="http://schemas.openxmlformats.org/officeDocument/2006/relationships/footer" Target="footer71.xml"/><Relationship Id="rId168" Type="http://schemas.openxmlformats.org/officeDocument/2006/relationships/header" Target="header81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3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header" Target="header68.xml"/><Relationship Id="rId163" Type="http://schemas.openxmlformats.org/officeDocument/2006/relationships/header" Target="header79.xml"/><Relationship Id="rId184" Type="http://schemas.openxmlformats.org/officeDocument/2006/relationships/header" Target="header89.xml"/><Relationship Id="rId189" Type="http://schemas.openxmlformats.org/officeDocument/2006/relationships/footer" Target="footer92.xml"/><Relationship Id="rId219" Type="http://schemas.openxmlformats.org/officeDocument/2006/relationships/footer" Target="footer107.xml"/><Relationship Id="rId3" Type="http://schemas.openxmlformats.org/officeDocument/2006/relationships/settings" Target="settings.xml"/><Relationship Id="rId214" Type="http://schemas.openxmlformats.org/officeDocument/2006/relationships/header" Target="header104.xml"/><Relationship Id="rId230" Type="http://schemas.openxmlformats.org/officeDocument/2006/relationships/footer" Target="footer112.xml"/><Relationship Id="rId235" Type="http://schemas.openxmlformats.org/officeDocument/2006/relationships/header" Target="header115.xml"/><Relationship Id="rId25" Type="http://schemas.openxmlformats.org/officeDocument/2006/relationships/header" Target="header10.xml"/><Relationship Id="rId46" Type="http://schemas.openxmlformats.org/officeDocument/2006/relationships/header" Target="header20.xml"/><Relationship Id="rId67" Type="http://schemas.openxmlformats.org/officeDocument/2006/relationships/header" Target="header31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1.xml"/><Relationship Id="rId111" Type="http://schemas.openxmlformats.org/officeDocument/2006/relationships/footer" Target="footer53.xml"/><Relationship Id="rId132" Type="http://schemas.openxmlformats.org/officeDocument/2006/relationships/header" Target="header63.xml"/><Relationship Id="rId153" Type="http://schemas.openxmlformats.org/officeDocument/2006/relationships/footer" Target="footer74.xml"/><Relationship Id="rId174" Type="http://schemas.openxmlformats.org/officeDocument/2006/relationships/header" Target="header84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2.xml"/><Relationship Id="rId204" Type="http://schemas.openxmlformats.org/officeDocument/2006/relationships/header" Target="header99.xml"/><Relationship Id="rId220" Type="http://schemas.openxmlformats.org/officeDocument/2006/relationships/header" Target="header107.xml"/><Relationship Id="rId225" Type="http://schemas.openxmlformats.org/officeDocument/2006/relationships/footer" Target="footer110.xml"/><Relationship Id="rId241" Type="http://schemas.openxmlformats.org/officeDocument/2006/relationships/header" Target="header118.xml"/><Relationship Id="rId246" Type="http://schemas.openxmlformats.org/officeDocument/2006/relationships/fontTable" Target="fontTable.xml"/><Relationship Id="rId15" Type="http://schemas.openxmlformats.org/officeDocument/2006/relationships/footer" Target="footer5.xml"/><Relationship Id="rId36" Type="http://schemas.openxmlformats.org/officeDocument/2006/relationships/header" Target="header15.xml"/><Relationship Id="rId57" Type="http://schemas.openxmlformats.org/officeDocument/2006/relationships/footer" Target="footer26.xml"/><Relationship Id="rId106" Type="http://schemas.openxmlformats.org/officeDocument/2006/relationships/header" Target="header50.xml"/><Relationship Id="rId127" Type="http://schemas.openxmlformats.org/officeDocument/2006/relationships/header" Target="header61.xml"/><Relationship Id="rId10" Type="http://schemas.openxmlformats.org/officeDocument/2006/relationships/header" Target="header2.xml"/><Relationship Id="rId31" Type="http://schemas.openxmlformats.org/officeDocument/2006/relationships/header" Target="header13.xml"/><Relationship Id="rId52" Type="http://schemas.openxmlformats.org/officeDocument/2006/relationships/header" Target="header23.xml"/><Relationship Id="rId73" Type="http://schemas.openxmlformats.org/officeDocument/2006/relationships/header" Target="header34.xml"/><Relationship Id="rId78" Type="http://schemas.openxmlformats.org/officeDocument/2006/relationships/header" Target="header36.xml"/><Relationship Id="rId94" Type="http://schemas.openxmlformats.org/officeDocument/2006/relationships/header" Target="header44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1.xml"/><Relationship Id="rId164" Type="http://schemas.openxmlformats.org/officeDocument/2006/relationships/footer" Target="footer79.xml"/><Relationship Id="rId169" Type="http://schemas.openxmlformats.org/officeDocument/2006/relationships/header" Target="header82.xml"/><Relationship Id="rId185" Type="http://schemas.openxmlformats.org/officeDocument/2006/relationships/footer" Target="footer9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eader" Target="header87.xml"/><Relationship Id="rId210" Type="http://schemas.openxmlformats.org/officeDocument/2006/relationships/header" Target="header102.xml"/><Relationship Id="rId215" Type="http://schemas.openxmlformats.org/officeDocument/2006/relationships/footer" Target="footer105.xml"/><Relationship Id="rId236" Type="http://schemas.openxmlformats.org/officeDocument/2006/relationships/footer" Target="footer115.xml"/><Relationship Id="rId26" Type="http://schemas.openxmlformats.org/officeDocument/2006/relationships/footer" Target="footer10.xml"/><Relationship Id="rId231" Type="http://schemas.openxmlformats.org/officeDocument/2006/relationships/footer" Target="footer113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3.xml"/><Relationship Id="rId133" Type="http://schemas.openxmlformats.org/officeDocument/2006/relationships/header" Target="header64.xml"/><Relationship Id="rId154" Type="http://schemas.openxmlformats.org/officeDocument/2006/relationships/header" Target="header74.xml"/><Relationship Id="rId175" Type="http://schemas.openxmlformats.org/officeDocument/2006/relationships/header" Target="header85.xml"/><Relationship Id="rId196" Type="http://schemas.openxmlformats.org/officeDocument/2006/relationships/header" Target="header95.xml"/><Relationship Id="rId200" Type="http://schemas.openxmlformats.org/officeDocument/2006/relationships/footer" Target="footer97.xml"/><Relationship Id="rId16" Type="http://schemas.openxmlformats.org/officeDocument/2006/relationships/header" Target="header5.xml"/><Relationship Id="rId221" Type="http://schemas.openxmlformats.org/officeDocument/2006/relationships/footer" Target="footer108.xml"/><Relationship Id="rId242" Type="http://schemas.openxmlformats.org/officeDocument/2006/relationships/footer" Target="footer118.xml"/><Relationship Id="rId37" Type="http://schemas.openxmlformats.org/officeDocument/2006/relationships/header" Target="header16.xml"/><Relationship Id="rId58" Type="http://schemas.openxmlformats.org/officeDocument/2006/relationships/header" Target="header26.xml"/><Relationship Id="rId79" Type="http://schemas.openxmlformats.org/officeDocument/2006/relationships/header" Target="header37.xml"/><Relationship Id="rId102" Type="http://schemas.openxmlformats.org/officeDocument/2006/relationships/header" Target="header48.xml"/><Relationship Id="rId123" Type="http://schemas.openxmlformats.org/officeDocument/2006/relationships/footer" Target="foot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footer" Target="footer80.xml"/><Relationship Id="rId186" Type="http://schemas.openxmlformats.org/officeDocument/2006/relationships/header" Target="header90.xml"/><Relationship Id="rId211" Type="http://schemas.openxmlformats.org/officeDocument/2006/relationships/header" Target="header103.xml"/><Relationship Id="rId232" Type="http://schemas.openxmlformats.org/officeDocument/2006/relationships/header" Target="header113.xml"/><Relationship Id="rId27" Type="http://schemas.openxmlformats.org/officeDocument/2006/relationships/footer" Target="footer11.xml"/><Relationship Id="rId48" Type="http://schemas.openxmlformats.org/officeDocument/2006/relationships/header" Target="header21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8.xml"/><Relationship Id="rId243" Type="http://schemas.openxmlformats.org/officeDocument/2006/relationships/footer" Target="footer1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9215</Words>
  <Characters>52531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cp:lastModifiedBy>Utente02</cp:lastModifiedBy>
  <cp:revision>6</cp:revision>
  <cp:lastPrinted>1601-01-01T00:00:00Z</cp:lastPrinted>
  <dcterms:created xsi:type="dcterms:W3CDTF">2018-09-16T14:58:00Z</dcterms:created>
  <dcterms:modified xsi:type="dcterms:W3CDTF">2019-09-16T12:21:00Z</dcterms:modified>
</cp:coreProperties>
</file>