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F7" w:rsidRDefault="003815F7">
      <w:pPr>
        <w:jc w:val="center"/>
        <w:rPr>
          <w:rFonts w:ascii="Times New Roman" w:hAnsi="Times New Roman" w:cs="Times New Roman"/>
          <w:b/>
          <w:bCs/>
        </w:rPr>
      </w:pPr>
    </w:p>
    <w:p w:rsidR="003815F7" w:rsidRDefault="003815F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ISTITUTO COMPRENSIVO </w:t>
      </w:r>
      <w:hyperlink r:id="rId5" w:history="1">
        <w:r>
          <w:rPr>
            <w:rStyle w:val="Collegamentoipertestuale"/>
            <w:rFonts w:ascii="Times New Roman" w:hAnsi="Times New Roman" w:cs="Times New Roman"/>
            <w:b/>
            <w:bCs/>
            <w:color w:val="000000"/>
          </w:rPr>
          <w:t>S@MNIUM</w:t>
        </w:r>
      </w:hyperlink>
    </w:p>
    <w:p w:rsidR="003815F7" w:rsidRDefault="003815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Scuola Primaria di ………………………….</w:t>
      </w:r>
    </w:p>
    <w:p w:rsidR="003815F7" w:rsidRDefault="003815F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97"/>
      </w:tblGrid>
      <w:tr w:rsidR="003815F7">
        <w:trPr>
          <w:trHeight w:val="1470"/>
        </w:trPr>
        <w:tc>
          <w:tcPr>
            <w:tcW w:w="9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14630">
              <w:rPr>
                <w:rFonts w:ascii="Times New Roman" w:hAnsi="Times New Roman" w:cs="Times New Roman"/>
              </w:rPr>
              <w:t>Anno scolastico 2019/2020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proofErr w:type="gramEnd"/>
            <w:r>
              <w:rPr>
                <w:rFonts w:ascii="Times New Roman" w:hAnsi="Times New Roman" w:cs="Times New Roman"/>
              </w:rPr>
              <w:t xml:space="preserve">PROVA D'INGRESSO                                          </w:t>
            </w:r>
          </w:p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3815F7" w:rsidRDefault="003815F7">
            <w:pPr>
              <w:pStyle w:val="Contenutotabell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Alunno/a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………………………………………………………………………….. Classe IV</w:t>
            </w:r>
          </w:p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ITALIANO</w:t>
            </w:r>
          </w:p>
        </w:tc>
      </w:tr>
    </w:tbl>
    <w:p w:rsidR="003815F7" w:rsidRDefault="003815F7">
      <w:pPr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p w:rsidR="003815F7" w:rsidRDefault="003815F7">
      <w:pPr>
        <w:spacing w:line="100" w:lineRule="atLeast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 Bold" w:hAnsi="Times New Roman" w:cs="Times New Roman"/>
          <w:color w:val="000000"/>
        </w:rPr>
        <w:t>1.</w:t>
      </w:r>
      <w:proofErr w:type="gramStart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Inserisci la virgola dove occorre</w:t>
      </w:r>
      <w:r w:rsidR="00B23A98"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Una settimana è formata da sette giorni: lunedì martedì mercoledì giovedì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venerdì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sabato e domenica.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In estate nei campi coltivati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maturano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il frumento e l’orzo.</w:t>
      </w:r>
    </w:p>
    <w:p w:rsidR="003815F7" w:rsidRDefault="003815F7">
      <w:pPr>
        <w:autoSpaceDE w:val="0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Mangio faccio i compiti guardo un film gioco con mio fratello e poi vado a letto.</w:t>
      </w:r>
    </w:p>
    <w:p w:rsidR="003815F7" w:rsidRDefault="003815F7">
      <w:pPr>
        <w:autoSpaceDE w:val="0"/>
        <w:jc w:val="right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815F7" w:rsidRDefault="003815F7">
      <w:pPr>
        <w:autoSpaceDE w:val="0"/>
        <w:jc w:val="right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     …</w:t>
      </w:r>
      <w:proofErr w:type="gramStart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..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\10</w:t>
      </w:r>
    </w:p>
    <w:p w:rsidR="003815F7" w:rsidRDefault="003815F7">
      <w:pPr>
        <w:autoSpaceDE w:val="0"/>
        <w:jc w:val="right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 Bold" w:hAnsi="Times New Roman" w:cs="Times New Roman"/>
          <w:color w:val="000000"/>
        </w:rPr>
        <w:t>2.</w:t>
      </w:r>
      <w:proofErr w:type="gramStart"/>
      <w:r>
        <w:rPr>
          <w:rFonts w:ascii="Times New Roman" w:eastAsia="Calibri Bold" w:hAnsi="Times New Roman" w:cs="Times New Roman"/>
          <w:color w:val="000000"/>
        </w:rPr>
        <w:t xml:space="preserve"> </w:t>
      </w: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Inserisci il punto e le maiuscole dove occorrono.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un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giorno un piccolo leprotto uscì dalla sua tana ed entrò nel bosco girò per ore e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ore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tra i cespugli e gli alberi giunse la notte e si accorse di aver perso la strada di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casa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 impaurito cominciò a piangere lo udirono le lucciole che si misero in fila e,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come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tante candeline, gli illuminarono la via del ritorno il leprotto le ringraziò e</w:t>
      </w:r>
    </w:p>
    <w:p w:rsidR="003815F7" w:rsidRDefault="003815F7">
      <w:pPr>
        <w:autoSpaceDE w:val="0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tornò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nella sua tana</w:t>
      </w:r>
    </w:p>
    <w:p w:rsidR="003815F7" w:rsidRDefault="003815F7">
      <w:pPr>
        <w:autoSpaceDE w:val="0"/>
        <w:jc w:val="right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              …</w:t>
      </w:r>
      <w:proofErr w:type="gramStart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..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\10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 Bold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Inserisci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il punto esclamativo o il punto interrogativo.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Perché non andiamo al cinema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Che paura, è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buio</w:t>
      </w:r>
      <w:proofErr w:type="gramEnd"/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Finalmente, è arrivata l’estate</w:t>
      </w:r>
    </w:p>
    <w:p w:rsidR="003815F7" w:rsidRDefault="003815F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 dici quanti anni hai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5.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Che cosa fai </w:t>
      </w:r>
      <w:r>
        <w:rPr>
          <w:rFonts w:ascii="Times New Roman" w:eastAsia="Calibri" w:hAnsi="Times New Roman" w:cs="Times New Roman"/>
          <w:color w:val="000000"/>
        </w:rPr>
        <w:t>Andrea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6.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Evviva, ho preso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nella verifica di italiano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7.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Ho fame, mamma mi prepari un panino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8.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Hanno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suonato al campanello, chi è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9.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Sai se lunedì c’è la verifica</w:t>
      </w:r>
    </w:p>
    <w:p w:rsidR="003815F7" w:rsidRDefault="003815F7">
      <w:pPr>
        <w:autoSpaceDE w:val="0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t xml:space="preserve">10.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Alzati, è tardi</w:t>
      </w:r>
    </w:p>
    <w:p w:rsidR="003815F7" w:rsidRDefault="003815F7">
      <w:pPr>
        <w:autoSpaceDE w:val="0"/>
        <w:jc w:val="right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…</w:t>
      </w:r>
      <w:proofErr w:type="gramStart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..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\10</w:t>
      </w:r>
    </w:p>
    <w:p w:rsidR="003815F7" w:rsidRDefault="003815F7">
      <w:pPr>
        <w:autoSpaceDE w:val="0"/>
        <w:jc w:val="right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 Bold" w:hAnsi="Times New Roman" w:cs="Times New Roman"/>
          <w:color w:val="000000"/>
        </w:rPr>
        <w:t xml:space="preserve">4. </w:t>
      </w:r>
      <w:proofErr w:type="gramStart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Inserisci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 i due punti (:) o il punto e virgola (;)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Il cane abbaia ___ c’è il postino.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Nei fiumi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vivono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 la tinca, la trota, il luccio e la carpa.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Le api operaie raccolgono il nettare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___ i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fuchi sono pigri e oziosi ___l’ape regina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depone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 uova.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t xml:space="preserve">4.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Per la festa di compleanno mi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servono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 trombette, festoni, pasticcini,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pizzette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bibite, patatine e una bella torta.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5.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La strega disse a Biancaneve _____” Mangia la mela!”.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6.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Allo zoo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visto_____ una giraffa, due leoni, un ghepardo, cinque scimmie e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quattro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elefanti.</w:t>
      </w:r>
    </w:p>
    <w:p w:rsidR="003815F7" w:rsidRDefault="003815F7">
      <w:pPr>
        <w:autoSpaceDE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t xml:space="preserve">7.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La mamma prepara la cena _____ mio fratello guarda i cartoni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_____ il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nonno</w:t>
      </w:r>
    </w:p>
    <w:p w:rsidR="003815F7" w:rsidRDefault="003815F7">
      <w:pPr>
        <w:autoSpaceDE w:val="0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fuma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la pipa in salotto ___ il mio papà guarda il telegiornale.</w:t>
      </w:r>
    </w:p>
    <w:p w:rsidR="003815F7" w:rsidRDefault="003815F7">
      <w:pPr>
        <w:autoSpaceDE w:val="0"/>
        <w:jc w:val="right"/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…</w:t>
      </w:r>
      <w:proofErr w:type="gramStart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..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\10</w:t>
      </w:r>
    </w:p>
    <w:p w:rsidR="003815F7" w:rsidRDefault="003815F7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 xml:space="preserve">TOTALE </w:t>
      </w:r>
      <w:proofErr w:type="gramStart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.....</w:t>
      </w:r>
      <w:proofErr w:type="gramEnd"/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\40</w:t>
      </w:r>
    </w:p>
    <w:p w:rsidR="003815F7" w:rsidRDefault="003815F7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LEGGI IL TESTO E RISPONDI.</w:t>
      </w:r>
    </w:p>
    <w:p w:rsidR="003815F7" w:rsidRDefault="003815F7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 Bold" w:hAnsi="Times New Roman" w:cs="Times New Roman"/>
          <w:b/>
          <w:bCs/>
          <w:color w:val="000000"/>
          <w:sz w:val="28"/>
          <w:szCs w:val="28"/>
        </w:rPr>
        <w:t>IL LEONE E LA LEONESSA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Tutti sappiamo che il leone spesso ruggisce. Questo grande carnivoro che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abita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nelle </w:t>
      </w:r>
      <w:r>
        <w:rPr>
          <w:rFonts w:ascii="Times New Roman" w:eastAsia="Calibri Italic" w:hAnsi="Times New Roman" w:cs="Times New Roman"/>
          <w:i/>
          <w:iCs/>
          <w:color w:val="000000"/>
          <w:sz w:val="28"/>
          <w:szCs w:val="28"/>
        </w:rPr>
        <w:t>savane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le pianure erbose e alberate dell’Africa Orientale, spesso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riempie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la notte di tremendi ruggiti che si odono da lontano e riempiono di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spavento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chi li ascolta.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ci siamo mai chiesti </w:t>
      </w:r>
      <w:r>
        <w:rPr>
          <w:rFonts w:ascii="Times New Roman" w:eastAsia="Calibri Italic" w:hAnsi="Times New Roman" w:cs="Times New Roman"/>
          <w:i/>
          <w:iCs/>
          <w:color w:val="000000"/>
          <w:sz w:val="28"/>
          <w:szCs w:val="28"/>
        </w:rPr>
        <w:t xml:space="preserve">perché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ruggisce?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Qualcuno potrebbe pensare che lo fa per la fame che lo tormenta e lo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rende</w:t>
      </w:r>
      <w:proofErr w:type="gramEnd"/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furioso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basta un attimo di riflessione per capire che non è per questo: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infatti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ruggendo egli finirebbe proprio con l’avvertire della sua presenza o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far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fuggire quegli animali (come le zebre o le gazzelle) che costituiscono il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suo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cibo preferito. Vi è poi un’altra cosa singolare: solo il leone ha un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ruggito</w:t>
      </w:r>
      <w:proofErr w:type="gramEnd"/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così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potente, e non la leonessa, la quale si aggira invece silenziosa e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guardinga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fra le erbe. Come mai? Gli scienziati che hanno studiato a lungo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la</w:t>
      </w:r>
      <w:proofErr w:type="gramEnd"/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vita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dei leoni in libertà hanno dato una risposta a queste domande. Essi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hanno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potuto stabilire che chi si occupa della caccia è di solito soltanto la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leonessa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la quale non ha dunque nessun bisogno di ruggire, ma deve invece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restare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in agguato o avvicinarsi silenziosa agli animali fino al momento in cui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sorprenderli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 un balzo o una breve corsa. Il leone non si dedica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alla</w:t>
      </w:r>
      <w:proofErr w:type="gramEnd"/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caccia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e si nutre col cibo procurato dalla leonessa.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questo non significa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che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non dia il suo contributo alla vita della famiglia. I leoni, come molti altri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mammiferi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(e come molti uccelli o pesci), sono animali territoriali. Un</w:t>
      </w:r>
    </w:p>
    <w:p w:rsidR="003815F7" w:rsidRDefault="003815F7">
      <w:p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leone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cioè, occupa col suo gruppo familiare un territorio che può estendersi</w:t>
      </w:r>
    </w:p>
    <w:p w:rsidR="003815F7" w:rsidRDefault="003815F7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per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varie decine di chilometri quadrati.</w:t>
      </w:r>
    </w:p>
    <w:p w:rsidR="003815F7" w:rsidRDefault="003815F7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5.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Dove abita il leone?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Nelle foreste equatoriali.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Nelle savane dell’Africa Orientale.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Solo nei giardini zoologici.</w:t>
      </w:r>
    </w:p>
    <w:p w:rsidR="003815F7" w:rsidRDefault="003815F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□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Nell’America del Sud.</w:t>
      </w:r>
    </w:p>
    <w:p w:rsidR="003815F7" w:rsidRDefault="003815F7">
      <w:pPr>
        <w:rPr>
          <w:rFonts w:ascii="Times New Roman" w:eastAsia="Calibri" w:hAnsi="Times New Roman" w:cs="Times New Roman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6.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Che cosa sono le savane?</w:t>
      </w: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□     Sono dei boschi fitti di alberi.</w:t>
      </w: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□     Sono degli animali che vivono nell’acqua.</w:t>
      </w: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□     Sono dei territori pianeggianti con erbe e alberi.</w:t>
      </w: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□     Sono delle donne appartenenti a una tribù dell’Africa Orientale.</w:t>
      </w: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</w:p>
    <w:p w:rsidR="003815F7" w:rsidRDefault="003815F7">
      <w:pPr>
        <w:rPr>
          <w:rFonts w:ascii="Times New Roman" w:eastAsia="Times New Roman" w:hAnsi="Times New Roman" w:cs="Times New Roman"/>
          <w:color w:val="000000"/>
        </w:rPr>
      </w:pPr>
    </w:p>
    <w:p w:rsidR="003815F7" w:rsidRDefault="003815F7">
      <w:pPr>
        <w:rPr>
          <w:rFonts w:ascii="Times New Roman" w:eastAsia="Times New Roman" w:hAnsi="Times New Roman" w:cs="Times New Roman"/>
          <w:color w:val="000000"/>
        </w:rPr>
      </w:pPr>
    </w:p>
    <w:p w:rsidR="003815F7" w:rsidRDefault="003815F7">
      <w:r>
        <w:rPr>
          <w:rFonts w:ascii="Times New Roman" w:eastAsia="Times New Roman" w:hAnsi="Times New Roman" w:cs="Times New Roman"/>
          <w:color w:val="000000"/>
        </w:rPr>
        <w:lastRenderedPageBreak/>
        <w:t>7.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Sarebbe utile al leone ruggire quando va alla ricerca di prede?</w:t>
      </w: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  <w:r>
        <w:t>A.</w:t>
      </w:r>
      <w:proofErr w:type="gramStart"/>
      <w:r>
        <w:t xml:space="preserve">          </w:t>
      </w:r>
      <w:proofErr w:type="gramEnd"/>
      <w:r>
        <w:t xml:space="preserve">□      </w:t>
      </w:r>
      <w:r>
        <w:rPr>
          <w:rFonts w:ascii="Times New Roman" w:eastAsia="Calibri" w:hAnsi="Times New Roman" w:cs="Times New Roman"/>
          <w:sz w:val="28"/>
          <w:szCs w:val="28"/>
        </w:rPr>
        <w:t>No, perché gli animali si accorgerebbero del suo arrivo e scapperebbero.</w:t>
      </w: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No, perché sprecherebbe energie utili per l’inseguimento della preda.</w:t>
      </w:r>
    </w:p>
    <w:p w:rsidR="003815F7" w:rsidRDefault="0038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Sì, perché spaventerebbe gli animali rendendoli incapaci di scappare.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Sì, perché avvertirebbe gli altri leoni che ha trovato una preda.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Chi ha il ruggito potente?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Il leone, il leoncino e la leonessa.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Solo il leone.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Il leone e la leonessa.</w:t>
      </w: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Solo la leonessa.</w:t>
      </w: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Quali animali mangia di preferenza il leone?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Tutti gli animali.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Gli animali piccoli.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Il leone mangia di preferenza erbe e frutta.</w:t>
      </w:r>
    </w:p>
    <w:p w:rsidR="003815F7" w:rsidRDefault="003815F7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□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Gazzelle e zebre.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10.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Chi caccia di preferenza?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Sia il leone, sia la leonessa, sia i leoncini.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Solo il leone.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Sia il leone, sia la leonessa.</w:t>
      </w:r>
    </w:p>
    <w:p w:rsidR="003815F7" w:rsidRDefault="003815F7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Solo la leonessa.</w:t>
      </w: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Come avviene la cattura della preda?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La preda viene inseguita fino a che si stanca.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sz w:val="28"/>
          <w:szCs w:val="28"/>
        </w:rPr>
        <w:t>La preda viene accerchiata da molte persone e quindi aggredita.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sz w:val="28"/>
          <w:szCs w:val="28"/>
        </w:rPr>
        <w:t>La preda viene colta di sorpresa.</w:t>
      </w:r>
    </w:p>
    <w:p w:rsidR="003815F7" w:rsidRDefault="003815F7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La preda terrorizzata dal ruggito non ha più la forza di scappare ed è   </w:t>
      </w:r>
    </w:p>
    <w:p w:rsidR="003815F7" w:rsidRDefault="003815F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aggredita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815F7" w:rsidRDefault="003815F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12.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Per capire perché il leone ruggisce, cosa hanno fatto gli scienziati?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Hanno studiato come vive quando è libero.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Hanno studiato con metodo la sua vita in alcuni giardini zoologici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Hanno raccolto le testimonianze delle tribù africane.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815F7" w:rsidRDefault="003815F7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Hanno studiato come è fatta la gola del leone.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13.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Che cosa significa animale territoriale?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Che l’animale vive sulla terra e non nell’acqua.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815F7" w:rsidRDefault="003815F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Che l’animale, insieme alla sua famiglia, occupa un territorio che può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estendersi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anche per molti chilometri.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</w:t>
      </w:r>
      <w:r>
        <w:rPr>
          <w:rFonts w:ascii="Times New Roman" w:eastAsia="Calibri" w:hAnsi="Times New Roman" w:cs="Times New Roman"/>
          <w:sz w:val="28"/>
          <w:szCs w:val="28"/>
        </w:rPr>
        <w:t>Che l’animale vive nelle foreste.</w:t>
      </w:r>
    </w:p>
    <w:p w:rsidR="003815F7" w:rsidRDefault="003815F7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Che l’animale si sposta da un territorio all’altro.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>14.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Il leone è l’unico animale territoriale?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Sì, perché ruggisce.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sz w:val="28"/>
          <w:szCs w:val="28"/>
        </w:rPr>
        <w:t>No, perché vi sono molti altri animali territoriali.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sz w:val="28"/>
          <w:szCs w:val="28"/>
        </w:rPr>
        <w:t>Sì, solo il leone può essere chiamato animale territoriale.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sz w:val="28"/>
          <w:szCs w:val="28"/>
        </w:rPr>
        <w:t>No, tutti gli animali sono territoriali.</w:t>
      </w: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15.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Che tipo di animale è il leone?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U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 erbivoro.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U</w:t>
      </w:r>
      <w:r>
        <w:rPr>
          <w:rFonts w:ascii="Times New Roman" w:eastAsia="Calibri" w:hAnsi="Times New Roman" w:cs="Times New Roman"/>
          <w:sz w:val="28"/>
          <w:szCs w:val="28"/>
        </w:rPr>
        <w:t>n onnivoro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U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 carnivoro.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815F7" w:rsidRDefault="003815F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□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Calibri" w:hAnsi="Times New Roman" w:cs="Times New Roman"/>
          <w:sz w:val="28"/>
          <w:szCs w:val="28"/>
        </w:rPr>
        <w:t xml:space="preserve">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decompositore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5F7" w:rsidRDefault="003815F7">
      <w:pPr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16.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Nella frase: “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Calibri Italic" w:hAnsi="Times New Roman" w:cs="Times New Roman"/>
          <w:b/>
          <w:bCs/>
          <w:i/>
          <w:iCs/>
          <w:color w:val="000000"/>
          <w:sz w:val="28"/>
          <w:szCs w:val="28"/>
        </w:rPr>
        <w:t xml:space="preserve">a leonessa si aggira invece silenziosa e guardinga fra le erbe”      </w:t>
      </w: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cosa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vuol dire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guardinga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?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Si avvicina in modo imprudente.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Si avvicina in modo prudente.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Si avvicina velocemente.</w:t>
      </w:r>
    </w:p>
    <w:p w:rsidR="003815F7" w:rsidRDefault="003815F7">
      <w:pPr>
        <w:spacing w:line="36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Si avvicina sbadatamente.</w:t>
      </w:r>
    </w:p>
    <w:p w:rsidR="003815F7" w:rsidRDefault="003815F7">
      <w:pPr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</w:rPr>
        <w:t>17.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Nella frase:  “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Calibri Italic" w:hAnsi="Times New Roman" w:cs="Times New Roman"/>
          <w:b/>
          <w:bCs/>
          <w:i/>
          <w:iCs/>
          <w:color w:val="000000"/>
          <w:sz w:val="28"/>
          <w:szCs w:val="28"/>
        </w:rPr>
        <w:t xml:space="preserve">a leonessa si aggira invece </w:t>
      </w:r>
      <w:r>
        <w:rPr>
          <w:rFonts w:ascii="Times New Roman" w:eastAsia="Calibri Bold Italic" w:hAnsi="Times New Roman" w:cs="Times New Roman"/>
          <w:b/>
          <w:bCs/>
          <w:i/>
          <w:iCs/>
          <w:color w:val="000000"/>
          <w:sz w:val="28"/>
          <w:szCs w:val="28"/>
        </w:rPr>
        <w:t xml:space="preserve">silenziosa </w:t>
      </w:r>
      <w:r>
        <w:rPr>
          <w:rFonts w:ascii="Times New Roman" w:eastAsia="Calibri Italic" w:hAnsi="Times New Roman" w:cs="Times New Roman"/>
          <w:b/>
          <w:bCs/>
          <w:i/>
          <w:iCs/>
          <w:color w:val="000000"/>
          <w:sz w:val="28"/>
          <w:szCs w:val="28"/>
        </w:rPr>
        <w:t xml:space="preserve">e </w:t>
      </w:r>
      <w:r>
        <w:rPr>
          <w:rFonts w:ascii="Times New Roman" w:eastAsia="Calibri Bold Italic" w:hAnsi="Times New Roman" w:cs="Times New Roman"/>
          <w:b/>
          <w:bCs/>
          <w:i/>
          <w:iCs/>
          <w:color w:val="000000"/>
          <w:sz w:val="28"/>
          <w:szCs w:val="28"/>
        </w:rPr>
        <w:t xml:space="preserve">guardinga </w:t>
      </w:r>
      <w:r>
        <w:rPr>
          <w:rFonts w:ascii="Times New Roman" w:eastAsia="Calibri Italic" w:hAnsi="Times New Roman" w:cs="Times New Roman"/>
          <w:b/>
          <w:bCs/>
          <w:i/>
          <w:iCs/>
          <w:color w:val="000000"/>
          <w:sz w:val="28"/>
          <w:szCs w:val="28"/>
        </w:rPr>
        <w:t>fra le erbe”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815F7" w:rsidRDefault="003815F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“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silenziosa e guardinga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”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sono: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nomi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aggettivi qualificativi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verbi </w:t>
      </w:r>
    </w:p>
    <w:p w:rsidR="003815F7" w:rsidRDefault="003815F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aggettivi possessivi</w:t>
      </w:r>
    </w:p>
    <w:p w:rsidR="003815F7" w:rsidRDefault="003815F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“Si aggira”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è:</w:t>
      </w:r>
    </w:p>
    <w:p w:rsidR="003815F7" w:rsidRDefault="003815F7">
      <w:pPr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un complemento indiretto</w:t>
      </w:r>
    </w:p>
    <w:p w:rsidR="003815F7" w:rsidRDefault="003815F7">
      <w:pPr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un predicato nominale</w:t>
      </w:r>
    </w:p>
    <w:p w:rsidR="003815F7" w:rsidRDefault="003815F7">
      <w:pPr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un complemento diretto</w:t>
      </w:r>
    </w:p>
    <w:p w:rsidR="003815F7" w:rsidRDefault="003815F7">
      <w:pPr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un predicato verbale</w:t>
      </w:r>
    </w:p>
    <w:p w:rsidR="003815F7" w:rsidRDefault="003815F7">
      <w:pPr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19.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Nella frase: “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Calibri Italic" w:hAnsi="Times New Roman" w:cs="Times New Roman"/>
          <w:b/>
          <w:bCs/>
          <w:i/>
          <w:iCs/>
          <w:color w:val="000000"/>
          <w:sz w:val="28"/>
          <w:szCs w:val="28"/>
        </w:rPr>
        <w:t>è</w:t>
      </w:r>
      <w:proofErr w:type="spellEnd"/>
      <w:r>
        <w:rPr>
          <w:rFonts w:ascii="Times New Roman" w:eastAsia="Calibri Italic" w:hAnsi="Times New Roman" w:cs="Times New Roman"/>
          <w:b/>
          <w:bCs/>
          <w:i/>
          <w:iCs/>
          <w:color w:val="000000"/>
          <w:sz w:val="28"/>
          <w:szCs w:val="28"/>
        </w:rPr>
        <w:t xml:space="preserve"> poi un altra cosa </w:t>
      </w:r>
      <w:proofErr w:type="spellStart"/>
      <w:r>
        <w:rPr>
          <w:rFonts w:ascii="Times New Roman" w:eastAsia="Calibri Italic" w:hAnsi="Times New Roman" w:cs="Times New Roman"/>
          <w:b/>
          <w:bCs/>
          <w:i/>
          <w:iCs/>
          <w:color w:val="000000"/>
          <w:sz w:val="28"/>
          <w:szCs w:val="28"/>
        </w:rPr>
        <w:t>singholare</w:t>
      </w:r>
      <w:proofErr w:type="spellEnd"/>
      <w:r>
        <w:rPr>
          <w:rFonts w:ascii="Times New Roman" w:eastAsia="Calibri Italic" w:hAnsi="Times New Roman" w:cs="Times New Roman"/>
          <w:b/>
          <w:bCs/>
          <w:i/>
          <w:iCs/>
          <w:color w:val="000000"/>
          <w:sz w:val="28"/>
          <w:szCs w:val="28"/>
        </w:rPr>
        <w:t>: solo il leone a un ruggito forte”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quanti errori ci sono?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sottolineali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).</w:t>
      </w:r>
      <w:r>
        <w:rPr>
          <w:rFonts w:ascii="Times New Roman" w:eastAsia="Calibri Italic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Due.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Tre.</w:t>
      </w:r>
    </w:p>
    <w:p w:rsidR="003815F7" w:rsidRDefault="003815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Uno.</w:t>
      </w:r>
    </w:p>
    <w:p w:rsidR="003815F7" w:rsidRDefault="003815F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      Quattro.</w:t>
      </w:r>
    </w:p>
    <w:p w:rsidR="003815F7" w:rsidRDefault="003815F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Riscrivi la frase in modo corretto.</w:t>
      </w:r>
    </w:p>
    <w:p w:rsidR="003815F7" w:rsidRDefault="003815F7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815F7" w:rsidRDefault="003815F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-----------------------------------------------------------------------------------------</w:t>
      </w:r>
    </w:p>
    <w:p w:rsidR="003815F7" w:rsidRDefault="003815F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15F7" w:rsidRDefault="00381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:rsidR="003815F7" w:rsidRDefault="003815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3815F7" w:rsidRDefault="003815F7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ISTITUTO COMPRENSIVO </w:t>
      </w:r>
      <w:hyperlink r:id="rId6" w:history="1">
        <w:r>
          <w:rPr>
            <w:rStyle w:val="Collegamentoipertestuale"/>
            <w:rFonts w:ascii="Times New Roman" w:hAnsi="Times New Roman" w:cs="Times New Roman"/>
            <w:b/>
            <w:bCs/>
            <w:color w:val="000000"/>
          </w:rPr>
          <w:t>S@MNIUM</w:t>
        </w:r>
      </w:hyperlink>
    </w:p>
    <w:p w:rsidR="003815F7" w:rsidRDefault="003815F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Anno scolastico 2018/19 </w:t>
      </w:r>
    </w:p>
    <w:p w:rsidR="003815F7" w:rsidRDefault="003815F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Scuola Primaria di …............…............................................................ - Classe IV</w:t>
      </w:r>
    </w:p>
    <w:p w:rsidR="003815F7" w:rsidRDefault="003815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ITALIANO</w:t>
      </w:r>
      <w:proofErr w:type="gramStart"/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>-  Griglia di Valutazione Prove d'ingresso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0"/>
        <w:gridCol w:w="5540"/>
        <w:gridCol w:w="2537"/>
      </w:tblGrid>
      <w:tr w:rsidR="003815F7"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5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RISPOSTA CORRETTA </w:t>
            </w:r>
          </w:p>
        </w:tc>
        <w:tc>
          <w:tcPr>
            <w:tcW w:w="2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PUNTEGGIO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Una settimana è formata da sette giorni: lunedì, martedì, mercoledì, giovedì, venerdì, sabato e domenica.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5)</w:t>
            </w:r>
          </w:p>
          <w:p w:rsidR="003815F7" w:rsidRDefault="003815F7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2. In estate, nei campi coltivati,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maturano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il frumento e l’orzo.(2)</w:t>
            </w:r>
          </w:p>
          <w:p w:rsidR="003815F7" w:rsidRDefault="003815F7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3. Mangio, faccio i compiti, guardo un film, gioco con mio fratello e poi vado a letto.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3 )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eastAsia="Calibri Bold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 Bold" w:hAnsi="Times New Roman" w:cs="Times New Roman"/>
                <w:b/>
                <w:bCs/>
                <w:color w:val="000000"/>
                <w:sz w:val="16"/>
                <w:szCs w:val="16"/>
              </w:rPr>
              <w:t xml:space="preserve">Inserisci il punto e le </w:t>
            </w:r>
            <w:proofErr w:type="gramStart"/>
            <w:r>
              <w:rPr>
                <w:rFonts w:ascii="Times New Roman" w:eastAsia="Calibri Bold" w:hAnsi="Times New Roman" w:cs="Times New Roman"/>
                <w:b/>
                <w:bCs/>
                <w:color w:val="000000"/>
                <w:sz w:val="16"/>
                <w:szCs w:val="16"/>
              </w:rPr>
              <w:t>maiuscole dove</w:t>
            </w:r>
            <w:proofErr w:type="gramEnd"/>
            <w:r>
              <w:rPr>
                <w:rFonts w:ascii="Times New Roman" w:eastAsia="Calibri Bold" w:hAnsi="Times New Roman" w:cs="Times New Roman"/>
                <w:b/>
                <w:bCs/>
                <w:color w:val="000000"/>
                <w:sz w:val="16"/>
                <w:szCs w:val="16"/>
              </w:rPr>
              <w:t xml:space="preserve"> occorrono.</w:t>
            </w:r>
          </w:p>
          <w:p w:rsidR="003815F7" w:rsidRDefault="003815F7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Un giorno un piccolo leprotto uscì dalla sua tana ed entrò nel bosco. Girò per ore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</w:p>
          <w:p w:rsidR="003815F7" w:rsidRDefault="003815F7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ore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tra i cespugli e gli alberi. Giunse la notte e si accorse di aver perso la strada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di</w:t>
            </w:r>
            <w:proofErr w:type="gramEnd"/>
          </w:p>
          <w:p w:rsidR="003815F7" w:rsidRDefault="003815F7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casa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 impaurito cominciò a piangere. Lo udirono le lucciole che si misero in fila e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</w:p>
          <w:p w:rsidR="003815F7" w:rsidRDefault="003815F7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come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tante candeline, gli illuminarono la via del ritorno. Il leprotto le ringraziò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</w:p>
          <w:p w:rsidR="003815F7" w:rsidRDefault="003815F7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tornò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nella sua tana. (5 punti e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maiuscole)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1?  2!  3!  4?  5?  6!  7?  8?  9?  10!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2:   3;  ;   4:   5:   6:   7; ; ;  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5:    5; 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= 10 punti  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punti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 punto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 punto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D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proofErr w:type="gramEnd"/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 punti</w:t>
            </w:r>
          </w:p>
        </w:tc>
      </w:tr>
      <w:tr w:rsidR="003815F7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C'</w:t>
            </w:r>
            <w:r>
              <w:rPr>
                <w:rFonts w:ascii="Times New Roman" w:eastAsia="Calibri Italic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è poi </w:t>
            </w:r>
            <w:proofErr w:type="gramStart"/>
            <w:r>
              <w:rPr>
                <w:rFonts w:ascii="Times New Roman" w:eastAsia="Calibri Italic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un' </w:t>
            </w:r>
            <w:proofErr w:type="gramEnd"/>
            <w:r>
              <w:rPr>
                <w:rFonts w:ascii="Times New Roman" w:eastAsia="Calibri Italic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altra cosa singolare: solo il leone ha un ruggito forte. 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1 punto x 4 =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punti</w:t>
            </w:r>
            <w:proofErr w:type="gramEnd"/>
          </w:p>
        </w:tc>
      </w:tr>
    </w:tbl>
    <w:p w:rsidR="003815F7" w:rsidRDefault="003815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PUNTEGGIO TOTALE</w:t>
      </w:r>
      <w:r>
        <w:rPr>
          <w:rFonts w:ascii="Times New Roman" w:hAnsi="Times New Roman" w:cs="Times New Roman"/>
        </w:rPr>
        <w:t>: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 xml:space="preserve">77 </w:t>
      </w:r>
    </w:p>
    <w:p w:rsidR="003815F7" w:rsidRDefault="00381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Criteri di Valutazione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59"/>
        <w:gridCol w:w="2337"/>
      </w:tblGrid>
      <w:tr w:rsidR="003815F7"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VOTO</w:t>
            </w:r>
          </w:p>
        </w:tc>
      </w:tr>
      <w:tr w:rsidR="003815F7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</w:t>
            </w:r>
            <w:proofErr w:type="gramEnd"/>
            <w:r>
              <w:rPr>
                <w:rFonts w:ascii="Times New Roman" w:hAnsi="Times New Roman" w:cs="Times New Roman"/>
              </w:rPr>
              <w:t xml:space="preserve"> 77 a 74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815F7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</w:t>
            </w:r>
            <w:proofErr w:type="gramEnd"/>
            <w:r>
              <w:rPr>
                <w:rFonts w:ascii="Times New Roman" w:hAnsi="Times New Roman" w:cs="Times New Roman"/>
              </w:rPr>
              <w:t xml:space="preserve"> 73 a 66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815F7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</w:t>
            </w:r>
            <w:proofErr w:type="gramEnd"/>
            <w:r>
              <w:rPr>
                <w:rFonts w:ascii="Times New Roman" w:hAnsi="Times New Roman" w:cs="Times New Roman"/>
              </w:rPr>
              <w:t xml:space="preserve"> 65 a 58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815F7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</w:t>
            </w:r>
            <w:proofErr w:type="gramEnd"/>
            <w:r>
              <w:rPr>
                <w:rFonts w:ascii="Times New Roman" w:hAnsi="Times New Roman" w:cs="Times New Roman"/>
              </w:rPr>
              <w:t xml:space="preserve"> 57 a 51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815F7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</w:t>
            </w:r>
            <w:proofErr w:type="gramEnd"/>
            <w:r>
              <w:rPr>
                <w:rFonts w:ascii="Times New Roman" w:hAnsi="Times New Roman" w:cs="Times New Roman"/>
              </w:rPr>
              <w:t xml:space="preserve"> 50 a 43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15F7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 43 – a </w:t>
            </w:r>
            <w:proofErr w:type="gramStart"/>
            <w:r>
              <w:rPr>
                <w:rFonts w:ascii="Times New Roman" w:hAnsi="Times New Roman" w:cs="Times New Roman"/>
              </w:rPr>
              <w:t>42</w:t>
            </w:r>
            <w:proofErr w:type="gramEnd"/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15F7"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meno</w:t>
            </w:r>
            <w:proofErr w:type="gramEnd"/>
            <w:r>
              <w:rPr>
                <w:rFonts w:ascii="Times New Roman" w:hAnsi="Times New Roman" w:cs="Times New Roman"/>
              </w:rPr>
              <w:t xml:space="preserve"> di 42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3815F7" w:rsidRDefault="003815F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15F7" w:rsidRDefault="003815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IC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gramEnd"/>
      <w:r>
        <w:fldChar w:fldCharType="begin"/>
      </w:r>
      <w:r>
        <w:instrText xml:space="preserve"> HYPERLINK "mailto:S@MNIUM"</w:instrText>
      </w:r>
      <w:r>
        <w:fldChar w:fldCharType="separate"/>
      </w:r>
      <w:r>
        <w:rPr>
          <w:rStyle w:val="Collegamentoipertestuale"/>
        </w:rPr>
        <w:t>S@MNIUM</w:t>
      </w:r>
      <w:r>
        <w:fldChar w:fldCharType="end"/>
      </w:r>
    </w:p>
    <w:p w:rsidR="003815F7" w:rsidRDefault="003815F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Anno scolastico 2018/19 -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PROVE D'INGRESSO</w:t>
      </w:r>
    </w:p>
    <w:p w:rsidR="003815F7" w:rsidRDefault="003815F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15F7" w:rsidRDefault="003815F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Scuola Primaria di 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Classe IV </w:t>
      </w:r>
    </w:p>
    <w:p w:rsidR="003815F7" w:rsidRDefault="003815F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ITALIANO </w:t>
      </w:r>
    </w:p>
    <w:p w:rsidR="003815F7" w:rsidRDefault="003815F7">
      <w:pPr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Griglia di Correzione </w:t>
      </w:r>
    </w:p>
    <w:tbl>
      <w:tblPr>
        <w:tblW w:w="0" w:type="auto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4"/>
        <w:gridCol w:w="390"/>
        <w:gridCol w:w="390"/>
        <w:gridCol w:w="405"/>
        <w:gridCol w:w="390"/>
        <w:gridCol w:w="390"/>
        <w:gridCol w:w="390"/>
        <w:gridCol w:w="390"/>
        <w:gridCol w:w="405"/>
        <w:gridCol w:w="390"/>
        <w:gridCol w:w="390"/>
        <w:gridCol w:w="390"/>
        <w:gridCol w:w="390"/>
        <w:gridCol w:w="405"/>
        <w:gridCol w:w="390"/>
        <w:gridCol w:w="390"/>
        <w:gridCol w:w="390"/>
        <w:gridCol w:w="390"/>
        <w:gridCol w:w="405"/>
        <w:gridCol w:w="390"/>
        <w:gridCol w:w="390"/>
        <w:gridCol w:w="390"/>
        <w:gridCol w:w="393"/>
      </w:tblGrid>
      <w:tr w:rsidR="003815F7">
        <w:trPr>
          <w:trHeight w:val="1240"/>
        </w:trPr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</w:pPr>
          </w:p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1pt x 10=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 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1pt x 10=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 pt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1pt x 10=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 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1pt x 10=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 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2pt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3pt 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2pt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2 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4pt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PUNT.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TOT.</w:t>
            </w: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15F7" w:rsidRDefault="003815F7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VOTO</w:t>
            </w: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15F7">
        <w:tc>
          <w:tcPr>
            <w:tcW w:w="1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5F7" w:rsidRDefault="003815F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815F7" w:rsidRDefault="003815F7">
      <w:pPr>
        <w:rPr>
          <w:rFonts w:ascii="Times New Roman" w:hAnsi="Times New Roman" w:cs="Times New Roman"/>
        </w:rPr>
      </w:pPr>
    </w:p>
    <w:p w:rsidR="003815F7" w:rsidRDefault="003815F7">
      <w:r>
        <w:rPr>
          <w:rFonts w:ascii="Times New Roman" w:hAnsi="Times New Roman" w:cs="Times New Roman"/>
        </w:rPr>
        <w:t>Data……………………….                                     Insegnante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…………………………………….                                                     </w:t>
      </w:r>
    </w:p>
    <w:sectPr w:rsidR="003815F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Bold">
    <w:altName w:val="Bold"/>
    <w:panose1 w:val="020F0702030404030204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Italic">
    <w:altName w:val="Italic"/>
    <w:panose1 w:val="020F05020202040A0204"/>
    <w:charset w:val="00"/>
    <w:family w:val="swiss"/>
    <w:pitch w:val="default"/>
    <w:sig w:usb0="00000000" w:usb1="00000000" w:usb2="00000000" w:usb3="00000000" w:csb0="00000000" w:csb1="00000000"/>
  </w:font>
  <w:font w:name="Calibri Bold Italic">
    <w:altName w:val="BoldItalic"/>
    <w:panose1 w:val="020F07020304040A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1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3C"/>
    <w:rsid w:val="002F433C"/>
    <w:rsid w:val="003815F7"/>
    <w:rsid w:val="00A53BCC"/>
    <w:rsid w:val="00B23A98"/>
    <w:rsid w:val="00F1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customStyle="1" w:styleId="ListParagraph">
    <w:name w:val="List Paragraph"/>
    <w:basedOn w:val="Normale"/>
    <w:pPr>
      <w:spacing w:after="200"/>
      <w:ind w:left="72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MNIUM" TargetMode="External"/><Relationship Id="rId5" Type="http://schemas.openxmlformats.org/officeDocument/2006/relationships/hyperlink" Target="mailto:S@MNI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10819</CharactersWithSpaces>
  <SharedDoc>false</SharedDoc>
  <HLinks>
    <vt:vector size="18" baseType="variant">
      <vt:variant>
        <vt:i4>7864337</vt:i4>
      </vt:variant>
      <vt:variant>
        <vt:i4>6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Utente02</cp:lastModifiedBy>
  <cp:revision>2</cp:revision>
  <cp:lastPrinted>1601-01-01T00:00:00Z</cp:lastPrinted>
  <dcterms:created xsi:type="dcterms:W3CDTF">2019-09-16T12:44:00Z</dcterms:created>
  <dcterms:modified xsi:type="dcterms:W3CDTF">2019-09-16T12:44:00Z</dcterms:modified>
</cp:coreProperties>
</file>