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8650A8">
      <w:pPr>
        <w:jc w:val="both"/>
      </w:pPr>
    </w:p>
    <w:tbl>
      <w:tblPr>
        <w:tblW w:w="0" w:type="auto"/>
        <w:tblInd w:w="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470"/>
      </w:tblGrid>
      <w:tr w:rsidR="00000000">
        <w:tc>
          <w:tcPr>
            <w:tcW w:w="9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b/>
                <w:bCs/>
              </w:rPr>
            </w:pPr>
            <w:r>
              <w:t xml:space="preserve">    </w:t>
            </w: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STITUTO COMPRENSIVO </w:t>
            </w:r>
            <w:hyperlink r:id="rId5" w:history="1">
              <w:r>
                <w:rPr>
                  <w:rStyle w:val="Collegamentoipertestuale"/>
                  <w:b/>
                  <w:bCs/>
                  <w:color w:val="000000"/>
                </w:rPr>
                <w:t>S@MNIUM</w:t>
              </w:r>
            </w:hyperlink>
          </w:p>
          <w:p w:rsidR="00000000" w:rsidRDefault="008650A8">
            <w:pPr>
              <w:pStyle w:val="Contenutotabel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Scuola Primaria d</w:t>
            </w:r>
            <w:r>
              <w:rPr>
                <w:b/>
                <w:bCs/>
              </w:rPr>
              <w:t>i   Pontelandolfo</w:t>
            </w:r>
          </w:p>
          <w:p w:rsidR="00000000" w:rsidRDefault="008650A8">
            <w:pPr>
              <w:pStyle w:val="Contenutotabella"/>
            </w:pPr>
            <w:r>
              <w:rPr>
                <w:b/>
                <w:bCs/>
              </w:rPr>
              <w:t xml:space="preserve"> </w:t>
            </w:r>
            <w:r>
              <w:t xml:space="preserve">Anno scolastico 2019/2020                                                PROVE DI INGRESSO  </w:t>
            </w:r>
            <w:r>
              <w:rPr>
                <w:b/>
                <w:bCs/>
              </w:rPr>
              <w:t xml:space="preserve">CL IV    </w:t>
            </w:r>
            <w:r>
              <w:t xml:space="preserve">                                      </w:t>
            </w:r>
          </w:p>
          <w:p w:rsidR="00000000" w:rsidRDefault="008650A8">
            <w:pPr>
              <w:pStyle w:val="Contenutotabella"/>
              <w:jc w:val="center"/>
            </w:pPr>
            <w:r>
              <w:t xml:space="preserve">         </w:t>
            </w:r>
            <w:r>
              <w:rPr>
                <w:b/>
                <w:bCs/>
              </w:rPr>
              <w:t>MAT</w:t>
            </w:r>
            <w:r>
              <w:rPr>
                <w:b/>
                <w:bCs/>
              </w:rPr>
              <w:t>EMATICA</w:t>
            </w:r>
          </w:p>
          <w:p w:rsidR="00000000" w:rsidRDefault="008650A8">
            <w:pPr>
              <w:pStyle w:val="Contenutotabella"/>
            </w:pPr>
            <w:r>
              <w:t>Alunno/a  ………………………………………………………………………….......…</w:t>
            </w:r>
          </w:p>
          <w:p w:rsidR="00000000" w:rsidRDefault="008650A8">
            <w:pPr>
              <w:pStyle w:val="Contenutotabella"/>
            </w:pPr>
          </w:p>
        </w:tc>
      </w:tr>
    </w:tbl>
    <w:p w:rsidR="00000000" w:rsidRDefault="008650A8">
      <w:pPr>
        <w:rPr>
          <w:rFonts w:eastAsia="Calibri" w:cs="Times New Roman"/>
          <w:b/>
          <w:bCs/>
          <w:color w:val="000000"/>
        </w:rPr>
      </w:pPr>
    </w:p>
    <w:p w:rsidR="00000000" w:rsidRDefault="008650A8">
      <w:pPr>
        <w:rPr>
          <w:rFonts w:eastAsia="Calibri" w:cs="Times New Roman"/>
          <w:b/>
          <w:bCs/>
          <w:color w:val="000000"/>
        </w:rPr>
      </w:pPr>
      <w:r>
        <w:rPr>
          <w:rFonts w:eastAsia="Calibri" w:cs="Times New Roman"/>
          <w:color w:val="000000"/>
        </w:rPr>
        <w:t xml:space="preserve">1. </w:t>
      </w:r>
      <w:r>
        <w:rPr>
          <w:rFonts w:eastAsia="Calibri" w:cs="Times New Roman"/>
          <w:color w:val="000000"/>
        </w:rPr>
        <w:t>Metti in ordine i numeri dal più piccolo al più grande</w:t>
      </w:r>
    </w:p>
    <w:p w:rsidR="00000000" w:rsidRDefault="008650A8">
      <w:pPr>
        <w:rPr>
          <w:rFonts w:eastAsia="Calibri" w:cs="Times New Roman"/>
          <w:b/>
          <w:bCs/>
          <w:color w:val="000000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"/>
        <w:gridCol w:w="964"/>
        <w:gridCol w:w="962"/>
        <w:gridCol w:w="964"/>
        <w:gridCol w:w="963"/>
        <w:gridCol w:w="964"/>
        <w:gridCol w:w="963"/>
        <w:gridCol w:w="964"/>
        <w:gridCol w:w="963"/>
        <w:gridCol w:w="974"/>
      </w:tblGrid>
      <w:tr w:rsidR="00000000"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12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413</w:t>
            </w: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99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41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570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70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1000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8</w:t>
            </w:r>
          </w:p>
        </w:tc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4</w:t>
            </w:r>
          </w:p>
        </w:tc>
      </w:tr>
      <w:tr w:rsidR="00000000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</w:tbl>
    <w:p w:rsidR="00000000" w:rsidRDefault="008650A8">
      <w:pPr>
        <w:rPr>
          <w:rFonts w:ascii="Calibri" w:eastAsia="Calibri" w:hAnsi="Calibri" w:cs="Calibri"/>
        </w:rPr>
      </w:pPr>
    </w:p>
    <w:p w:rsidR="00000000" w:rsidRDefault="008650A8">
      <w:pPr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2. </w:t>
      </w:r>
      <w:r>
        <w:rPr>
          <w:rFonts w:eastAsia="Calibri" w:cs="Times New Roman"/>
        </w:rPr>
        <w:t>Metti in ordine i numeri dal più grande al più piccolo</w:t>
      </w:r>
    </w:p>
    <w:p w:rsidR="00000000" w:rsidRDefault="008650A8">
      <w:pPr>
        <w:rPr>
          <w:rFonts w:eastAsia="Calibri" w:cs="Times New Roman"/>
          <w:b/>
          <w:bCs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"/>
        <w:gridCol w:w="964"/>
        <w:gridCol w:w="962"/>
        <w:gridCol w:w="964"/>
        <w:gridCol w:w="963"/>
        <w:gridCol w:w="964"/>
        <w:gridCol w:w="963"/>
        <w:gridCol w:w="964"/>
        <w:gridCol w:w="963"/>
        <w:gridCol w:w="974"/>
      </w:tblGrid>
      <w:tr w:rsidR="00000000"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87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519</w:t>
            </w:r>
          </w:p>
        </w:tc>
        <w:tc>
          <w:tcPr>
            <w:tcW w:w="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999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123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98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1 677</w:t>
            </w:r>
          </w:p>
        </w:tc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15</w:t>
            </w:r>
          </w:p>
        </w:tc>
        <w:tc>
          <w:tcPr>
            <w:tcW w:w="9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754</w:t>
            </w:r>
          </w:p>
        </w:tc>
        <w:tc>
          <w:tcPr>
            <w:tcW w:w="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5</w:t>
            </w:r>
          </w:p>
        </w:tc>
      </w:tr>
      <w:tr w:rsidR="00000000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</w:tbl>
    <w:p w:rsidR="00000000" w:rsidRDefault="008650A8">
      <w:pPr>
        <w:rPr>
          <w:rFonts w:eastAsia="Calibri" w:cs="Times New Roman"/>
          <w:color w:val="000000"/>
        </w:rPr>
      </w:pPr>
    </w:p>
    <w:p w:rsidR="00000000" w:rsidRDefault="008650A8">
      <w:pPr>
        <w:rPr>
          <w:rFonts w:eastAsia="Calibri" w:cs="Times New Roman"/>
          <w:b/>
          <w:bCs/>
        </w:rPr>
      </w:pPr>
      <w:r>
        <w:rPr>
          <w:rFonts w:eastAsia="Calibri" w:cs="Times New Roman"/>
        </w:rPr>
        <w:t xml:space="preserve">3. </w:t>
      </w:r>
      <w:r>
        <w:rPr>
          <w:rFonts w:eastAsia="Calibri" w:cs="Times New Roman"/>
        </w:rPr>
        <w:t>Esegui le operazioni in colonna e scrivi il risultato</w:t>
      </w:r>
    </w:p>
    <w:p w:rsidR="00000000" w:rsidRDefault="008650A8">
      <w:pPr>
        <w:rPr>
          <w:rFonts w:eastAsia="Calibri" w:cs="Times New Roman"/>
          <w:b/>
          <w:bCs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5"/>
        <w:gridCol w:w="3213"/>
        <w:gridCol w:w="3218"/>
      </w:tblGrid>
      <w:tr w:rsidR="00000000"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a)  234 + 65 = 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e) 798 + 425 = 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ascii="Calibri" w:eastAsia="Calibri" w:hAnsi="Calibri" w:cs="Calibri"/>
              </w:rPr>
              <w:t>i) 4 133 + 859 =</w:t>
            </w:r>
          </w:p>
        </w:tc>
      </w:tr>
      <w:tr w:rsidR="00000000"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b)  </w:t>
            </w:r>
            <w:r>
              <w:rPr>
                <w:rFonts w:ascii="Calibri" w:eastAsia="Calibri" w:hAnsi="Calibri" w:cs="Calibri"/>
              </w:rPr>
              <w:t xml:space="preserve">145 – 123 = </w:t>
            </w:r>
            <w:r>
              <w:t xml:space="preserve">  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f) </w:t>
            </w:r>
            <w:r>
              <w:rPr>
                <w:rFonts w:ascii="Calibri" w:eastAsia="Calibri" w:hAnsi="Calibri" w:cs="Calibri"/>
              </w:rPr>
              <w:t>1 465 – 226 =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l) </w:t>
            </w:r>
            <w:r>
              <w:rPr>
                <w:rFonts w:ascii="Calibri" w:eastAsia="Calibri" w:hAnsi="Calibri" w:cs="Calibri"/>
              </w:rPr>
              <w:t>756 – 68 =</w:t>
            </w:r>
          </w:p>
        </w:tc>
      </w:tr>
      <w:tr w:rsidR="00000000"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c) </w:t>
            </w:r>
            <w:r>
              <w:rPr>
                <w:rFonts w:ascii="Calibri" w:eastAsia="Calibri" w:hAnsi="Calibri" w:cs="Calibri"/>
              </w:rPr>
              <w:t>67 x 28 =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g) </w:t>
            </w:r>
            <w:r>
              <w:rPr>
                <w:rFonts w:ascii="Calibri" w:eastAsia="Calibri" w:hAnsi="Calibri" w:cs="Calibri"/>
              </w:rPr>
              <w:t xml:space="preserve">475 x 7 = 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m) </w:t>
            </w:r>
            <w:r>
              <w:rPr>
                <w:rFonts w:ascii="Calibri" w:eastAsia="Calibri" w:hAnsi="Calibri" w:cs="Calibri"/>
              </w:rPr>
              <w:t>95 x 43 =</w:t>
            </w:r>
          </w:p>
        </w:tc>
      </w:tr>
      <w:tr w:rsidR="00000000">
        <w:tc>
          <w:tcPr>
            <w:tcW w:w="3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>d)</w:t>
            </w:r>
            <w:r>
              <w:rPr>
                <w:rFonts w:ascii="Calibri" w:eastAsia="Calibri" w:hAnsi="Calibri" w:cs="Calibri"/>
              </w:rPr>
              <w:t xml:space="preserve"> 42 : 6 =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h) </w:t>
            </w:r>
            <w:r>
              <w:rPr>
                <w:rFonts w:ascii="Calibri" w:eastAsia="Calibri" w:hAnsi="Calibri" w:cs="Calibri"/>
              </w:rPr>
              <w:t xml:space="preserve">126 : 7 = </w:t>
            </w: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n) </w:t>
            </w:r>
            <w:r>
              <w:rPr>
                <w:rFonts w:ascii="Calibri" w:eastAsia="Calibri" w:hAnsi="Calibri" w:cs="Calibri"/>
              </w:rPr>
              <w:t>234 : 9 =</w:t>
            </w:r>
          </w:p>
        </w:tc>
      </w:tr>
    </w:tbl>
    <w:p w:rsidR="00000000" w:rsidRDefault="008650A8">
      <w:pPr>
        <w:rPr>
          <w:rFonts w:ascii="Calibri" w:eastAsia="Calibri" w:hAnsi="Calibri" w:cs="Calibri"/>
        </w:rPr>
      </w:pPr>
    </w:p>
    <w:p w:rsidR="00000000" w:rsidRDefault="008650A8">
      <w:pPr>
        <w:rPr>
          <w:rFonts w:eastAsia="Calibri" w:cs="Times New Roman"/>
          <w:b/>
          <w:bCs/>
        </w:rPr>
      </w:pPr>
      <w:r>
        <w:rPr>
          <w:rFonts w:eastAsia="Calibri" w:cs="Times New Roman"/>
        </w:rPr>
        <w:t>4.</w:t>
      </w:r>
      <w:r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Esegui le operazioni</w:t>
      </w:r>
    </w:p>
    <w:p w:rsidR="00000000" w:rsidRDefault="008650A8">
      <w:pPr>
        <w:rPr>
          <w:rFonts w:eastAsia="Calibri" w:cs="Times New Roman"/>
          <w:b/>
          <w:bCs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8"/>
        <w:gridCol w:w="2411"/>
        <w:gridCol w:w="2408"/>
        <w:gridCol w:w="2419"/>
      </w:tblGrid>
      <w:tr w:rsidR="00000000">
        <w:trPr>
          <w:trHeight w:val="681"/>
        </w:trPr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a) 67 x 10 =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ascii="Calibri" w:eastAsia="Calibri" w:hAnsi="Calibri" w:cs="Calibri"/>
              </w:rPr>
              <w:t xml:space="preserve">b) 73 x 10 = </w:t>
            </w:r>
          </w:p>
        </w:tc>
        <w:tc>
          <w:tcPr>
            <w:tcW w:w="24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c) </w:t>
            </w:r>
            <w:r>
              <w:rPr>
                <w:rFonts w:ascii="Calibri" w:eastAsia="Calibri" w:hAnsi="Calibri" w:cs="Calibri"/>
              </w:rPr>
              <w:t>7 x 100 =</w:t>
            </w:r>
          </w:p>
        </w:tc>
        <w:tc>
          <w:tcPr>
            <w:tcW w:w="2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d) </w:t>
            </w:r>
            <w:r>
              <w:rPr>
                <w:rFonts w:ascii="Calibri" w:eastAsia="Calibri" w:hAnsi="Calibri" w:cs="Calibri"/>
              </w:rPr>
              <w:t>5 x 1 000 =</w:t>
            </w:r>
          </w:p>
        </w:tc>
      </w:tr>
      <w:tr w:rsidR="00000000">
        <w:trPr>
          <w:trHeight w:val="681"/>
        </w:trPr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e) </w:t>
            </w:r>
            <w:r>
              <w:rPr>
                <w:rFonts w:ascii="Calibri" w:eastAsia="Calibri" w:hAnsi="Calibri" w:cs="Calibri"/>
              </w:rPr>
              <w:t xml:space="preserve">560 : 10 = 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f) </w:t>
            </w:r>
            <w:r>
              <w:rPr>
                <w:rFonts w:ascii="Calibri" w:eastAsia="Calibri" w:hAnsi="Calibri" w:cs="Calibri"/>
              </w:rPr>
              <w:t>7 000 : 10 =</w:t>
            </w:r>
          </w:p>
        </w:tc>
        <w:tc>
          <w:tcPr>
            <w:tcW w:w="24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g) </w:t>
            </w:r>
            <w:r>
              <w:rPr>
                <w:rFonts w:ascii="Calibri" w:eastAsia="Calibri" w:hAnsi="Calibri" w:cs="Calibri"/>
              </w:rPr>
              <w:t>45 000 : 100 =</w:t>
            </w:r>
          </w:p>
        </w:tc>
        <w:tc>
          <w:tcPr>
            <w:tcW w:w="24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t xml:space="preserve">h) </w:t>
            </w:r>
            <w:r>
              <w:rPr>
                <w:rFonts w:ascii="Calibri" w:eastAsia="Calibri" w:hAnsi="Calibri" w:cs="Calibri"/>
              </w:rPr>
              <w:t xml:space="preserve"> 300 000 : 1 000 =</w:t>
            </w:r>
          </w:p>
          <w:p w:rsidR="00000000" w:rsidRDefault="008650A8">
            <w:pPr>
              <w:pStyle w:val="Contenutotabella"/>
            </w:pPr>
          </w:p>
        </w:tc>
      </w:tr>
    </w:tbl>
    <w:p w:rsidR="00000000" w:rsidRDefault="008650A8">
      <w:pPr>
        <w:rPr>
          <w:rFonts w:cs="Times New Roman"/>
          <w:b/>
          <w:bCs/>
          <w:color w:val="000000"/>
        </w:rPr>
      </w:pPr>
    </w:p>
    <w:p w:rsidR="00000000" w:rsidRDefault="008650A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</w:t>
      </w:r>
      <w:r>
        <w:rPr>
          <w:rFonts w:cs="Times New Roman"/>
          <w:color w:val="000000"/>
        </w:rPr>
        <w:t xml:space="preserve">Quale numero è formato da 7u  5h e 3da? </w:t>
      </w:r>
    </w:p>
    <w:p w:rsidR="00000000" w:rsidRDefault="008650A8">
      <w:pPr>
        <w:rPr>
          <w:rFonts w:cs="Times New Roman"/>
          <w:color w:val="000000"/>
        </w:rPr>
      </w:pP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            </w:t>
      </w:r>
      <w:r>
        <w:rPr>
          <w:rFonts w:cs="Times New Roman"/>
          <w:color w:val="000000"/>
        </w:rPr>
        <w:t xml:space="preserve">A.        </w:t>
      </w:r>
      <w:r>
        <w:rPr>
          <w:rFonts w:eastAsia="Times New Roman" w:cs="Times New Roman"/>
          <w:color w:val="000000"/>
        </w:rPr>
        <w:t>□     753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</w:t>
      </w:r>
      <w:r>
        <w:rPr>
          <w:rFonts w:eastAsia="Times New Roman" w:cs="Times New Roman"/>
          <w:color w:val="000000"/>
        </w:rPr>
        <w:t xml:space="preserve">B.        □   </w:t>
      </w:r>
      <w:r>
        <w:rPr>
          <w:rFonts w:eastAsia="Times New Roman" w:cs="Times New Roman"/>
          <w:color w:val="000000"/>
        </w:rPr>
        <w:t xml:space="preserve">  537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</w:t>
      </w:r>
      <w:r>
        <w:rPr>
          <w:rFonts w:eastAsia="Times New Roman" w:cs="Times New Roman"/>
          <w:color w:val="000000"/>
        </w:rPr>
        <w:t>C.        □     357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</w:t>
      </w:r>
      <w:r>
        <w:rPr>
          <w:rFonts w:eastAsia="Times New Roman" w:cs="Times New Roman"/>
          <w:color w:val="000000"/>
        </w:rPr>
        <w:t>D.        □     375</w:t>
      </w:r>
    </w:p>
    <w:p w:rsidR="00000000" w:rsidRDefault="008650A8">
      <w:pPr>
        <w:rPr>
          <w:rFonts w:eastAsia="Calibri" w:cs="Times New Roman"/>
        </w:rPr>
      </w:pPr>
      <w:r>
        <w:rPr>
          <w:rFonts w:eastAsia="Times New Roman" w:cs="Times New Roman"/>
          <w:color w:val="000000"/>
        </w:rPr>
        <w:t xml:space="preserve">        </w:t>
      </w:r>
    </w:p>
    <w:p w:rsidR="00000000" w:rsidRDefault="008650A8">
      <w:r>
        <w:rPr>
          <w:rFonts w:eastAsia="Calibri" w:cs="Times New Roman"/>
        </w:rPr>
        <w:t xml:space="preserve">6. </w:t>
      </w:r>
      <w:r>
        <w:rPr>
          <w:rFonts w:eastAsia="Calibri" w:cs="Times New Roman"/>
        </w:rPr>
        <w:t>Scrivi la frazione corrispondente.</w:t>
      </w:r>
    </w:p>
    <w:p w:rsidR="00000000" w:rsidRDefault="008650A8">
      <w:pPr>
        <w:rPr>
          <w:rFonts w:eastAsia="Calibri" w:cs="Times New Roman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6.65pt;margin-top:8.75pt;width:52.5pt;height:58.55pt;z-index:3;mso-wrap-style:none;v-text-anchor:middle" strokecolor="#3465a4">
            <v:fill type="frame"/>
            <v:stroke color2="#cb9a5b" joinstyle="round"/>
            <v:imagedata r:id="rId6" o:title=""/>
            <w10:wrap type="topAndBottom"/>
          </v:shape>
        </w:pict>
      </w:r>
      <w:r>
        <w:pict>
          <v:shape id="_x0000_s1029" type="#_x0000_t75" style="position:absolute;margin-left:84.95pt;margin-top:9.3pt;width:65.25pt;height:58pt;z-index:4;mso-wrap-style:none;v-text-anchor:middle" strokecolor="#3465a4">
            <v:fill type="frame"/>
            <v:stroke color2="#cb9a5b" joinstyle="round"/>
            <v:imagedata r:id="rId7" o:title=""/>
            <w10:wrap type="topAndBottom"/>
          </v:shape>
        </w:pict>
      </w:r>
      <w:r>
        <w:pict>
          <v:shape id="_x0000_s1030" type="#_x0000_t75" style="position:absolute;margin-left:167pt;margin-top:8.75pt;width:49.05pt;height:59.7pt;z-index:5;mso-wrap-style:none;v-text-anchor:middle" strokecolor="#3465a4">
            <v:fill type="frame"/>
            <v:stroke color2="#cb9a5b" joinstyle="round"/>
            <v:imagedata r:id="rId8" o:title=""/>
            <w10:wrap type="topAndBottom"/>
          </v:shape>
        </w:pict>
      </w:r>
      <w:r>
        <w:pict>
          <v:shape id="_x0000_s1031" type="#_x0000_t75" style="position:absolute;margin-left:225.9pt;margin-top:9.3pt;width:63.65pt;height:56.9pt;z-index:6;mso-wrap-style:none;v-text-anchor:middle" strokecolor="#3465a4">
            <v:fill type="frame"/>
            <v:stroke color2="#cb9a5b" joinstyle="round"/>
            <v:imagedata r:id="rId9" o:title=""/>
            <w10:wrap type="topAndBottom"/>
          </v:shape>
        </w:pict>
      </w:r>
      <w:r>
        <w:pict>
          <v:shape id="_x0000_s1032" type="#_x0000_t75" style="position:absolute;margin-left:307.3pt;margin-top:9.3pt;width:58.1pt;height:53.85pt;z-index:7;mso-wrap-style:none;v-text-anchor:middle" strokecolor="#3465a4">
            <v:fill type="frame"/>
            <v:stroke color2="#cb9a5b" joinstyle="round"/>
            <v:imagedata r:id="rId10" o:title=""/>
            <w10:wrap type="topAndBottom"/>
          </v:shape>
        </w:pict>
      </w:r>
      <w:r>
        <w:pict>
          <v:shape id="_x0000_s1033" type="#_x0000_t75" style="position:absolute;margin-left:391.3pt;margin-top:5.05pt;width:58.75pt;height:63.35pt;z-index:8;mso-wrap-style:none;v-text-anchor:middle" strokecolor="#3465a4">
            <v:fill type="frame"/>
            <v:stroke color2="#cb9a5b" joinstyle="round"/>
            <v:imagedata r:id="rId11" o:title=""/>
            <w10:wrap type="topAndBottom"/>
          </v:shape>
        </w:pict>
      </w:r>
      <w:r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 xml:space="preserve">          </w:t>
      </w:r>
      <w:r>
        <w:rPr>
          <w:rFonts w:eastAsia="Calibri" w:cs="Times New Roman"/>
          <w:b/>
          <w:bCs/>
        </w:rPr>
        <w:t xml:space="preserve">a                        b                       c                   d                         e                          </w:t>
      </w:r>
      <w:r>
        <w:rPr>
          <w:rFonts w:eastAsia="Calibri" w:cs="Times New Roman"/>
          <w:b/>
          <w:bCs/>
        </w:rPr>
        <w:t xml:space="preserve"> f</w:t>
      </w:r>
    </w:p>
    <w:p w:rsidR="00000000" w:rsidRDefault="008650A8">
      <w:pPr>
        <w:rPr>
          <w:rFonts w:eastAsia="Calibri" w:cs="Times New Roman"/>
        </w:rPr>
      </w:pPr>
      <w:r>
        <w:rPr>
          <w:rFonts w:eastAsia="Calibri" w:cs="Times New Roman"/>
          <w:b/>
          <w:bCs/>
        </w:rPr>
        <w:t xml:space="preserve">          </w:t>
      </w:r>
      <w:r>
        <w:rPr>
          <w:rFonts w:eastAsia="Calibri" w:cs="Times New Roman"/>
          <w:b/>
          <w:bCs/>
        </w:rPr>
        <w:t>__                      ___                   ___               ___                     ___                      ___</w:t>
      </w:r>
    </w:p>
    <w:p w:rsidR="00000000" w:rsidRDefault="008650A8">
      <w:pPr>
        <w:rPr>
          <w:rFonts w:eastAsia="Times New Roman" w:cs="Times New Roman"/>
          <w:b/>
          <w:bCs/>
          <w:color w:val="000000"/>
        </w:rPr>
      </w:pPr>
      <w:r>
        <w:rPr>
          <w:rFonts w:eastAsia="Calibri" w:cs="Times New Roman"/>
        </w:rPr>
        <w:lastRenderedPageBreak/>
        <w:t>7.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Quale numero manca al posto del punto interrogativo  ?</w:t>
      </w:r>
    </w:p>
    <w:p w:rsidR="00000000" w:rsidRDefault="008650A8">
      <w:pPr>
        <w:rPr>
          <w:rFonts w:eastAsia="Times New Roman" w:cs="Times New Roman"/>
          <w:b/>
          <w:bCs/>
          <w:color w:val="000000"/>
        </w:rPr>
      </w:pPr>
    </w:p>
    <w:p w:rsidR="00000000" w:rsidRDefault="008650A8">
      <w:pPr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                                                    </w:t>
      </w:r>
      <w:r>
        <w:rPr>
          <w:rFonts w:eastAsia="Times New Roman" w:cs="Times New Roman"/>
          <w:b/>
          <w:bCs/>
          <w:color w:val="000000"/>
        </w:rPr>
        <w:t xml:space="preserve">4 364 + ? = </w:t>
      </w:r>
      <w:r>
        <w:rPr>
          <w:rFonts w:eastAsia="Times New Roman" w:cs="Times New Roman"/>
          <w:b/>
          <w:bCs/>
          <w:color w:val="000000"/>
        </w:rPr>
        <w:t xml:space="preserve">4 570 </w:t>
      </w:r>
    </w:p>
    <w:p w:rsidR="00000000" w:rsidRDefault="008650A8">
      <w:pPr>
        <w:jc w:val="both"/>
        <w:rPr>
          <w:rFonts w:eastAsia="Times New Roman" w:cs="Times New Roman"/>
          <w:b/>
          <w:bCs/>
          <w:color w:val="000000"/>
        </w:rPr>
      </w:pPr>
    </w:p>
    <w:p w:rsidR="00000000" w:rsidRDefault="008650A8">
      <w:pPr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</w:t>
      </w:r>
      <w:r>
        <w:rPr>
          <w:rFonts w:eastAsia="Times New Roman" w:cs="Times New Roman"/>
          <w:b/>
          <w:bCs/>
          <w:color w:val="000000"/>
        </w:rPr>
        <w:t xml:space="preserve">  </w:t>
      </w:r>
      <w:r>
        <w:rPr>
          <w:rFonts w:eastAsia="Times New Roman" w:cs="Times New Roman"/>
          <w:b/>
          <w:bCs/>
          <w:color w:val="000000"/>
        </w:rPr>
        <w:t xml:space="preserve">A  </w:t>
      </w:r>
      <w:r>
        <w:rPr>
          <w:rFonts w:eastAsia="Times New Roman" w:cs="Times New Roman"/>
          <w:color w:val="000000"/>
        </w:rPr>
        <w:t xml:space="preserve">   □    200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eastAsia="Times New Roman" w:cs="Times New Roman"/>
          <w:b/>
          <w:bCs/>
          <w:color w:val="000000"/>
        </w:rPr>
        <w:t xml:space="preserve">B   </w:t>
      </w:r>
      <w:r>
        <w:rPr>
          <w:rFonts w:eastAsia="Times New Roman" w:cs="Times New Roman"/>
          <w:color w:val="000000"/>
        </w:rPr>
        <w:t xml:space="preserve">  □   160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eastAsia="Times New Roman" w:cs="Times New Roman"/>
          <w:b/>
          <w:bCs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    □   206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</w:t>
      </w:r>
      <w:r>
        <w:rPr>
          <w:rFonts w:eastAsia="Times New Roman" w:cs="Times New Roman"/>
          <w:b/>
          <w:bCs/>
          <w:color w:val="000000"/>
        </w:rPr>
        <w:t>D</w:t>
      </w:r>
      <w:r>
        <w:rPr>
          <w:rFonts w:eastAsia="Times New Roman" w:cs="Times New Roman"/>
          <w:color w:val="000000"/>
        </w:rPr>
        <w:t xml:space="preserve">     □   100</w:t>
      </w:r>
    </w:p>
    <w:p w:rsidR="00000000" w:rsidRDefault="008650A8">
      <w:pPr>
        <w:rPr>
          <w:rFonts w:eastAsia="Times New Roman" w:cs="Times New Roman"/>
          <w:color w:val="000000"/>
        </w:rPr>
      </w:pPr>
    </w:p>
    <w:p w:rsidR="00000000" w:rsidRDefault="008650A8">
      <w:pPr>
        <w:rPr>
          <w:rFonts w:eastAsia="Calibri" w:cs="Times New Roman"/>
          <w:b/>
          <w:bCs/>
        </w:rPr>
      </w:pPr>
    </w:p>
    <w:p w:rsidR="00000000" w:rsidRDefault="008650A8">
      <w:pPr>
        <w:rPr>
          <w:rFonts w:eastAsia="Times New Roman" w:cs="Times New Roman"/>
          <w:b/>
          <w:bCs/>
          <w:color w:val="000000"/>
        </w:rPr>
      </w:pPr>
      <w:r>
        <w:rPr>
          <w:rFonts w:eastAsia="Calibri" w:cs="Times New Roman"/>
        </w:rPr>
        <w:t xml:space="preserve">8. </w:t>
      </w:r>
      <w:r>
        <w:rPr>
          <w:rFonts w:ascii="Calibri" w:eastAsia="Calibri" w:hAnsi="Calibri" w:cs="Calibri"/>
        </w:rPr>
        <w:t xml:space="preserve"> </w:t>
      </w:r>
      <w:r>
        <w:rPr>
          <w:rFonts w:eastAsia="Times New Roman" w:cs="Times New Roman"/>
          <w:color w:val="000000"/>
        </w:rPr>
        <w:t>Segna con una X se le seguenti affermazioni sono vere o false.</w:t>
      </w:r>
    </w:p>
    <w:p w:rsidR="00000000" w:rsidRDefault="008650A8">
      <w:pPr>
        <w:rPr>
          <w:rFonts w:eastAsia="Times New Roman" w:cs="Times New Roman"/>
          <w:b/>
          <w:bCs/>
          <w:color w:val="000000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0"/>
        <w:gridCol w:w="713"/>
        <w:gridCol w:w="730"/>
      </w:tblGrid>
      <w:tr w:rsidR="00000000">
        <w:tc>
          <w:tcPr>
            <w:tcW w:w="8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snapToGrid w:val="0"/>
            </w:pPr>
          </w:p>
        </w:tc>
        <w:tc>
          <w:tcPr>
            <w:tcW w:w="7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</w:p>
        </w:tc>
        <w:tc>
          <w:tcPr>
            <w:tcW w:w="7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jc w:val="center"/>
            </w:pPr>
            <w:r>
              <w:rPr>
                <w:b/>
                <w:bCs/>
              </w:rPr>
              <w:t>F</w:t>
            </w:r>
          </w:p>
        </w:tc>
      </w:tr>
      <w:tr w:rsidR="00000000">
        <w:tc>
          <w:tcPr>
            <w:tcW w:w="8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eastAsia="Times New Roman" w:cs="Times New Roman"/>
                <w:b/>
                <w:bCs/>
                <w:color w:val="000000"/>
              </w:rPr>
              <w:t>A</w:t>
            </w:r>
            <w:r>
              <w:rPr>
                <w:rFonts w:eastAsia="Times New Roman" w:cs="Times New Roman"/>
                <w:color w:val="000000"/>
              </w:rPr>
              <w:t xml:space="preserve">  L'unità di misura fondamentale di lunghezza è il metro.    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8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eastAsia="Times New Roman" w:cs="Times New Roman"/>
                <w:b/>
                <w:bCs/>
                <w:color w:val="000000"/>
              </w:rPr>
              <w:t>B</w:t>
            </w:r>
            <w:r>
              <w:rPr>
                <w:rFonts w:eastAsia="Times New Roman" w:cs="Times New Roman"/>
                <w:color w:val="000000"/>
              </w:rPr>
              <w:t xml:space="preserve">  L'unità di misura </w:t>
            </w:r>
            <w:r>
              <w:rPr>
                <w:rFonts w:eastAsia="Times New Roman" w:cs="Times New Roman"/>
                <w:color w:val="000000"/>
              </w:rPr>
              <w:t xml:space="preserve">fondamentale di peso è il litro.  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8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eastAsia="Times New Roman" w:cs="Times New Roman"/>
                <w:b/>
                <w:bCs/>
                <w:color w:val="000000"/>
              </w:rPr>
              <w:t xml:space="preserve">C 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I multipli del metro sono: il decagrammo, l'ettogrammo e il chilogrammo.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8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cs="Times New Roman"/>
                <w:b/>
                <w:bCs/>
                <w:color w:val="000000"/>
              </w:rPr>
              <w:t>D</w:t>
            </w:r>
            <w:r>
              <w:rPr>
                <w:rFonts w:cs="Times New Roman"/>
                <w:color w:val="000000"/>
              </w:rPr>
              <w:t xml:space="preserve">  </w:t>
            </w:r>
            <w:r>
              <w:rPr>
                <w:rFonts w:eastAsia="Times New Roman" w:cs="Times New Roman"/>
                <w:color w:val="000000"/>
              </w:rPr>
              <w:t>L'unità di misura fondamentale di peso è il chilogrammo.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8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cs="Times New Roman"/>
                <w:b/>
                <w:bCs/>
                <w:color w:val="000000"/>
              </w:rPr>
              <w:t>E</w:t>
            </w:r>
            <w:r>
              <w:rPr>
                <w:rFonts w:cs="Times New Roman"/>
                <w:color w:val="000000"/>
              </w:rPr>
              <w:t xml:space="preserve">  L'ettolitro è un multiplo del litro.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8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eastAsia="Times New Roman" w:cs="Times New Roman"/>
                <w:b/>
                <w:bCs/>
                <w:color w:val="000000"/>
              </w:rPr>
              <w:t xml:space="preserve">F  </w:t>
            </w:r>
            <w:r>
              <w:rPr>
                <w:rFonts w:eastAsia="Times New Roman" w:cs="Times New Roman"/>
                <w:color w:val="000000"/>
              </w:rPr>
              <w:t xml:space="preserve"> I sottomultipli del metro son</w:t>
            </w:r>
            <w:r>
              <w:rPr>
                <w:rFonts w:eastAsia="Times New Roman" w:cs="Times New Roman"/>
                <w:color w:val="000000"/>
              </w:rPr>
              <w:t>o: il decimetro, il cent</w:t>
            </w:r>
            <w:r>
              <w:rPr>
                <w:rFonts w:eastAsia="Times New Roman" w:cs="Times New Roman"/>
                <w:color w:val="000000"/>
              </w:rPr>
              <w:t>i</w:t>
            </w:r>
            <w:r>
              <w:rPr>
                <w:rFonts w:eastAsia="Times New Roman" w:cs="Times New Roman"/>
                <w:color w:val="000000"/>
              </w:rPr>
              <w:t>metro e il millimetro.</w:t>
            </w:r>
          </w:p>
        </w:tc>
        <w:tc>
          <w:tcPr>
            <w:tcW w:w="7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</w:tbl>
    <w:p w:rsidR="00000000" w:rsidRDefault="008650A8">
      <w:pPr>
        <w:jc w:val="both"/>
        <w:rPr>
          <w:rFonts w:eastAsia="Calibri" w:cs="Times New Roman"/>
          <w:b/>
          <w:bCs/>
        </w:rPr>
      </w:pPr>
    </w:p>
    <w:p w:rsidR="00000000" w:rsidRDefault="008650A8">
      <w:pPr>
        <w:jc w:val="both"/>
        <w:rPr>
          <w:rFonts w:eastAsia="Calibri" w:cs="Times New Roman"/>
          <w:b/>
          <w:bCs/>
        </w:rPr>
      </w:pPr>
    </w:p>
    <w:p w:rsidR="00000000" w:rsidRDefault="008650A8">
      <w:pPr>
        <w:jc w:val="both"/>
        <w:rPr>
          <w:rFonts w:eastAsia="Calibri" w:cs="Times New Roman"/>
          <w:b/>
          <w:bCs/>
        </w:rPr>
      </w:pPr>
      <w:r>
        <w:rPr>
          <w:rFonts w:eastAsia="Calibri" w:cs="Times New Roman"/>
        </w:rPr>
        <w:t>9.  Osserva la figura geometrica e completa</w:t>
      </w:r>
    </w:p>
    <w:p w:rsidR="00000000" w:rsidRDefault="008650A8">
      <w:pPr>
        <w:jc w:val="both"/>
        <w:rPr>
          <w:rFonts w:eastAsia="Calibri" w:cs="Times New Roman"/>
          <w:b/>
          <w:bCs/>
        </w:rPr>
      </w:pPr>
    </w:p>
    <w:p w:rsidR="00000000" w:rsidRDefault="008650A8">
      <w:pPr>
        <w:spacing w:line="360" w:lineRule="auto"/>
        <w:rPr>
          <w:rFonts w:eastAsia="Calibri" w:cs="Times New Roman"/>
        </w:rPr>
      </w:pPr>
      <w:r>
        <w:pict>
          <v:rect id="_x0000_s1034" style="position:absolute;margin-left:85.7pt;margin-top:5.05pt;width:69.05pt;height:60.5pt;z-index:9;mso-wrap-style:none;v-text-anchor:middle" strokeweight=".26mm">
            <v:fill color2="black"/>
            <v:stroke joinstyle="round"/>
          </v:rect>
        </w:pic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                                                                       </w:t>
      </w:r>
      <w:r>
        <w:rPr>
          <w:rFonts w:ascii="Calibri" w:eastAsia="Calibri" w:hAnsi="Calibri" w:cs="Calibri"/>
        </w:rPr>
        <w:t xml:space="preserve">a)  </w:t>
      </w:r>
      <w:r>
        <w:rPr>
          <w:rFonts w:eastAsia="Calibri" w:cs="Times New Roman"/>
        </w:rPr>
        <w:t>È un ……………………….……</w:t>
      </w:r>
    </w:p>
    <w:p w:rsidR="00000000" w:rsidRDefault="008650A8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</w:t>
      </w:r>
      <w:r>
        <w:rPr>
          <w:rFonts w:eastAsia="Calibri" w:cs="Times New Roman"/>
        </w:rPr>
        <w:t xml:space="preserve">           </w:t>
      </w:r>
      <w:r>
        <w:rPr>
          <w:rFonts w:eastAsia="Calibri" w:cs="Times New Roman"/>
        </w:rPr>
        <w:t>b) ha ……………………….….. lati</w:t>
      </w:r>
    </w:p>
    <w:p w:rsidR="00000000" w:rsidRDefault="008650A8">
      <w:pPr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</w:t>
      </w:r>
      <w:r>
        <w:rPr>
          <w:rFonts w:eastAsia="Calibri" w:cs="Times New Roman"/>
        </w:rPr>
        <w:t>c) ha …………………….… vertici</w:t>
      </w:r>
    </w:p>
    <w:p w:rsidR="00000000" w:rsidRDefault="008650A8">
      <w:pPr>
        <w:spacing w:line="360" w:lineRule="auto"/>
      </w:pPr>
      <w:r>
        <w:rPr>
          <w:rFonts w:eastAsia="Calibri" w:cs="Times New Roman"/>
        </w:rPr>
        <w:t xml:space="preserve">                                                                      </w:t>
      </w:r>
      <w:r>
        <w:rPr>
          <w:rFonts w:eastAsia="Calibri" w:cs="Times New Roman"/>
        </w:rPr>
        <w:t>d) ha ………………………. angoli</w:t>
      </w:r>
    </w:p>
    <w:p w:rsidR="00000000" w:rsidRDefault="008650A8">
      <w:pPr>
        <w:spacing w:line="100" w:lineRule="atLeast"/>
        <w:rPr>
          <w:rFonts w:cs="Times New Roman"/>
        </w:rPr>
      </w:pPr>
      <w:r>
        <w:t xml:space="preserve">               </w:t>
      </w:r>
    </w:p>
    <w:p w:rsidR="00000000" w:rsidRDefault="008650A8">
      <w:pPr>
        <w:spacing w:line="100" w:lineRule="atLeast"/>
        <w:rPr>
          <w:rFonts w:eastAsia="Times New Roman" w:cs="Times New Roman"/>
          <w:b/>
          <w:bCs/>
          <w:color w:val="000000"/>
        </w:rPr>
      </w:pPr>
      <w:r>
        <w:rPr>
          <w:rFonts w:cs="Times New Roman"/>
        </w:rPr>
        <w:t xml:space="preserve">10.  </w:t>
      </w:r>
      <w:r>
        <w:rPr>
          <w:rFonts w:eastAsia="Times New Roman" w:cs="Times New Roman"/>
          <w:color w:val="000000"/>
        </w:rPr>
        <w:t>Quattro ba</w:t>
      </w:r>
      <w:r>
        <w:rPr>
          <w:rFonts w:eastAsia="Times New Roman" w:cs="Times New Roman"/>
          <w:color w:val="000000"/>
        </w:rPr>
        <w:t>mbini danno la soluzione al seguente problema. Chi ha ragione?</w:t>
      </w:r>
    </w:p>
    <w:p w:rsidR="00000000" w:rsidRDefault="008650A8">
      <w:pPr>
        <w:spacing w:line="100" w:lineRule="atLeast"/>
        <w:rPr>
          <w:rFonts w:eastAsia="Times New Roman" w:cs="Times New Roman"/>
          <w:b/>
          <w:bCs/>
          <w:color w:val="000000"/>
        </w:rPr>
      </w:pPr>
    </w:p>
    <w:p w:rsidR="00000000" w:rsidRDefault="008650A8">
      <w:pPr>
        <w:spacing w:line="100" w:lineRule="atLeast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La signora Giovanna compra 72 rose rosse e le mette in 8 vasi.          </w:t>
      </w:r>
      <w:r>
        <w:rPr>
          <w:rFonts w:eastAsia="Times New Roman" w:cs="Times New Roman"/>
          <w:b/>
          <w:bCs/>
          <w:color w:val="000000"/>
        </w:rPr>
        <w:t xml:space="preserve">                                                                                 </w:t>
      </w:r>
      <w:r>
        <w:rPr>
          <w:rFonts w:eastAsia="Times New Roman" w:cs="Times New Roman"/>
          <w:b/>
          <w:bCs/>
          <w:color w:val="000000"/>
        </w:rPr>
        <w:t>Quante rose mette in ogni vaso?</w:t>
      </w:r>
    </w:p>
    <w:p w:rsidR="00000000" w:rsidRDefault="008650A8">
      <w:pPr>
        <w:spacing w:line="100" w:lineRule="atLeast"/>
        <w:rPr>
          <w:rFonts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    </w:t>
      </w:r>
      <w:r>
        <w:rPr>
          <w:rFonts w:cs="Times New Roman"/>
          <w:color w:val="000000"/>
        </w:rPr>
        <w:t xml:space="preserve">            </w:t>
      </w:r>
      <w:r>
        <w:rPr>
          <w:rFonts w:cs="Times New Roman"/>
          <w:b/>
          <w:bCs/>
          <w:color w:val="000000"/>
        </w:rPr>
        <w:t>A</w:t>
      </w:r>
      <w:r>
        <w:rPr>
          <w:rFonts w:cs="Times New Roman"/>
          <w:color w:val="000000"/>
        </w:rPr>
        <w:t xml:space="preserve">       </w:t>
      </w:r>
      <w:r>
        <w:rPr>
          <w:rFonts w:eastAsia="Times New Roman" w:cs="Times New Roman"/>
          <w:color w:val="000000"/>
        </w:rPr>
        <w:t>□    Sandro dice: &lt;&lt; Faccio 72 + 8 &gt;&gt;.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</w:t>
      </w:r>
      <w:r>
        <w:rPr>
          <w:rFonts w:eastAsia="Times New Roman" w:cs="Times New Roman"/>
          <w:b/>
          <w:bCs/>
          <w:color w:val="000000"/>
        </w:rPr>
        <w:t>B</w:t>
      </w:r>
      <w:r>
        <w:rPr>
          <w:rFonts w:eastAsia="Times New Roman" w:cs="Times New Roman"/>
          <w:color w:val="000000"/>
        </w:rPr>
        <w:t xml:space="preserve">       □    Simone dice: &lt;&lt; Faccio 72 : 8 &gt;&gt;.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</w:t>
      </w:r>
      <w:r>
        <w:rPr>
          <w:rFonts w:eastAsia="Times New Roman" w:cs="Times New Roman"/>
          <w:b/>
          <w:bCs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      □    Maria dice: &lt;&lt; Faccio 72 - 8 &gt;&gt;.</w:t>
      </w:r>
    </w:p>
    <w:p w:rsidR="00000000" w:rsidRDefault="008650A8">
      <w:r>
        <w:rPr>
          <w:rFonts w:eastAsia="Times New Roman" w:cs="Times New Roman"/>
          <w:color w:val="000000"/>
        </w:rPr>
        <w:t xml:space="preserve">                </w:t>
      </w:r>
      <w:r>
        <w:rPr>
          <w:rFonts w:eastAsia="Times New Roman" w:cs="Times New Roman"/>
          <w:b/>
          <w:bCs/>
          <w:color w:val="000000"/>
        </w:rPr>
        <w:t xml:space="preserve">D </w:t>
      </w:r>
      <w:r>
        <w:rPr>
          <w:rFonts w:eastAsia="Times New Roman" w:cs="Times New Roman"/>
          <w:color w:val="000000"/>
        </w:rPr>
        <w:t xml:space="preserve">      □    Francesco dice: &lt;&lt; Faccio 72 x 8 &gt;&gt;.</w:t>
      </w:r>
    </w:p>
    <w:p w:rsidR="00000000" w:rsidRDefault="008650A8"/>
    <w:p w:rsidR="00000000" w:rsidRDefault="008650A8">
      <w:pPr>
        <w:spacing w:line="360" w:lineRule="auto"/>
        <w:rPr>
          <w:rFonts w:cs="Times New Roman"/>
          <w:b/>
          <w:bCs/>
          <w:color w:val="000000"/>
        </w:rPr>
      </w:pPr>
    </w:p>
    <w:p w:rsidR="00000000" w:rsidRDefault="008650A8">
      <w:pPr>
        <w:spacing w:line="360" w:lineRule="auto"/>
        <w:rPr>
          <w:rFonts w:eastAsia="Symbol" w:cs="Times New Roman"/>
        </w:rPr>
      </w:pPr>
      <w:r>
        <w:rPr>
          <w:rFonts w:cs="Times New Roman"/>
          <w:color w:val="000000"/>
        </w:rPr>
        <w:t xml:space="preserve">11. </w:t>
      </w:r>
      <w:r>
        <w:rPr>
          <w:rFonts w:cs="Times New Roman"/>
          <w:color w:val="000000"/>
        </w:rPr>
        <w:t xml:space="preserve">  </w:t>
      </w:r>
      <w:r>
        <w:rPr>
          <w:rFonts w:eastAsia="Calibri" w:cs="Times New Roman"/>
        </w:rPr>
        <w:t xml:space="preserve">Scegli la domanda che ti sembra più appropriata.   </w:t>
      </w:r>
      <w:r>
        <w:rPr>
          <w:rFonts w:eastAsia="Calibri" w:cs="Times New Roman"/>
        </w:rPr>
        <w:t xml:space="preserve">       </w:t>
      </w:r>
      <w:r>
        <w:rPr>
          <w:rFonts w:eastAsia="Calibri" w:cs="Times New Roman"/>
          <w:b/>
          <w:bCs/>
        </w:rPr>
        <w:t xml:space="preserve">                                                                                      </w:t>
      </w:r>
      <w:r>
        <w:rPr>
          <w:rFonts w:eastAsia="Calibri" w:cs="Times New Roman"/>
          <w:b/>
          <w:bCs/>
        </w:rPr>
        <w:t>Marco ha 364 figurine. L’album ne contiene 500.</w:t>
      </w:r>
    </w:p>
    <w:p w:rsidR="00000000" w:rsidRDefault="008650A8">
      <w:pPr>
        <w:rPr>
          <w:rFonts w:eastAsia="Symbol" w:cs="Times New Roman"/>
        </w:rPr>
      </w:pPr>
      <w:r>
        <w:rPr>
          <w:rFonts w:eastAsia="Symbol" w:cs="Times New Roman"/>
        </w:rPr>
        <w:t xml:space="preserve">               </w:t>
      </w:r>
      <w:r>
        <w:rPr>
          <w:rFonts w:eastAsia="Symbol" w:cs="Times New Roman"/>
          <w:b/>
          <w:bCs/>
        </w:rPr>
        <w:t xml:space="preserve"> </w:t>
      </w:r>
      <w:r>
        <w:rPr>
          <w:rFonts w:eastAsia="Symbol" w:cs="Times New Roman"/>
          <w:b/>
          <w:bCs/>
        </w:rPr>
        <w:t xml:space="preserve">A    </w:t>
      </w:r>
      <w:r>
        <w:rPr>
          <w:rFonts w:eastAsia="Symbol" w:cs="Times New Roman"/>
        </w:rPr>
        <w:t xml:space="preserve">  </w:t>
      </w:r>
      <w:r>
        <w:rPr>
          <w:rFonts w:eastAsia="Times New Roman" w:cs="Times New Roman"/>
        </w:rPr>
        <w:t>□</w:t>
      </w:r>
      <w:r>
        <w:rPr>
          <w:rFonts w:eastAsia="Symbol" w:cs="Times New Roman"/>
        </w:rPr>
        <w:t xml:space="preserve">  </w:t>
      </w:r>
      <w:r>
        <w:rPr>
          <w:rFonts w:eastAsia="Calibri" w:cs="Times New Roman"/>
        </w:rPr>
        <w:t>Quante figurine ha in tutto Marco?</w:t>
      </w:r>
    </w:p>
    <w:p w:rsidR="00000000" w:rsidRDefault="008650A8">
      <w:pPr>
        <w:rPr>
          <w:rFonts w:eastAsia="Calibri" w:cs="Times New Roman"/>
        </w:rPr>
      </w:pPr>
      <w:r>
        <w:rPr>
          <w:rFonts w:eastAsia="Symbol" w:cs="Times New Roman"/>
        </w:rPr>
        <w:t xml:space="preserve"> </w:t>
      </w:r>
      <w:r>
        <w:rPr>
          <w:rFonts w:eastAsia="Symbol" w:cs="Times New Roman"/>
        </w:rPr>
        <w:t xml:space="preserve">              </w:t>
      </w:r>
      <w:r>
        <w:rPr>
          <w:rFonts w:eastAsia="Symbol" w:cs="Times New Roman"/>
          <w:b/>
          <w:bCs/>
        </w:rPr>
        <w:t xml:space="preserve"> </w:t>
      </w:r>
      <w:r>
        <w:rPr>
          <w:rFonts w:eastAsia="Symbol" w:cs="Times New Roman"/>
          <w:b/>
          <w:bCs/>
        </w:rPr>
        <w:t xml:space="preserve">B   </w:t>
      </w:r>
      <w:r>
        <w:rPr>
          <w:rFonts w:eastAsia="Symbol" w:cs="Times New Roman"/>
        </w:rPr>
        <w:t xml:space="preserve">   </w:t>
      </w:r>
      <w:r>
        <w:rPr>
          <w:rFonts w:eastAsia="Times New Roman" w:cs="Times New Roman"/>
        </w:rPr>
        <w:t>□</w:t>
      </w:r>
      <w:r>
        <w:rPr>
          <w:rFonts w:eastAsia="Symbol" w:cs="Times New Roman"/>
        </w:rPr>
        <w:t xml:space="preserve">  </w:t>
      </w:r>
      <w:r>
        <w:rPr>
          <w:rFonts w:eastAsia="Calibri" w:cs="Times New Roman"/>
        </w:rPr>
        <w:t>Quante figurine mancano a Marco per completare l'album?</w:t>
      </w:r>
    </w:p>
    <w:p w:rsidR="00000000" w:rsidRDefault="008650A8">
      <w:pPr>
        <w:rPr>
          <w:rFonts w:eastAsia="Symbol" w:cs="Times New Roman"/>
        </w:rPr>
      </w:pPr>
      <w:r>
        <w:rPr>
          <w:rFonts w:eastAsia="Calibri" w:cs="Times New Roman"/>
        </w:rPr>
        <w:t xml:space="preserve">                </w:t>
      </w:r>
      <w:r>
        <w:rPr>
          <w:rFonts w:eastAsia="Symbol" w:cs="Times New Roman"/>
          <w:b/>
          <w:bCs/>
        </w:rPr>
        <w:t xml:space="preserve">C </w:t>
      </w:r>
      <w:r>
        <w:rPr>
          <w:rFonts w:eastAsia="Symbol" w:cs="Times New Roman"/>
        </w:rPr>
        <w:t xml:space="preserve">     </w:t>
      </w:r>
      <w:r>
        <w:rPr>
          <w:rFonts w:eastAsia="Times New Roman" w:cs="Times New Roman"/>
        </w:rPr>
        <w:t>□</w:t>
      </w:r>
      <w:r>
        <w:rPr>
          <w:rFonts w:eastAsia="Symbol" w:cs="Times New Roman"/>
        </w:rPr>
        <w:t xml:space="preserve">  </w:t>
      </w:r>
      <w:r>
        <w:rPr>
          <w:rFonts w:eastAsia="Calibri" w:cs="Times New Roman"/>
        </w:rPr>
        <w:t>Quante figurine contiene l'album?</w:t>
      </w:r>
    </w:p>
    <w:p w:rsidR="00000000" w:rsidRDefault="008650A8">
      <w:pPr>
        <w:rPr>
          <w:rFonts w:cs="Times New Roman"/>
        </w:rPr>
      </w:pPr>
      <w:r>
        <w:rPr>
          <w:rFonts w:eastAsia="Symbol" w:cs="Times New Roman"/>
        </w:rPr>
        <w:t xml:space="preserve">              </w:t>
      </w:r>
      <w:r>
        <w:rPr>
          <w:rFonts w:eastAsia="Symbol" w:cs="Times New Roman"/>
          <w:b/>
          <w:bCs/>
        </w:rPr>
        <w:t xml:space="preserve">  </w:t>
      </w:r>
      <w:r>
        <w:rPr>
          <w:rFonts w:eastAsia="Symbol" w:cs="Times New Roman"/>
          <w:b/>
          <w:bCs/>
        </w:rPr>
        <w:t xml:space="preserve">D  </w:t>
      </w:r>
      <w:r>
        <w:rPr>
          <w:rFonts w:eastAsia="Symbol" w:cs="Times New Roman"/>
        </w:rPr>
        <w:t xml:space="preserve">    </w:t>
      </w:r>
      <w:r>
        <w:rPr>
          <w:rFonts w:eastAsia="Times New Roman" w:cs="Times New Roman"/>
        </w:rPr>
        <w:t>□</w:t>
      </w:r>
      <w:r>
        <w:rPr>
          <w:rFonts w:eastAsia="Symbol" w:cs="Times New Roman"/>
        </w:rPr>
        <w:t xml:space="preserve">  </w:t>
      </w:r>
      <w:r>
        <w:rPr>
          <w:rFonts w:eastAsia="Calibri" w:cs="Times New Roman"/>
        </w:rPr>
        <w:t>Quante figurine ha comprato ieri Marco?</w:t>
      </w:r>
    </w:p>
    <w:p w:rsidR="00000000" w:rsidRDefault="008650A8">
      <w:pPr>
        <w:rPr>
          <w:rFonts w:cs="Times New Roman"/>
        </w:rPr>
      </w:pPr>
    </w:p>
    <w:p w:rsidR="00000000" w:rsidRDefault="008650A8">
      <w:r>
        <w:rPr>
          <w:rFonts w:cs="Times New Roman"/>
        </w:rPr>
        <w:lastRenderedPageBreak/>
        <w:t xml:space="preserve"> </w:t>
      </w:r>
      <w:r>
        <w:rPr>
          <w:rFonts w:cs="Times New Roman"/>
        </w:rPr>
        <w:t>12.</w:t>
      </w:r>
      <w:r>
        <w:rPr>
          <w:rFonts w:eastAsia="Times New Roman" w:cs="Times New Roman"/>
          <w:color w:val="000000"/>
        </w:rPr>
        <w:t xml:space="preserve">     Osserva e indica se la frase è vera o f</w:t>
      </w:r>
      <w:r>
        <w:rPr>
          <w:rFonts w:eastAsia="Times New Roman" w:cs="Times New Roman"/>
          <w:color w:val="000000"/>
        </w:rPr>
        <w:t xml:space="preserve">alsa.  </w:t>
      </w:r>
    </w:p>
    <w:p w:rsidR="00000000" w:rsidRDefault="008650A8">
      <w:r>
        <w:pict>
          <v:line id="_x0000_s1045" style="position:absolute;z-index:20" from="76.7pt,11.65pt" to="85.2pt,29.2pt" strokeweight=".26mm"/>
        </w:pict>
      </w:r>
      <w:r>
        <w:pict>
          <v:line id="_x0000_s1046" style="position:absolute;flip:x y;z-index:21" from="120pt,10.85pt" to="121.9pt,25.5pt" strokeweight=".26mm"/>
        </w:pict>
      </w:r>
      <w:r>
        <w:pict>
          <v:line id="_x0000_s1047" style="position:absolute;z-index:22" from="120pt,10.85pt" to="137.55pt,28.4pt" strokeweight=".26mm"/>
        </w:pict>
      </w:r>
      <w:r>
        <w:pict>
          <v:line id="_x0000_s1048" style="position:absolute;z-index:23" from="76pt,11.65pt" to="108.65pt,32.75pt" strokeweight=".26mm"/>
        </w:pic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         </w:t>
      </w:r>
    </w:p>
    <w:p w:rsidR="00000000" w:rsidRDefault="008650A8">
      <w:r>
        <w:pict>
          <v:line id="_x0000_s1044" style="position:absolute;z-index:19" from="47.1pt,5.75pt" to="85.2pt,15.4pt" strokeweight=".26mm"/>
        </w:pict>
      </w:r>
      <w:r>
        <w:pict>
          <v:line id="_x0000_s1049" style="position:absolute;flip:y;z-index:24" from="108.65pt,11.7pt" to="121.9pt,18.95pt" strokeweight=".26mm"/>
        </w:pic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         </w:t>
      </w:r>
      <w:r>
        <w:rPr>
          <w:rFonts w:eastAsia="Times New Roman" w:cs="Times New Roman"/>
          <w:b/>
          <w:bCs/>
          <w:color w:val="000000"/>
        </w:rPr>
        <w:t xml:space="preserve">A. </w:t>
      </w:r>
      <w:r>
        <w:rPr>
          <w:rFonts w:eastAsia="Times New Roman" w:cs="Times New Roman"/>
          <w:color w:val="000000"/>
        </w:rPr>
        <w:t xml:space="preserve">                                                    È una linea spezzata chiusa.             </w:t>
      </w:r>
      <w:r>
        <w:rPr>
          <w:rFonts w:eastAsia="Times New Roman" w:cs="Times New Roman"/>
          <w:b/>
          <w:bCs/>
          <w:color w:val="000000"/>
        </w:rPr>
        <w:t>V     F</w:t>
      </w:r>
    </w:p>
    <w:p w:rsidR="00000000" w:rsidRDefault="008650A8">
      <w:pPr>
        <w:rPr>
          <w:rFonts w:eastAsia="Times New Roman" w:cs="Times New Roman"/>
          <w:b/>
          <w:bCs/>
          <w:color w:val="000000"/>
        </w:rPr>
      </w:pPr>
      <w:r>
        <w:pict>
          <v:shape id="_x0000_s1035" style="position:absolute;margin-left:48.7pt;margin-top:10.85pt;width:126.45pt;height:19.05pt;z-index:10;mso-position-horizontal:absolute;mso-position-horizontal-relative:text;mso-position-vertical:absolute;mso-position-vertical-relative:text" coordsize="2530,455" path="m,346hhc43,187,212,101,372,103v144,2,307,16,387,186c835,454,1060,402,1215,390,1418,371,1462,136,1629,61,1765,,1930,25,2059,90v138,71,267,291,456,199l2529,275e" filled="f" strokeweight=".26mm"/>
        </w:pict>
      </w:r>
    </w:p>
    <w:p w:rsidR="00000000" w:rsidRDefault="008650A8">
      <w:r>
        <w:t xml:space="preserve">          </w:t>
      </w:r>
      <w:r>
        <w:rPr>
          <w:b/>
          <w:bCs/>
        </w:rPr>
        <w:t xml:space="preserve">B.  </w:t>
      </w:r>
      <w:r>
        <w:t xml:space="preserve">                                                    È una linea curva aperta                  </w:t>
      </w:r>
      <w:r>
        <w:rPr>
          <w:b/>
          <w:bCs/>
        </w:rPr>
        <w:t xml:space="preserve">V     </w:t>
      </w:r>
      <w:r>
        <w:rPr>
          <w:b/>
          <w:bCs/>
        </w:rPr>
        <w:t>F</w:t>
      </w:r>
    </w:p>
    <w:p w:rsidR="00000000" w:rsidRDefault="008650A8">
      <w:r>
        <w:pict>
          <v:line id="_x0000_s1036" style="position:absolute;z-index:11" from="50.55pt,6pt" to="69.85pt,9.55pt" strokeweight=".26mm"/>
        </w:pict>
      </w:r>
      <w:r>
        <w:pict>
          <v:line id="_x0000_s1037" style="position:absolute;flip:y;z-index:12" from="69.85pt,5.65pt" to="83.75pt,9.55pt" strokeweight=".26mm"/>
        </w:pict>
      </w:r>
      <w:r>
        <w:pict>
          <v:line id="_x0000_s1038" style="position:absolute;z-index:13" from="83.75pt,5.65pt" to="109.35pt,18pt" strokeweight=".26mm"/>
        </w:pict>
      </w:r>
      <w:r>
        <w:pict>
          <v:line id="_x0000_s1039" style="position:absolute;flip:y;z-index:14" from="109.35pt,7.55pt" to="139.35pt,18pt" strokeweight=".26mm"/>
        </w:pict>
      </w:r>
      <w:r>
        <w:pict>
          <v:line id="_x0000_s1040" style="position:absolute;z-index:15" from="139.35pt,7.55pt" to="154.15pt,35.3pt" strokeweight=".26mm"/>
        </w:pict>
      </w:r>
      <w:r>
        <w:pict>
          <v:line id="_x0000_s1052" style="position:absolute;z-index:27" from="50.55pt,5.65pt" to="72.05pt,23.55pt" strokeweight=".26mm"/>
        </w:pict>
      </w:r>
    </w:p>
    <w:p w:rsidR="00000000" w:rsidRDefault="008650A8">
      <w:r>
        <w:pict>
          <v:line id="_x0000_s1041" style="position:absolute;z-index:16" from="120.25pt,11.85pt" to="154.15pt,21.5pt" strokeweight=".26mm"/>
        </w:pict>
      </w:r>
      <w:r>
        <w:pict>
          <v:line id="_x0000_s1042" style="position:absolute;z-index:17" from="72.05pt,9.75pt" to="120.25pt,11.85pt" strokeweight=".26mm"/>
        </w:pict>
      </w:r>
      <w:r>
        <w:rPr>
          <w:b/>
          <w:bCs/>
        </w:rPr>
        <w:t xml:space="preserve"> </w:t>
      </w:r>
      <w:r>
        <w:rPr>
          <w:b/>
          <w:bCs/>
        </w:rPr>
        <w:t xml:space="preserve">  </w:t>
      </w:r>
      <w:r>
        <w:t xml:space="preserve">       </w:t>
      </w:r>
      <w:r>
        <w:rPr>
          <w:b/>
          <w:bCs/>
        </w:rPr>
        <w:t xml:space="preserve">C.   </w:t>
      </w:r>
      <w:r>
        <w:t xml:space="preserve">                                                   È una linea spezzata chiusa    </w:t>
      </w:r>
      <w:r>
        <w:rPr>
          <w:b/>
          <w:bCs/>
        </w:rPr>
        <w:t xml:space="preserve">         V     F</w:t>
      </w:r>
    </w:p>
    <w:p w:rsidR="00000000" w:rsidRDefault="008650A8"/>
    <w:p w:rsidR="00000000" w:rsidRDefault="008650A8">
      <w:r>
        <w:pict>
          <v:oval id="_x0000_s1043" style="position:absolute;margin-left:60.55pt;margin-top:3.15pt;width:113.6pt;height:38.6pt;z-index:18;mso-wrap-style:none;v-text-anchor:middle" strokeweight=".26mm">
            <v:fill color2="black"/>
          </v:oval>
        </w:pict>
      </w:r>
    </w:p>
    <w:p w:rsidR="00000000" w:rsidRDefault="008650A8">
      <w:pPr>
        <w:rPr>
          <w:rFonts w:cs="Times New Roman"/>
        </w:rPr>
      </w:pPr>
      <w:r>
        <w:rPr>
          <w:rFonts w:cs="Times New Roman"/>
          <w:color w:val="000000"/>
        </w:rPr>
        <w:t xml:space="preserve">         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D.   </w:t>
      </w:r>
      <w:r>
        <w:rPr>
          <w:rFonts w:cs="Times New Roman"/>
          <w:color w:val="000000"/>
        </w:rPr>
        <w:t xml:space="preserve">                                                   È una linea curva chiusa                  </w:t>
      </w:r>
      <w:r>
        <w:rPr>
          <w:rFonts w:cs="Times New Roman"/>
          <w:b/>
          <w:bCs/>
          <w:color w:val="000000"/>
        </w:rPr>
        <w:t>V     F</w:t>
      </w:r>
    </w:p>
    <w:p w:rsidR="00000000" w:rsidRDefault="008650A8">
      <w:pPr>
        <w:rPr>
          <w:rFonts w:cs="Times New Roman"/>
        </w:rPr>
      </w:pPr>
    </w:p>
    <w:p w:rsidR="00000000" w:rsidRDefault="008650A8">
      <w:pPr>
        <w:rPr>
          <w:rFonts w:cs="Times New Roman"/>
          <w:color w:val="000000"/>
        </w:rPr>
      </w:pPr>
    </w:p>
    <w:p w:rsidR="00000000" w:rsidRDefault="008650A8">
      <w:pPr>
        <w:rPr>
          <w:rFonts w:eastAsia="Times New Roman" w:cs="Times New Roman"/>
          <w:b/>
          <w:bCs/>
          <w:color w:val="000000"/>
        </w:rPr>
      </w:pPr>
    </w:p>
    <w:p w:rsidR="00000000" w:rsidRDefault="008650A8">
      <w:pPr>
        <w:rPr>
          <w:rFonts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>Osserva l</w:t>
      </w:r>
      <w:r>
        <w:rPr>
          <w:rFonts w:eastAsia="Times New Roman" w:cs="Times New Roman"/>
          <w:color w:val="000000"/>
        </w:rPr>
        <w:t>'istogramma che rappresenta  i dati dell'indagine relativi alle merende preferite dagli alunni di una scuola primaria  e rispondi.</w:t>
      </w:r>
    </w:p>
    <w:p w:rsidR="00000000" w:rsidRDefault="008650A8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                                                                            </w:t>
      </w:r>
      <w:r>
        <w:rPr>
          <w:rFonts w:cs="Times New Roman"/>
          <w:color w:val="000000"/>
        </w:rPr>
        <w:t xml:space="preserve">Legenda:           </w:t>
      </w:r>
      <w:r>
        <w:pict>
          <v:rect id="_x0000_s1050" style="position:absolute;margin-left:280.25pt;margin-top:2.1pt;width:47.95pt;height:11.45pt;z-index:25;mso-wrap-style:none;mso-position-horizontal-relative:text;mso-position-vertical-relative:text;v-text-anchor:middle" strokecolor="gray" strokeweight=".26mm">
            <v:fill color2="black"/>
            <v:stroke color2="#7f7f7f" joinstyle="round"/>
          </v:rect>
        </w:pic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      =2 bambini</w:t>
      </w:r>
    </w:p>
    <w:p w:rsidR="00000000" w:rsidRDefault="008650A8">
      <w:pPr>
        <w:rPr>
          <w:rFonts w:cs="Times New Roman"/>
          <w:color w:val="000000"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26"/>
        <w:gridCol w:w="1929"/>
        <w:gridCol w:w="1926"/>
        <w:gridCol w:w="1929"/>
        <w:gridCol w:w="1942"/>
      </w:tblGrid>
      <w:tr w:rsidR="00000000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FFFFFF"/>
              <w:snapToGrid w:val="0"/>
            </w:pP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000000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FFFFFF"/>
              <w:snapToGrid w:val="0"/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000000"/>
              <w:snapToGrid w:val="0"/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000000"/>
              <w:snapToGrid w:val="0"/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11111"/>
              <w:snapToGrid w:val="0"/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11111"/>
              <w:snapToGrid w:val="0"/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000000"/>
              <w:snapToGrid w:val="0"/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C1C1C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11111"/>
              <w:snapToGrid w:val="0"/>
            </w:pP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11111"/>
              <w:snapToGrid w:val="0"/>
            </w:pP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11111"/>
              <w:snapToGrid w:val="0"/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00000" w:rsidRDefault="008650A8">
            <w:pPr>
              <w:pStyle w:val="Contenutotabella"/>
              <w:shd w:val="clear" w:color="auto" w:fill="111111"/>
              <w:snapToGrid w:val="0"/>
            </w:pPr>
          </w:p>
        </w:tc>
      </w:tr>
      <w:tr w:rsidR="00000000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BRIOSCINE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FRUTTA</w:t>
            </w: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PANINO</w:t>
            </w:r>
          </w:p>
        </w:tc>
        <w:tc>
          <w:tcPr>
            <w:tcW w:w="192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PATATINE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GELATO</w:t>
            </w:r>
          </w:p>
        </w:tc>
      </w:tr>
    </w:tbl>
    <w:p w:rsidR="00000000" w:rsidRDefault="008650A8">
      <w: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7" type="#_x0000_t9" style="position:absolute;margin-left:491.7pt;margin-top:1.45pt;width:1.3pt;height:3.9pt;z-index:2;mso-wrap-style:none;mso-position-horizontal-relative:text;mso-position-vertical-relative:text;v-text-anchor:middle" fillcolor="#cfe7f5" strokecolor="gray" strokeweight=".26mm">
            <v:fill color2="#30180a"/>
            <v:stroke color2="#7f7f7f"/>
          </v:shape>
        </w:pict>
      </w:r>
    </w:p>
    <w:p w:rsidR="00000000" w:rsidRDefault="008650A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13.  Quanti alunni hanno partecipato all'indagine?</w:t>
      </w:r>
    </w:p>
    <w:p w:rsidR="00000000" w:rsidRDefault="008650A8">
      <w:pPr>
        <w:rPr>
          <w:rFonts w:cs="Times New Roman"/>
          <w:color w:val="000000"/>
        </w:rPr>
      </w:pP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                       </w:t>
      </w:r>
      <w:r>
        <w:rPr>
          <w:rFonts w:cs="Times New Roman"/>
          <w:b/>
          <w:bCs/>
          <w:color w:val="000000"/>
        </w:rPr>
        <w:t xml:space="preserve">   </w:t>
      </w:r>
      <w:r>
        <w:rPr>
          <w:rFonts w:cs="Times New Roman"/>
          <w:b/>
          <w:bCs/>
          <w:color w:val="000000"/>
        </w:rPr>
        <w:t>A</w:t>
      </w:r>
      <w:r>
        <w:rPr>
          <w:rFonts w:cs="Times New Roman"/>
          <w:color w:val="000000"/>
        </w:rPr>
        <w:t xml:space="preserve">        </w:t>
      </w:r>
      <w:r>
        <w:rPr>
          <w:rFonts w:eastAsia="Times New Roman" w:cs="Times New Roman"/>
          <w:color w:val="000000"/>
        </w:rPr>
        <w:t xml:space="preserve">□     20 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B</w:t>
      </w:r>
      <w:r>
        <w:rPr>
          <w:rFonts w:eastAsia="Times New Roman" w:cs="Times New Roman"/>
          <w:color w:val="000000"/>
        </w:rPr>
        <w:t xml:space="preserve">        □     30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</w:t>
      </w:r>
      <w:r>
        <w:rPr>
          <w:rFonts w:eastAsia="Times New Roman" w:cs="Times New Roman"/>
          <w:b/>
          <w:bCs/>
          <w:color w:val="000000"/>
        </w:rPr>
        <w:t xml:space="preserve">  </w:t>
      </w:r>
      <w:r>
        <w:rPr>
          <w:rFonts w:eastAsia="Times New Roman" w:cs="Times New Roman"/>
          <w:b/>
          <w:bCs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       □   </w:t>
      </w:r>
      <w:r>
        <w:rPr>
          <w:rFonts w:eastAsia="Times New Roman" w:cs="Times New Roman"/>
          <w:color w:val="000000"/>
        </w:rPr>
        <w:t xml:space="preserve">  42</w:t>
      </w:r>
    </w:p>
    <w:p w:rsidR="00000000" w:rsidRDefault="008650A8">
      <w:pPr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</w:t>
      </w:r>
      <w:r>
        <w:rPr>
          <w:rFonts w:eastAsia="Times New Roman" w:cs="Times New Roman"/>
          <w:b/>
          <w:bCs/>
          <w:color w:val="000000"/>
        </w:rPr>
        <w:t xml:space="preserve">    </w:t>
      </w:r>
      <w:r>
        <w:rPr>
          <w:rFonts w:eastAsia="Times New Roman" w:cs="Times New Roman"/>
          <w:b/>
          <w:bCs/>
          <w:color w:val="000000"/>
        </w:rPr>
        <w:t>D</w:t>
      </w:r>
      <w:r>
        <w:rPr>
          <w:rFonts w:eastAsia="Times New Roman" w:cs="Times New Roman"/>
          <w:color w:val="000000"/>
        </w:rPr>
        <w:t xml:space="preserve">        □     37</w:t>
      </w:r>
    </w:p>
    <w:p w:rsidR="00000000" w:rsidRDefault="008650A8">
      <w:pPr>
        <w:rPr>
          <w:rFonts w:cs="Times New Roman"/>
          <w:color w:val="000000"/>
        </w:rPr>
      </w:pPr>
    </w:p>
    <w:p w:rsidR="00000000" w:rsidRDefault="008650A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>14.  Segna se le seguenti affermazioni relative  all'indagine precedente sono vere o false.</w:t>
      </w:r>
    </w:p>
    <w:p w:rsidR="00000000" w:rsidRDefault="008650A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</w:t>
      </w:r>
      <w:r>
        <w:rPr>
          <w:rFonts w:cs="Times New Roman"/>
          <w:b/>
          <w:bCs/>
          <w:color w:val="000000"/>
        </w:rPr>
        <w:t xml:space="preserve">     </w:t>
      </w:r>
      <w:r>
        <w:rPr>
          <w:rFonts w:cs="Times New Roman"/>
          <w:b/>
          <w:bCs/>
          <w:color w:val="000000"/>
        </w:rPr>
        <w:t>A</w:t>
      </w:r>
      <w:r>
        <w:rPr>
          <w:rFonts w:cs="Times New Roman"/>
          <w:color w:val="000000"/>
        </w:rPr>
        <w:t xml:space="preserve">    Le patatine hanno  ricevuto più preferenze del panino.       </w:t>
      </w:r>
      <w:r>
        <w:rPr>
          <w:rFonts w:cs="Times New Roman"/>
          <w:b/>
          <w:bCs/>
          <w:color w:val="000000"/>
        </w:rPr>
        <w:t xml:space="preserve">         V       F</w:t>
      </w:r>
      <w:r>
        <w:rPr>
          <w:rFonts w:cs="Times New Roman"/>
          <w:color w:val="000000"/>
        </w:rPr>
        <w:t xml:space="preserve">            </w:t>
      </w:r>
      <w:r>
        <w:rPr>
          <w:rFonts w:cs="Times New Roman"/>
          <w:color w:val="000000"/>
        </w:rPr>
        <w:t xml:space="preserve">   </w:t>
      </w:r>
    </w:p>
    <w:p w:rsidR="00000000" w:rsidRDefault="008650A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>
        <w:rPr>
          <w:rFonts w:cs="Times New Roman"/>
          <w:b/>
          <w:bCs/>
          <w:color w:val="000000"/>
        </w:rPr>
        <w:t xml:space="preserve">      </w:t>
      </w:r>
      <w:r>
        <w:rPr>
          <w:rFonts w:cs="Times New Roman"/>
          <w:b/>
          <w:bCs/>
          <w:color w:val="000000"/>
        </w:rPr>
        <w:t xml:space="preserve">B </w:t>
      </w:r>
      <w:r>
        <w:rPr>
          <w:rFonts w:cs="Times New Roman"/>
          <w:color w:val="000000"/>
        </w:rPr>
        <w:t xml:space="preserve">   La frutta ha ricevuto 4 preferenze in meno rispetto al panino</w:t>
      </w:r>
      <w:r>
        <w:rPr>
          <w:rFonts w:cs="Times New Roman"/>
          <w:b/>
          <w:bCs/>
          <w:color w:val="000000"/>
        </w:rPr>
        <w:t xml:space="preserve">.     V       F                                                                                                           </w:t>
      </w:r>
    </w:p>
    <w:p w:rsidR="00000000" w:rsidRDefault="008650A8">
      <w:pPr>
        <w:rPr>
          <w:rFonts w:cs="Times New Roman"/>
          <w:b/>
          <w:bCs/>
          <w:color w:val="000000"/>
        </w:rPr>
      </w:pPr>
      <w:r>
        <w:rPr>
          <w:rFonts w:cs="Times New Roman"/>
          <w:color w:val="000000"/>
        </w:rPr>
        <w:t xml:space="preserve">  </w:t>
      </w:r>
      <w:r>
        <w:rPr>
          <w:rFonts w:cs="Times New Roman"/>
          <w:b/>
          <w:bCs/>
          <w:color w:val="000000"/>
        </w:rPr>
        <w:t xml:space="preserve">             </w:t>
      </w:r>
      <w:r>
        <w:rPr>
          <w:rFonts w:cs="Times New Roman"/>
          <w:b/>
          <w:bCs/>
          <w:color w:val="000000"/>
        </w:rPr>
        <w:t>C</w:t>
      </w:r>
      <w:r>
        <w:rPr>
          <w:rFonts w:cs="Times New Roman"/>
          <w:color w:val="000000"/>
        </w:rPr>
        <w:t xml:space="preserve">    Le patatine hanno ricevuto m</w:t>
      </w:r>
      <w:r>
        <w:rPr>
          <w:rFonts w:cs="Times New Roman"/>
          <w:color w:val="000000"/>
        </w:rPr>
        <w:t xml:space="preserve">eno preferenze delle brioscine.      </w:t>
      </w:r>
      <w:r>
        <w:rPr>
          <w:rFonts w:cs="Times New Roman"/>
          <w:b/>
          <w:bCs/>
          <w:color w:val="000000"/>
        </w:rPr>
        <w:t>V       F</w:t>
      </w:r>
      <w:r>
        <w:rPr>
          <w:rFonts w:cs="Times New Roman"/>
          <w:color w:val="000000"/>
        </w:rPr>
        <w:t xml:space="preserve">                                                                                                                                     </w:t>
      </w:r>
    </w:p>
    <w:p w:rsidR="00000000" w:rsidRDefault="008650A8">
      <w:pPr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              </w:t>
      </w:r>
      <w:r>
        <w:rPr>
          <w:rFonts w:cs="Times New Roman"/>
          <w:b/>
          <w:bCs/>
          <w:color w:val="000000"/>
        </w:rPr>
        <w:t>D</w:t>
      </w:r>
      <w:r>
        <w:rPr>
          <w:rFonts w:cs="Times New Roman"/>
          <w:color w:val="000000"/>
        </w:rPr>
        <w:t xml:space="preserve">    La frutta ha ricevuto le stesse preferenze del gelato.  </w:t>
      </w:r>
      <w:r>
        <w:rPr>
          <w:rFonts w:cs="Times New Roman"/>
          <w:color w:val="000000"/>
        </w:rPr>
        <w:t xml:space="preserve">                  </w:t>
      </w:r>
      <w:r>
        <w:rPr>
          <w:rFonts w:cs="Times New Roman"/>
          <w:b/>
          <w:bCs/>
          <w:color w:val="000000"/>
        </w:rPr>
        <w:t>V       F</w:t>
      </w:r>
    </w:p>
    <w:p w:rsidR="00000000" w:rsidRDefault="008650A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</w:t>
      </w:r>
    </w:p>
    <w:p w:rsidR="00000000" w:rsidRDefault="008650A8">
      <w:r>
        <w:rPr>
          <w:rFonts w:cs="Times New Roman"/>
          <w:color w:val="000000"/>
        </w:rPr>
        <w:t xml:space="preserve">  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color w:val="000000"/>
        </w:rPr>
        <w:t>15.    Quante probabilità di essere estratto ha il numero 8 ?</w:t>
      </w:r>
    </w:p>
    <w:p w:rsidR="00000000" w:rsidRDefault="008650A8">
      <w:pPr>
        <w:rPr>
          <w:rFonts w:cs="Times New Roman"/>
          <w:color w:val="000000"/>
        </w:rPr>
      </w:pPr>
      <w:r>
        <w:pict>
          <v:shape id="_x0000_s1051" style="position:absolute;margin-left:243.45pt;margin-top:13.4pt;width:118.5pt;height:62.9pt;z-index:26;mso-wrap-style:none;mso-position-horizontal:absolute;mso-position-horizontal-relative:text;mso-position-vertical:absolute;mso-position-vertical-relative:text;v-text-anchor:middle" coordsize="2393,1266" path="m1117,18hhc1093,131,965,176,864,165,765,154,686,213,583,203v-99,-10,-209,9,-291,73c200,351,97,431,58,544,29,631,,736,49,822v52,91,100,199,216,241c358,1098,457,1118,546,1164v85,45,186,52,281,65c927,1242,1027,1228,1126,1247v93,18,189,4,282,10c1508,1264,1602,1225,1698,1211v95,-14,186,-28,281,-37c2080,1164,2203,1153,2261,1063v56,-85,131,-167,131,-278c2392,688,2385,583,2308,508,2226,428,2127,378,2027,332v-87,-39,-188,-33,-282,-46c1651,272,1555,272,1464,249v-95,-25,-233,7,-262,-130l1258,27,1164,r-56,18l1117,18e" filled="f" strokecolor="gray" strokeweight=".26mm">
            <v:stroke color2="#7f7f7f"/>
          </v:shape>
        </w:pict>
      </w:r>
    </w:p>
    <w:p w:rsidR="00000000" w:rsidRDefault="008650A8">
      <w:pPr>
        <w:rPr>
          <w:rFonts w:cs="Times New Roman"/>
          <w:color w:val="000000"/>
        </w:rPr>
      </w:pPr>
    </w:p>
    <w:p w:rsidR="00000000" w:rsidRDefault="008650A8">
      <w:r>
        <w:rPr>
          <w:rFonts w:cs="Times New Roman"/>
          <w:color w:val="000000"/>
        </w:rPr>
        <w:t xml:space="preserve">                                                                                       </w:t>
      </w:r>
      <w:r>
        <w:rPr>
          <w:rFonts w:cs="Times New Roman"/>
          <w:color w:val="000000"/>
        </w:rPr>
        <w:t>6   5    8    5   6</w:t>
      </w:r>
    </w:p>
    <w:p w:rsidR="00000000" w:rsidRDefault="008650A8">
      <w:r>
        <w:t xml:space="preserve">                         </w:t>
      </w:r>
      <w:r>
        <w:t xml:space="preserve">                                                           1     6      3    6    8  </w:t>
      </w:r>
    </w:p>
    <w:p w:rsidR="00000000" w:rsidRDefault="008650A8">
      <w:pPr>
        <w:rPr>
          <w:rFonts w:cs="Times New Roman"/>
          <w:color w:val="000000"/>
        </w:rPr>
      </w:pPr>
      <w:r>
        <w:t xml:space="preserve">                                                                                           3     1     4    6                                                         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cs="Times New Roman"/>
          <w:color w:val="000000"/>
        </w:rPr>
        <w:t xml:space="preserve">   </w:t>
      </w:r>
      <w:r>
        <w:rPr>
          <w:rFonts w:cs="Times New Roman"/>
          <w:color w:val="000000"/>
        </w:rPr>
        <w:t xml:space="preserve">                     </w:t>
      </w:r>
      <w:r>
        <w:rPr>
          <w:rFonts w:cs="Times New Roman"/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A  </w:t>
      </w:r>
      <w:r>
        <w:rPr>
          <w:rFonts w:cs="Times New Roman"/>
          <w:color w:val="000000"/>
        </w:rPr>
        <w:t xml:space="preserve">      </w:t>
      </w:r>
      <w:r>
        <w:rPr>
          <w:rFonts w:eastAsia="Times New Roman" w:cs="Times New Roman"/>
          <w:color w:val="000000"/>
        </w:rPr>
        <w:t xml:space="preserve">□    2 su 14        </w:t>
      </w:r>
    </w:p>
    <w:p w:rsidR="00000000" w:rsidRDefault="008650A8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 xml:space="preserve">B </w:t>
      </w:r>
      <w:r>
        <w:rPr>
          <w:rFonts w:eastAsia="Times New Roman" w:cs="Times New Roman"/>
          <w:color w:val="000000"/>
        </w:rPr>
        <w:t xml:space="preserve">       □    5 su 14</w:t>
      </w:r>
    </w:p>
    <w:p w:rsidR="00000000" w:rsidRDefault="008650A8">
      <w:pPr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eastAsia="Times New Roman" w:cs="Times New Roman"/>
          <w:b/>
          <w:bCs/>
          <w:color w:val="000000"/>
        </w:rPr>
        <w:t>C</w:t>
      </w:r>
      <w:r>
        <w:rPr>
          <w:rFonts w:eastAsia="Times New Roman" w:cs="Times New Roman"/>
          <w:color w:val="000000"/>
        </w:rPr>
        <w:t xml:space="preserve">        □    6 su 14</w:t>
      </w:r>
    </w:p>
    <w:p w:rsidR="00000000" w:rsidRDefault="008650A8">
      <w:pPr>
        <w:spacing w:line="360" w:lineRule="auto"/>
        <w:rPr>
          <w:b/>
          <w:bCs/>
        </w:rPr>
        <w:sectPr w:rsidR="00000000"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  <w:r>
        <w:rPr>
          <w:rFonts w:eastAsia="Times New Roman" w:cs="Times New Roman"/>
          <w:b/>
          <w:bCs/>
          <w:color w:val="000000"/>
        </w:rPr>
        <w:t xml:space="preserve">                         </w:t>
      </w:r>
      <w:r>
        <w:rPr>
          <w:rFonts w:eastAsia="Times New Roman" w:cs="Times New Roman"/>
          <w:b/>
          <w:bCs/>
          <w:color w:val="000000"/>
        </w:rPr>
        <w:t xml:space="preserve">D </w:t>
      </w:r>
      <w:r>
        <w:rPr>
          <w:rFonts w:eastAsia="Times New Roman" w:cs="Times New Roman"/>
          <w:color w:val="000000"/>
        </w:rPr>
        <w:t xml:space="preserve">       □    4 su  14 </w:t>
      </w:r>
      <w:r>
        <w:pict>
          <v:line id="_x0000_s1026" style="position:absolute;z-index:1;mso-position-horizontal-relative:text;mso-position-vertical-relative:text" from="297.7pt,4.7pt" to="298.45pt,6.85pt" strokeweight=".26mm"/>
        </w:pict>
      </w:r>
    </w:p>
    <w:p w:rsidR="00000000" w:rsidRDefault="008650A8">
      <w:pPr>
        <w:jc w:val="center"/>
        <w:rPr>
          <w:color w:val="000000"/>
        </w:rPr>
      </w:pPr>
      <w:r>
        <w:rPr>
          <w:b/>
          <w:bCs/>
        </w:rPr>
        <w:lastRenderedPageBreak/>
        <w:t xml:space="preserve">ISTITUTO COMPRENSIVO </w:t>
      </w:r>
      <w:hyperlink r:id="rId12" w:history="1">
        <w:r>
          <w:rPr>
            <w:rStyle w:val="Collegamentoipertestuale"/>
            <w:b/>
            <w:bCs/>
            <w:color w:val="000000"/>
          </w:rPr>
          <w:t>S@MNIUM</w:t>
        </w:r>
      </w:hyperlink>
    </w:p>
    <w:p w:rsidR="00000000" w:rsidRDefault="008650A8">
      <w:pPr>
        <w:jc w:val="center"/>
        <w:rPr>
          <w:b/>
          <w:bCs/>
        </w:rPr>
      </w:pPr>
      <w:r>
        <w:rPr>
          <w:color w:val="000000"/>
        </w:rPr>
        <w:t xml:space="preserve">Anno scolastico 2018/19  </w:t>
      </w:r>
    </w:p>
    <w:p w:rsidR="00000000" w:rsidRDefault="008650A8">
      <w:pPr>
        <w:jc w:val="center"/>
        <w:rPr>
          <w:b/>
          <w:bCs/>
        </w:rPr>
      </w:pPr>
    </w:p>
    <w:p w:rsidR="00000000" w:rsidRDefault="008650A8">
      <w:pPr>
        <w:jc w:val="center"/>
        <w:rPr>
          <w:b/>
          <w:bCs/>
        </w:rPr>
      </w:pPr>
      <w:r>
        <w:rPr>
          <w:b/>
          <w:bCs/>
        </w:rPr>
        <w:t xml:space="preserve">Scuola Primaria di </w:t>
      </w:r>
      <w:r>
        <w:rPr>
          <w:b/>
          <w:bCs/>
        </w:rPr>
        <w:t xml:space="preserve">Pontelandolfo </w:t>
      </w:r>
      <w:r>
        <w:rPr>
          <w:b/>
          <w:bCs/>
        </w:rPr>
        <w:t>- Classe IV</w:t>
      </w:r>
    </w:p>
    <w:p w:rsidR="00000000" w:rsidRDefault="008650A8">
      <w:pPr>
        <w:jc w:val="center"/>
        <w:rPr>
          <w:b/>
          <w:bCs/>
        </w:rPr>
      </w:pPr>
    </w:p>
    <w:p w:rsidR="00000000" w:rsidRDefault="008650A8">
      <w:pPr>
        <w:jc w:val="center"/>
        <w:rPr>
          <w:b/>
          <w:bCs/>
        </w:rPr>
      </w:pPr>
      <w:r>
        <w:rPr>
          <w:b/>
          <w:bCs/>
        </w:rPr>
        <w:t>MATEMATICA  -  Griglia di Valutazione Prove di Ingresso</w:t>
      </w:r>
    </w:p>
    <w:p w:rsidR="00000000" w:rsidRDefault="008650A8">
      <w:pPr>
        <w:jc w:val="center"/>
        <w:rPr>
          <w:b/>
          <w:bCs/>
        </w:rPr>
      </w:pP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40"/>
        <w:gridCol w:w="5539"/>
        <w:gridCol w:w="2601"/>
      </w:tblGrid>
      <w:tr w:rsidR="00000000"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ITEM</w:t>
            </w:r>
          </w:p>
        </w:tc>
        <w:tc>
          <w:tcPr>
            <w:tcW w:w="5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 xml:space="preserve">RISPOSTA CORRETTA </w:t>
            </w:r>
          </w:p>
        </w:tc>
        <w:tc>
          <w:tcPr>
            <w:tcW w:w="2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PUNTEGGIO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1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snapToGrid w:val="0"/>
            </w:pPr>
            <w:r>
              <w:rPr>
                <w:rFonts w:ascii="Calibri" w:eastAsia="Calibri" w:hAnsi="Calibri" w:cs="Calibri"/>
              </w:rPr>
              <w:t>4- 8- 10 - 12 – 41 -  70 – 99 – 413 – 570 – 1 000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0,5 punti x 10 =</w:t>
            </w:r>
            <w:r>
              <w:rPr>
                <w:b/>
                <w:bCs/>
              </w:rPr>
              <w:t xml:space="preserve"> 5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2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snapToGrid w:val="0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1677 -  99</w:t>
            </w:r>
            <w:r>
              <w:rPr>
                <w:rFonts w:ascii="Calibri" w:eastAsia="Calibri" w:hAnsi="Calibri" w:cs="Calibri"/>
              </w:rPr>
              <w:t>9 – 754 – 519 – 123 -98 - 87  - 15 – 7 - 5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0,5 punti x 10 = </w:t>
            </w:r>
            <w:r>
              <w:rPr>
                <w:b/>
                <w:bCs/>
              </w:rPr>
              <w:t>5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t>3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 299;  b) 22;  c) 1 876;  d) 7;  e)1 223;  f) 1239;  g) 3 325;  h) 18;   i) 4 992;  l) 688;  m) 4 085;  n) 26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1 punto x 12 = </w:t>
            </w:r>
            <w:r>
              <w:rPr>
                <w:b/>
                <w:bCs/>
              </w:rPr>
              <w:t>12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t>4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r>
              <w:rPr>
                <w:rFonts w:ascii="Calibri" w:eastAsia="Calibri" w:hAnsi="Calibri" w:cs="Calibri"/>
                <w:sz w:val="20"/>
                <w:szCs w:val="20"/>
              </w:rPr>
              <w:t xml:space="preserve">a) 670;  b) 730;  c) 700;  d) 1 000;  e) 56;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f) 700;  g) 450;  h) 300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0,5 Punti x 8 = </w:t>
            </w:r>
            <w:r>
              <w:rPr>
                <w:b/>
                <w:bCs/>
              </w:rPr>
              <w:t>4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5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jc w:val="center"/>
              <w:rPr>
                <w:b/>
                <w:bCs/>
              </w:rPr>
            </w:pP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1 punto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rFonts w:ascii="Calibri" w:eastAsia="Calibri" w:hAnsi="Calibri" w:cs="Calibri"/>
              </w:rPr>
            </w:pPr>
            <w:r>
              <w:t>6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snapToGrid w:val="0"/>
            </w:pPr>
            <w:r>
              <w:rPr>
                <w:rFonts w:ascii="Calibri" w:eastAsia="Calibri" w:hAnsi="Calibri" w:cs="Calibri"/>
              </w:rPr>
              <w:t xml:space="preserve">a) 3/8;   b) 2/3;   c) 4/5;   d) 5/5;   e) 1/4;   f) 1/3  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1 punto x 6 = </w:t>
            </w:r>
            <w:r>
              <w:rPr>
                <w:b/>
                <w:bCs/>
              </w:rPr>
              <w:t>6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7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C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3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8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 </w:t>
            </w:r>
            <w:r>
              <w:rPr>
                <w:rFonts w:eastAsia="Calibri" w:cs="Times New Roman"/>
              </w:rPr>
              <w:t>A) V;    B) F;    C) F;    D) V;    E) V;    F) V</w:t>
            </w:r>
            <w:r>
              <w:t xml:space="preserve"> 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1 punto x 6 = </w:t>
            </w:r>
            <w:r>
              <w:rPr>
                <w:b/>
                <w:bCs/>
              </w:rPr>
              <w:t>6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9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snapToGrid w:val="0"/>
              <w:spacing w:line="360" w:lineRule="auto"/>
            </w:pPr>
            <w:r>
              <w:t>a) quadrato;   b</w:t>
            </w:r>
            <w:r>
              <w:t>) quattro;   c) quattro;   d) quattro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0,5 Punti x 4 =</w:t>
            </w:r>
            <w:r>
              <w:rPr>
                <w:b/>
                <w:bCs/>
              </w:rPr>
              <w:t>2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10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3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11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B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3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rFonts w:cs="Times New Roman"/>
                <w:color w:val="000000"/>
              </w:rPr>
            </w:pPr>
            <w:r>
              <w:t>12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snapToGrid w:val="0"/>
              <w:jc w:val="center"/>
            </w:pPr>
            <w:r>
              <w:rPr>
                <w:rFonts w:cs="Times New Roman"/>
                <w:color w:val="000000"/>
              </w:rPr>
              <w:t>A) F;   B) V;   C) V;   D) V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0,5 Punti x 4 = </w:t>
            </w:r>
            <w:r>
              <w:rPr>
                <w:b/>
                <w:bCs/>
              </w:rPr>
              <w:t>2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13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C           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2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t>14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A) F;    B) V;  C) V;   D) F        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1 punto x 4 = </w:t>
            </w:r>
            <w:r>
              <w:rPr>
                <w:b/>
                <w:bCs/>
              </w:rPr>
              <w:t>4 punti</w:t>
            </w:r>
          </w:p>
        </w:tc>
      </w:tr>
      <w:tr w:rsidR="00000000"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15</w:t>
            </w:r>
          </w:p>
        </w:tc>
        <w:tc>
          <w:tcPr>
            <w:tcW w:w="5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A</w:t>
            </w:r>
          </w:p>
        </w:tc>
        <w:tc>
          <w:tcPr>
            <w:tcW w:w="2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rPr>
                <w:b/>
                <w:bCs/>
              </w:rPr>
              <w:t>2 punti</w:t>
            </w:r>
          </w:p>
        </w:tc>
      </w:tr>
    </w:tbl>
    <w:p w:rsidR="00000000" w:rsidRDefault="008650A8">
      <w:pPr>
        <w:rPr>
          <w:b/>
          <w:bCs/>
        </w:rPr>
      </w:pPr>
      <w:r>
        <w:t xml:space="preserve">     </w:t>
      </w:r>
      <w:r>
        <w:t xml:space="preserve">                                                                                     </w:t>
      </w:r>
    </w:p>
    <w:p w:rsidR="00000000" w:rsidRDefault="008650A8">
      <w:pPr>
        <w:jc w:val="center"/>
      </w:pPr>
      <w:r>
        <w:rPr>
          <w:b/>
          <w:bCs/>
        </w:rPr>
        <w:t xml:space="preserve">                                                                                     </w:t>
      </w:r>
      <w:r>
        <w:rPr>
          <w:b/>
          <w:bCs/>
        </w:rPr>
        <w:t>PUNTEGGIO TOTALE</w:t>
      </w:r>
      <w:r>
        <w:t xml:space="preserve">:  </w:t>
      </w:r>
      <w:r>
        <w:rPr>
          <w:b/>
          <w:bCs/>
        </w:rPr>
        <w:t>60 punti</w:t>
      </w:r>
    </w:p>
    <w:p w:rsidR="00000000" w:rsidRDefault="008650A8">
      <w:pPr>
        <w:jc w:val="center"/>
      </w:pPr>
    </w:p>
    <w:p w:rsidR="00000000" w:rsidRDefault="008650A8">
      <w:r>
        <w:rPr>
          <w:b/>
          <w:bCs/>
        </w:rPr>
        <w:t>Criteri di Valutazione</w:t>
      </w:r>
    </w:p>
    <w:tbl>
      <w:tblPr>
        <w:tblW w:w="0" w:type="auto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58"/>
        <w:gridCol w:w="2376"/>
      </w:tblGrid>
      <w:tr w:rsidR="00000000">
        <w:tc>
          <w:tcPr>
            <w:tcW w:w="26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PUNTEGGIO</w:t>
            </w:r>
          </w:p>
        </w:tc>
        <w:tc>
          <w:tcPr>
            <w:tcW w:w="2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center"/>
            </w:pPr>
            <w:r>
              <w:t>VOTO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da 60 a 57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10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da</w:t>
            </w:r>
            <w:r>
              <w:t xml:space="preserve"> 56 a 51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9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 xml:space="preserve"> da 50 a 45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8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da 44 a 38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7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da 37 a 32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6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Da 31 a 26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5</w:t>
            </w:r>
          </w:p>
        </w:tc>
      </w:tr>
      <w:tr w:rsidR="00000000">
        <w:tc>
          <w:tcPr>
            <w:tcW w:w="26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Meno di 26</w:t>
            </w:r>
          </w:p>
        </w:tc>
        <w:tc>
          <w:tcPr>
            <w:tcW w:w="23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center"/>
            </w:pPr>
            <w:r>
              <w:t>4</w:t>
            </w:r>
          </w:p>
        </w:tc>
      </w:tr>
    </w:tbl>
    <w:p w:rsidR="00000000" w:rsidRDefault="008650A8">
      <w:pPr>
        <w:jc w:val="center"/>
      </w:pPr>
    </w:p>
    <w:p w:rsidR="00000000" w:rsidRDefault="008650A8">
      <w:pPr>
        <w:jc w:val="center"/>
      </w:pPr>
    </w:p>
    <w:p w:rsidR="00000000" w:rsidRDefault="008650A8">
      <w:pPr>
        <w:jc w:val="center"/>
      </w:pPr>
    </w:p>
    <w:p w:rsidR="00000000" w:rsidRDefault="008650A8">
      <w:pPr>
        <w:jc w:val="center"/>
      </w:pPr>
    </w:p>
    <w:p w:rsidR="00000000" w:rsidRDefault="008650A8">
      <w:pPr>
        <w:jc w:val="center"/>
      </w:pPr>
    </w:p>
    <w:p w:rsidR="00000000" w:rsidRDefault="008650A8">
      <w:pPr>
        <w:jc w:val="center"/>
      </w:pPr>
    </w:p>
    <w:p w:rsidR="00000000" w:rsidRDefault="008650A8">
      <w:pPr>
        <w:jc w:val="center"/>
      </w:pPr>
    </w:p>
    <w:p w:rsidR="00000000" w:rsidRDefault="008650A8">
      <w:pPr>
        <w:jc w:val="center"/>
      </w:pPr>
      <w:r>
        <w:rPr>
          <w:b/>
          <w:bCs/>
          <w:color w:val="000000"/>
        </w:rPr>
        <w:t xml:space="preserve">IC </w:t>
      </w:r>
      <w:hyperlink r:id="rId13" w:history="1">
        <w:r>
          <w:rPr>
            <w:rStyle w:val="Collegamentoipertestuale"/>
            <w:b/>
            <w:bCs/>
            <w:color w:val="000000"/>
          </w:rPr>
          <w:t>S@MNIUM</w:t>
        </w:r>
      </w:hyperlink>
      <w:r>
        <w:rPr>
          <w:b/>
          <w:bCs/>
          <w:color w:val="000000"/>
        </w:rPr>
        <w:t xml:space="preserve"> </w:t>
      </w:r>
    </w:p>
    <w:p w:rsidR="00000000" w:rsidRDefault="008650A8">
      <w:pPr>
        <w:jc w:val="center"/>
      </w:pPr>
      <w:r>
        <w:t>Anno scolastico 2018/19  -  PROVE  DI INGRESSO</w:t>
      </w:r>
    </w:p>
    <w:p w:rsidR="00000000" w:rsidRDefault="008650A8">
      <w:pPr>
        <w:jc w:val="center"/>
      </w:pPr>
    </w:p>
    <w:p w:rsidR="00000000" w:rsidRDefault="008650A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Scuola Primaria di </w:t>
      </w:r>
      <w:r>
        <w:rPr>
          <w:b/>
          <w:bCs/>
          <w:color w:val="000000"/>
        </w:rPr>
        <w:t xml:space="preserve">Pontelandolfo - </w:t>
      </w:r>
      <w:r>
        <w:rPr>
          <w:b/>
          <w:bCs/>
          <w:color w:val="000000"/>
        </w:rPr>
        <w:t>Classe IV</w:t>
      </w:r>
    </w:p>
    <w:p w:rsidR="00000000" w:rsidRDefault="008650A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MATEMATICA </w:t>
      </w:r>
    </w:p>
    <w:p w:rsidR="00000000" w:rsidRDefault="008650A8">
      <w:pPr>
        <w:jc w:val="center"/>
      </w:pPr>
      <w:r>
        <w:rPr>
          <w:b/>
          <w:bCs/>
          <w:color w:val="000000"/>
        </w:rPr>
        <w:t>Griglia di Correzi</w:t>
      </w:r>
      <w:r>
        <w:rPr>
          <w:b/>
          <w:bCs/>
          <w:color w:val="000000"/>
        </w:rPr>
        <w:t xml:space="preserve">one  </w:t>
      </w:r>
    </w:p>
    <w:tbl>
      <w:tblPr>
        <w:tblW w:w="0" w:type="auto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6"/>
        <w:gridCol w:w="426"/>
        <w:gridCol w:w="427"/>
        <w:gridCol w:w="426"/>
        <w:gridCol w:w="427"/>
        <w:gridCol w:w="426"/>
        <w:gridCol w:w="427"/>
        <w:gridCol w:w="426"/>
        <w:gridCol w:w="426"/>
        <w:gridCol w:w="427"/>
        <w:gridCol w:w="426"/>
        <w:gridCol w:w="427"/>
        <w:gridCol w:w="426"/>
        <w:gridCol w:w="427"/>
        <w:gridCol w:w="426"/>
        <w:gridCol w:w="426"/>
        <w:gridCol w:w="427"/>
        <w:gridCol w:w="447"/>
      </w:tblGrid>
      <w:tr w:rsidR="00000000">
        <w:trPr>
          <w:trHeight w:val="1240"/>
        </w:trPr>
        <w:tc>
          <w:tcPr>
            <w:tcW w:w="2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  <w:p w:rsidR="00000000" w:rsidRDefault="008650A8">
            <w:pPr>
              <w:pStyle w:val="Contenutotabella"/>
            </w:pPr>
          </w:p>
          <w:p w:rsidR="00000000" w:rsidRDefault="008650A8">
            <w:pPr>
              <w:pStyle w:val="Contenutotabella"/>
            </w:pPr>
          </w:p>
          <w:p w:rsidR="00000000" w:rsidRDefault="008650A8">
            <w:pPr>
              <w:pStyle w:val="Contenutotabella"/>
            </w:pPr>
          </w:p>
          <w:p w:rsidR="00000000" w:rsidRDefault="008650A8">
            <w:pPr>
              <w:pStyle w:val="Contenutotabella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  <w:jc w:val="both"/>
            </w:pPr>
            <w:r>
              <w:t>1</w:t>
            </w:r>
          </w:p>
          <w:p w:rsidR="00000000" w:rsidRDefault="008650A8">
            <w:pPr>
              <w:pStyle w:val="Contenutotabella"/>
              <w:snapToGrid w:val="0"/>
              <w:jc w:val="both"/>
            </w:pPr>
          </w:p>
          <w:p w:rsidR="00000000" w:rsidRDefault="008650A8">
            <w:pPr>
              <w:pStyle w:val="Contenutotabella"/>
              <w:snapToGrid w:val="0"/>
              <w:jc w:val="both"/>
            </w:pPr>
            <w:r>
              <w:t>0,5 pt x 10 = 5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</w:pPr>
            <w:r>
              <w:t>2</w:t>
            </w:r>
          </w:p>
          <w:p w:rsidR="00000000" w:rsidRDefault="008650A8">
            <w:pPr>
              <w:pStyle w:val="Contenutotabella"/>
              <w:jc w:val="both"/>
            </w:pPr>
          </w:p>
          <w:p w:rsidR="00000000" w:rsidRDefault="008650A8">
            <w:pPr>
              <w:pStyle w:val="Contenutotabella"/>
              <w:snapToGrid w:val="0"/>
              <w:jc w:val="both"/>
              <w:rPr>
                <w:b/>
                <w:bCs/>
              </w:rPr>
            </w:pPr>
            <w:r>
              <w:t>0,5 pt x 10 = 5 pt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</w:pPr>
            <w:r>
              <w:rPr>
                <w:b/>
                <w:bCs/>
              </w:rPr>
              <w:t>3</w:t>
            </w:r>
          </w:p>
          <w:p w:rsidR="00000000" w:rsidRDefault="008650A8">
            <w:pPr>
              <w:pStyle w:val="Contenutotabella"/>
              <w:jc w:val="both"/>
            </w:pPr>
          </w:p>
          <w:p w:rsidR="00000000" w:rsidRDefault="008650A8">
            <w:pPr>
              <w:pStyle w:val="Contenutotabella"/>
              <w:snapToGrid w:val="0"/>
              <w:jc w:val="both"/>
              <w:rPr>
                <w:b/>
                <w:bCs/>
              </w:rPr>
            </w:pPr>
            <w:r>
              <w:t>1 pt x 12 = 12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snapToGrid w:val="0"/>
              <w:jc w:val="both"/>
              <w:rPr>
                <w:b/>
                <w:bCs/>
              </w:rPr>
            </w:pPr>
            <w:r>
              <w:t>0,5 pt x  8 = 4 pt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</w:pPr>
            <w:r>
              <w:rPr>
                <w:b/>
                <w:bCs/>
              </w:rPr>
              <w:t>5</w:t>
            </w:r>
          </w:p>
          <w:p w:rsidR="00000000" w:rsidRDefault="008650A8">
            <w:pPr>
              <w:pStyle w:val="Contenutotabella"/>
              <w:jc w:val="both"/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t>1pt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snapToGrid w:val="0"/>
              <w:jc w:val="both"/>
              <w:rPr>
                <w:b/>
                <w:bCs/>
              </w:rPr>
            </w:pPr>
            <w:r>
              <w:t>1pt x 6 = 6 pt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t>3pt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</w:pPr>
            <w:r>
              <w:rPr>
                <w:b/>
                <w:bCs/>
              </w:rPr>
              <w:t>8</w:t>
            </w:r>
          </w:p>
          <w:p w:rsidR="00000000" w:rsidRDefault="008650A8">
            <w:pPr>
              <w:pStyle w:val="Contenutotabella"/>
              <w:jc w:val="both"/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t>1ptx6=6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0,5 pt x 4 = 2 pt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t>3pt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t>3pt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snapToGrid w:val="0"/>
              <w:jc w:val="center"/>
              <w:rPr>
                <w:b/>
                <w:bCs/>
              </w:rPr>
            </w:pPr>
            <w:r>
              <w:t>0,5 pt x 4 = 2 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</w:pPr>
            <w:r>
              <w:rPr>
                <w:b/>
                <w:bCs/>
              </w:rPr>
              <w:t>13</w:t>
            </w:r>
          </w:p>
          <w:p w:rsidR="00000000" w:rsidRDefault="008650A8">
            <w:pPr>
              <w:pStyle w:val="Contenutotabella"/>
              <w:jc w:val="both"/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t>2pt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t>1ptx4=4pt</w:t>
            </w:r>
          </w:p>
        </w:tc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</w:pPr>
            <w:r>
              <w:rPr>
                <w:b/>
                <w:bCs/>
              </w:rPr>
              <w:t>15</w:t>
            </w:r>
          </w:p>
          <w:p w:rsidR="00000000" w:rsidRDefault="008650A8">
            <w:pPr>
              <w:pStyle w:val="Contenutotabella"/>
              <w:jc w:val="both"/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t>2pt</w:t>
            </w:r>
          </w:p>
        </w:tc>
        <w:tc>
          <w:tcPr>
            <w:tcW w:w="4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TOT.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PUNTI</w:t>
            </w: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</w:p>
          <w:p w:rsidR="00000000" w:rsidRDefault="008650A8">
            <w:pPr>
              <w:pStyle w:val="Contenutotabella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jc w:val="both"/>
            </w:pPr>
            <w:r>
              <w:rPr>
                <w:b/>
                <w:bCs/>
              </w:rPr>
              <w:t>VOTO</w:t>
            </w: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1. A</w:t>
            </w:r>
            <w:r>
              <w:rPr>
                <w:b/>
                <w:bCs/>
                <w:sz w:val="20"/>
                <w:szCs w:val="20"/>
              </w:rPr>
              <w:t>lbini Lucrezia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2. De Cicco Cristina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3. Di Fiore Antea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4.Guerrera Fatima Giulia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5. Longo Zapata Denis V.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6. Marletaz Maria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7. Mella Emilia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8. Munno Matteo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9. Pastore Riccardo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10. Patuto Niccolò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11. Perugini Francesco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12. Rinaldi Marilisa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13. Saadaoui Amir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  <w:tr w:rsidR="00000000">
        <w:tc>
          <w:tcPr>
            <w:tcW w:w="2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</w:pPr>
            <w:r>
              <w:rPr>
                <w:b/>
                <w:bCs/>
                <w:sz w:val="20"/>
                <w:szCs w:val="20"/>
              </w:rPr>
              <w:t>14. Vignogna Carmen</w:t>
            </w: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  <w:tc>
          <w:tcPr>
            <w:tcW w:w="4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8650A8">
            <w:pPr>
              <w:pStyle w:val="Contenutotabella"/>
              <w:snapToGrid w:val="0"/>
            </w:pPr>
          </w:p>
        </w:tc>
      </w:tr>
    </w:tbl>
    <w:p w:rsidR="00000000" w:rsidRDefault="008650A8"/>
    <w:p w:rsidR="00000000" w:rsidRDefault="008650A8"/>
    <w:p w:rsidR="00000000" w:rsidRDefault="008650A8"/>
    <w:p w:rsidR="00000000" w:rsidRDefault="008650A8"/>
    <w:p w:rsidR="00000000" w:rsidRDefault="008650A8"/>
    <w:p w:rsidR="00000000" w:rsidRDefault="008650A8"/>
    <w:p w:rsidR="00000000" w:rsidRDefault="008650A8">
      <w:r>
        <w:t xml:space="preserve">Data ……………………….                                     Insegnante  …………………………………….  </w:t>
      </w:r>
    </w:p>
    <w:p w:rsidR="00000000" w:rsidRDefault="008650A8"/>
    <w:p w:rsidR="00000000" w:rsidRDefault="008650A8"/>
    <w:p w:rsidR="00000000" w:rsidRDefault="008650A8"/>
    <w:p w:rsidR="00000000" w:rsidRDefault="008650A8"/>
    <w:p w:rsidR="00000000" w:rsidRDefault="008650A8"/>
    <w:p w:rsidR="00000000" w:rsidRDefault="008650A8"/>
    <w:p w:rsidR="00000000" w:rsidRDefault="008650A8"/>
    <w:p w:rsidR="008650A8" w:rsidRDefault="008650A8">
      <w:pPr>
        <w:sectPr w:rsidR="008650A8">
          <w:type w:val="continuous"/>
          <w:pgSz w:w="11906" w:h="16838"/>
          <w:pgMar w:top="1134" w:right="1134" w:bottom="1134" w:left="1134" w:header="720" w:footer="720" w:gutter="0"/>
          <w:cols w:space="720"/>
          <w:docGrid w:linePitch="600" w:charSpace="32768"/>
        </w:sectPr>
      </w:pPr>
    </w:p>
    <w:sectPr w:rsidR="008650A8">
      <w:type w:val="continuous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98F"/>
    <w:rsid w:val="0019498F"/>
    <w:rsid w:val="00865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WW8Num1z0">
    <w:name w:val="WW8Num1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1z1">
    <w:name w:val="WW8Num1z1"/>
    <w:rPr>
      <w:rFonts w:eastAsia="Times New Roman" w:cs="Times New Roman"/>
      <w:color w:val="000000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  <w:rPr>
      <w:rFonts w:cs="Times New Roman"/>
      <w:color w:val="00000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  <w:rPr>
      <w:rFonts w:cs="Times New Roman"/>
      <w:color w:val="000000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4z1">
    <w:name w:val="WW8Num4z1"/>
    <w:rPr>
      <w:rFonts w:eastAsia="Times New Roman" w:cs="Times New Roman"/>
      <w:color w:val="000000"/>
      <w:sz w:val="28"/>
      <w:szCs w:val="28"/>
    </w:rPr>
  </w:style>
  <w:style w:type="character" w:customStyle="1" w:styleId="WW8Num4z2">
    <w:name w:val="WW8Num4z2"/>
    <w:rPr>
      <w:rFonts w:cs="Times New Roman"/>
      <w:color w:val="00000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  <w:rPr>
      <w:rFonts w:cs="Times New Roman"/>
      <w:color w:val="00000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  <w:rPr>
      <w:rFonts w:cs="Times New Roman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Carpredefinitoparagrafo1">
    <w:name w:val="Car. predefinito paragrafo1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Collegamentoipertestuale">
    <w:name w:val="Hyperlink"/>
    <w:rPr>
      <w:color w:val="000080"/>
      <w:u w:val="single"/>
    </w:rPr>
  </w:style>
  <w:style w:type="character" w:customStyle="1" w:styleId="Caratteredinumerazione">
    <w:name w:val="Carattere di numerazione"/>
    <w:rPr>
      <w:b/>
      <w:bCs/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ListLabel2">
    <w:name w:val="ListLabel 2"/>
    <w:rPr>
      <w:rFonts w:eastAsia="Times New Roman" w:cs="Times New Roman"/>
      <w:color w:val="000000"/>
      <w:sz w:val="28"/>
      <w:szCs w:val="28"/>
    </w:rPr>
  </w:style>
  <w:style w:type="character" w:customStyle="1" w:styleId="ListLabel3">
    <w:name w:val="ListLabel 3"/>
    <w:rPr>
      <w:rFonts w:eastAsia="Times New Roman" w:cs="Times New Roman"/>
      <w:b w:val="0"/>
      <w:bCs w:val="0"/>
      <w:color w:val="000000"/>
      <w:sz w:val="28"/>
      <w:szCs w:val="28"/>
    </w:rPr>
  </w:style>
  <w:style w:type="character" w:customStyle="1" w:styleId="ListLabel4">
    <w:name w:val="ListLabel 4"/>
    <w:rPr>
      <w:rFonts w:cs="Times New Roman"/>
      <w:color w:val="000000"/>
    </w:rPr>
  </w:style>
  <w:style w:type="character" w:customStyle="1" w:styleId="ListLabel5">
    <w:name w:val="ListLabel 5"/>
    <w:rPr>
      <w:rFonts w:ascii="Calibri" w:eastAsia="Times New Roman" w:hAnsi="Calibri" w:cs="Times New Roman"/>
      <w:b w:val="0"/>
      <w:bCs w:val="0"/>
      <w:color w:val="000000"/>
      <w:sz w:val="28"/>
      <w:szCs w:val="28"/>
    </w:rPr>
  </w:style>
  <w:style w:type="character" w:customStyle="1" w:styleId="ListLabel6">
    <w:name w:val="ListLabel 6"/>
    <w:rPr>
      <w:rFonts w:cs="Times New Roman"/>
      <w:color w:val="000000"/>
    </w:rPr>
  </w:style>
  <w:style w:type="character" w:customStyle="1" w:styleId="ListLabel7">
    <w:name w:val="ListLabel 7"/>
    <w:rPr>
      <w:rFonts w:eastAsia="Times New Roman" w:cs="Times New Roman"/>
      <w:b/>
      <w:bCs w:val="0"/>
      <w:color w:val="000000"/>
      <w:sz w:val="28"/>
      <w:szCs w:val="28"/>
    </w:rPr>
  </w:style>
  <w:style w:type="character" w:customStyle="1" w:styleId="ListLabel8">
    <w:name w:val="ListLabel 8"/>
    <w:rPr>
      <w:rFonts w:eastAsia="Times New Roman" w:cs="Times New Roman"/>
      <w:color w:val="000000"/>
      <w:sz w:val="28"/>
      <w:szCs w:val="28"/>
    </w:rPr>
  </w:style>
  <w:style w:type="character" w:customStyle="1" w:styleId="ListLabel9">
    <w:name w:val="ListLabel 9"/>
    <w:rPr>
      <w:rFonts w:cs="Times New Roman"/>
      <w:color w:val="000000"/>
    </w:rPr>
  </w:style>
  <w:style w:type="character" w:customStyle="1" w:styleId="ListLabel10">
    <w:name w:val="ListLabel 10"/>
    <w:rPr>
      <w:b/>
      <w:bCs/>
      <w:color w:val="000000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NormalWeb">
    <w:name w:val="Normal (Web)"/>
    <w:basedOn w:val="Normale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Testopredefinito">
    <w:name w:val="Testo predefinito"/>
    <w:basedOn w:val="Normale"/>
    <w:pPr>
      <w:widowControl/>
      <w:suppressAutoHyphens w:val="0"/>
    </w:pPr>
    <w:rPr>
      <w:rFonts w:eastAsia="Times New Roman" w:cs="Times New Roman"/>
      <w:lang w:val="en-US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S@MNIU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hyperlink" Target="mailto:S@MNI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@MNIU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1277</Words>
  <Characters>7282</Characters>
  <Application>Microsoft Office Word</Application>
  <DocSecurity>0</DocSecurity>
  <Lines>60</Lines>
  <Paragraphs>17</Paragraphs>
  <ScaleCrop>false</ScaleCrop>
  <Company>Hewlett-Packard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Fiore</dc:creator>
  <cp:lastModifiedBy>Utente02</cp:lastModifiedBy>
  <cp:revision>2</cp:revision>
  <cp:lastPrinted>2017-09-07T18:18:00Z</cp:lastPrinted>
  <dcterms:created xsi:type="dcterms:W3CDTF">2019-09-16T12:51:00Z</dcterms:created>
  <dcterms:modified xsi:type="dcterms:W3CDTF">2019-09-16T12:51:00Z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