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B5" w:rsidRPr="00172038" w:rsidRDefault="00172038">
      <w:pPr>
        <w:jc w:val="center"/>
        <w:rPr>
          <w:rFonts w:ascii="Biancoenero Bold" w:hAnsi="Biancoenero Bold" w:cs="Biancoenero Book"/>
          <w:sz w:val="32"/>
          <w:szCs w:val="32"/>
        </w:rPr>
      </w:pPr>
      <w:bookmarkStart w:id="0" w:name="_GoBack"/>
      <w:bookmarkEnd w:id="0"/>
      <w:r>
        <w:rPr>
          <w:rFonts w:ascii="Biancoenero Bold" w:hAnsi="Biancoenero Bold" w:cs="Biancoenero Book"/>
          <w:sz w:val="32"/>
          <w:szCs w:val="32"/>
        </w:rPr>
        <w:t>PROVA di INGLESE</w:t>
      </w:r>
    </w:p>
    <w:p w:rsidR="00172038" w:rsidRDefault="00172038">
      <w:pPr>
        <w:autoSpaceDE w:val="0"/>
        <w:rPr>
          <w:rFonts w:ascii="Biancoenero Book" w:eastAsia="Times New Roman" w:hAnsi="Biancoenero Book" w:cs="Times New Roman"/>
          <w:b/>
          <w:bCs/>
          <w:color w:val="000000"/>
          <w:kern w:val="23"/>
          <w:sz w:val="10"/>
          <w:szCs w:val="23"/>
        </w:rPr>
      </w:pPr>
    </w:p>
    <w:p w:rsidR="00223DB1" w:rsidRPr="00172038" w:rsidRDefault="00223DB1">
      <w:pPr>
        <w:autoSpaceDE w:val="0"/>
        <w:rPr>
          <w:rFonts w:ascii="Biancoenero Book" w:eastAsia="Times New Roman" w:hAnsi="Biancoenero Book" w:cs="Times New Roman"/>
          <w:b/>
          <w:bCs/>
          <w:color w:val="000000"/>
          <w:kern w:val="23"/>
          <w:sz w:val="10"/>
          <w:szCs w:val="23"/>
        </w:rPr>
      </w:pPr>
    </w:p>
    <w:p w:rsidR="00BA69B5" w:rsidRPr="00172038" w:rsidRDefault="00172038">
      <w:pPr>
        <w:autoSpaceDE w:val="0"/>
        <w:rPr>
          <w:rFonts w:ascii="Biancoenero Book" w:hAnsi="Biancoenero Book" w:cs="Times New Roman"/>
          <w:b/>
          <w:bCs/>
        </w:rPr>
      </w:pPr>
      <w:r w:rsidRPr="00172038">
        <w:rPr>
          <w:rFonts w:ascii="Biancoenero Book" w:eastAsia="Times New Roman" w:hAnsi="Biancoenero Book" w:cs="Times New Roman"/>
          <w:b/>
          <w:bCs/>
          <w:color w:val="000000"/>
        </w:rPr>
        <w:t xml:space="preserve">Leggi il testo e rispondi </w:t>
      </w:r>
    </w:p>
    <w:p w:rsidR="00BA69B5" w:rsidRDefault="00BA69B5">
      <w:pPr>
        <w:autoSpaceDE w:val="0"/>
        <w:rPr>
          <w:rFonts w:cs="Times New Roman"/>
          <w:b/>
          <w:bCs/>
          <w:sz w:val="23"/>
          <w:szCs w:val="23"/>
        </w:rPr>
      </w:pPr>
    </w:p>
    <w:p w:rsidR="00BA69B5" w:rsidRPr="00DE20DF" w:rsidRDefault="00FF6679">
      <w:pPr>
        <w:autoSpaceDE w:val="0"/>
        <w:jc w:val="both"/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>Ann lives in London. She's ten years old. She's tall and robust. She's got long and black hair and brown eyes. She goes to Primary School and</w:t>
      </w:r>
      <w:r>
        <w:rPr>
          <w:rFonts w:ascii="Biancoenero Book" w:hAnsi="Biancoenero Book" w:cs="Biancoenero Book"/>
          <w:lang w:val="en-US"/>
        </w:rPr>
        <w:t xml:space="preserve"> </w:t>
      </w:r>
      <w:r>
        <w:rPr>
          <w:rFonts w:ascii="Biancoenero Book" w:hAnsi="Biancoenero Book" w:cs="Biancoenero Book"/>
          <w:lang w:val="en-GB"/>
        </w:rPr>
        <w:t xml:space="preserve"> she likes Art, Geography and Math, she doesn’t like English and History. On Wednesday and Saturday, in the afternoon, from ten to four to ten to six, she goes swimming.</w:t>
      </w:r>
    </w:p>
    <w:p w:rsidR="00BA69B5" w:rsidRDefault="00FF6679">
      <w:pPr>
        <w:pStyle w:val="Nessunaspaziatura1"/>
        <w:jc w:val="both"/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Ann lives in a house. </w:t>
      </w:r>
      <w:r>
        <w:rPr>
          <w:rFonts w:ascii="Biancoenero Book" w:hAnsi="Biancoenero Book" w:cs="Biancoenero Book"/>
          <w:lang w:val="en-US"/>
        </w:rPr>
        <w:t xml:space="preserve">In her house there are four bedrooms and two bathrooms   upstairs. The kitchen is downstairs, between the bathroom and the living room. </w:t>
      </w:r>
    </w:p>
    <w:p w:rsidR="00BA69B5" w:rsidRDefault="00FF6679">
      <w:pPr>
        <w:pStyle w:val="Nessunaspaziatura1"/>
        <w:jc w:val="both"/>
        <w:rPr>
          <w:rFonts w:ascii="Biancoenero Book" w:hAnsi="Biancoenero Book" w:cs="Biancoenero Book"/>
          <w:lang w:val="en-US"/>
        </w:rPr>
      </w:pPr>
      <w:r>
        <w:rPr>
          <w:rFonts w:ascii="Biancoenero Book" w:hAnsi="Biancoenero Book" w:cs="Biancoenero Book"/>
          <w:lang w:val="en-US"/>
        </w:rPr>
        <w:t>In front of the house there is a big garden. Behind the house there is a garage.</w:t>
      </w:r>
    </w:p>
    <w:p w:rsidR="00BA69B5" w:rsidRPr="00DE20DF" w:rsidRDefault="00FF6679">
      <w:pPr>
        <w:pStyle w:val="Nessunaspaziatura1"/>
        <w:jc w:val="both"/>
        <w:rPr>
          <w:rFonts w:ascii="Biancoenero Book" w:hAnsi="Biancoenero Book" w:cs="Biancoenero Book"/>
          <w:lang w:val="en-US"/>
        </w:rPr>
      </w:pPr>
      <w:r>
        <w:rPr>
          <w:rFonts w:ascii="Biancoenero Book" w:hAnsi="Biancoenero Book" w:cs="Biancoenero Book"/>
          <w:lang w:val="en-US"/>
        </w:rPr>
        <w:t>In the Ann’s bedroom the bed is under the window. There is a small table near the bed. The wardrobe is between the window and the door. There is a lamp on the table.</w:t>
      </w:r>
    </w:p>
    <w:p w:rsidR="00BA69B5" w:rsidRPr="00DE20DF" w:rsidRDefault="00BA69B5">
      <w:pPr>
        <w:pStyle w:val="Nessunaspaziatura1"/>
        <w:jc w:val="both"/>
        <w:rPr>
          <w:rFonts w:ascii="Biancoenero Book" w:hAnsi="Biancoenero Book" w:cs="Biancoenero Book"/>
          <w:lang w:val="en-US"/>
        </w:rPr>
      </w:pPr>
    </w:p>
    <w:p w:rsidR="00BA69B5" w:rsidRPr="00DE20DF" w:rsidRDefault="005B5252" w:rsidP="005B5252">
      <w:pPr>
        <w:ind w:firstLine="709"/>
        <w:rPr>
          <w:rFonts w:ascii="Biancoenero Book" w:hAnsi="Biancoenero Book" w:cs="Biancoenero Book"/>
          <w:b/>
          <w:bCs/>
          <w:lang w:val="en-US"/>
        </w:rPr>
      </w:pPr>
      <w:r w:rsidRPr="00DE20DF">
        <w:rPr>
          <w:rFonts w:ascii="Biancoenero Book" w:eastAsia="Times New Roman" w:hAnsi="Biancoenero Book" w:cs="Biancoenero Book"/>
          <w:b/>
          <w:color w:val="000000"/>
          <w:lang w:val="en-US"/>
        </w:rPr>
        <w:t xml:space="preserve">A1. </w:t>
      </w:r>
      <w:r w:rsidR="00FF6679" w:rsidRPr="00DE20DF">
        <w:rPr>
          <w:rFonts w:ascii="Biancoenero Book" w:eastAsia="Times New Roman" w:hAnsi="Biancoenero Book" w:cs="Biancoenero Book"/>
          <w:b/>
          <w:color w:val="000000"/>
          <w:lang w:val="en-US"/>
        </w:rPr>
        <w:t>Where is Ann from?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hAnsi="Biancoenero Book" w:cs="Biancoenero Book"/>
          <w:b/>
          <w:bCs/>
          <w:lang w:val="en-US"/>
        </w:rPr>
        <w:t xml:space="preserve">             </w:t>
      </w:r>
      <w:r w:rsidRPr="00DE20DF">
        <w:rPr>
          <w:rFonts w:ascii="Biancoenero Book" w:hAnsi="Biancoenero Book" w:cs="Biancoenero Book"/>
          <w:bCs/>
          <w:lang w:val="en-US"/>
        </w:rPr>
        <w:t>A</w:t>
      </w:r>
      <w:r w:rsidRPr="00DE20DF">
        <w:rPr>
          <w:rFonts w:ascii="Biancoenero Book" w:hAnsi="Biancoenero Book" w:cs="Biancoenero Book"/>
          <w:lang w:val="en-US"/>
        </w:rPr>
        <w:t xml:space="preserve">  </w:t>
      </w:r>
      <w:r w:rsidRPr="00DE20DF">
        <w:rPr>
          <w:rFonts w:ascii="Biancoenero Book" w:hAnsi="Biancoenero Book" w:cs="Biancoenero Book"/>
          <w:color w:val="000000"/>
          <w:lang w:val="en-US"/>
        </w:rPr>
        <w:t xml:space="preserve">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□ </w:t>
      </w:r>
      <w:r w:rsidRPr="00DE20DF">
        <w:rPr>
          <w:rFonts w:ascii="Biancoenero Book" w:hAnsi="Biancoenero Book" w:cs="Biancoenero Book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She is from New York. </w:t>
      </w:r>
      <w:r w:rsidRPr="00DE20DF">
        <w:rPr>
          <w:rFonts w:ascii="Biancoenero Book" w:hAnsi="Biancoenero Book" w:cs="Biancoenero Book"/>
          <w:lang w:val="en-US"/>
        </w:rPr>
        <w:t xml:space="preserve">  </w:t>
      </w:r>
    </w:p>
    <w:p w:rsidR="00BA69B5" w:rsidRPr="00DE20DF" w:rsidRDefault="00FF6679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    </w:t>
      </w:r>
      <w:r w:rsidRPr="00DE20DF">
        <w:rPr>
          <w:rFonts w:ascii="Biancoenero Book" w:hAnsi="Biancoenero Book" w:cs="Biancoenero Book"/>
          <w:bCs/>
          <w:lang w:val="en-US"/>
        </w:rPr>
        <w:t>B</w:t>
      </w:r>
      <w:r w:rsidRPr="00DE20DF">
        <w:rPr>
          <w:rFonts w:ascii="Biancoenero Book" w:hAnsi="Biancoenero Book" w:cs="Biancoenero Book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□    </w:t>
      </w:r>
      <w:r w:rsidRPr="00DE20DF">
        <w:rPr>
          <w:rFonts w:ascii="Biancoenero Book" w:hAnsi="Biancoenero Book" w:cs="Biancoenero Book"/>
          <w:bCs/>
          <w:lang w:val="en-US"/>
        </w:rPr>
        <w:t xml:space="preserve">She is from Naples.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>C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□    </w:t>
      </w:r>
      <w:r w:rsidRPr="00DE20DF">
        <w:rPr>
          <w:rFonts w:ascii="Biancoenero Book" w:hAnsi="Biancoenero Book" w:cs="Biancoenero Book"/>
          <w:bCs/>
          <w:lang w:val="en-US"/>
        </w:rPr>
        <w:t xml:space="preserve">She is from London.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    </w:t>
      </w:r>
      <w:r w:rsidRPr="00DE20DF">
        <w:rPr>
          <w:rFonts w:ascii="Biancoenero Book" w:hAnsi="Biancoenero Book" w:cs="Biancoenero Book"/>
          <w:bCs/>
          <w:lang w:val="en-US"/>
        </w:rPr>
        <w:t>D</w:t>
      </w:r>
      <w:r w:rsidRPr="00DE20DF">
        <w:rPr>
          <w:rFonts w:ascii="Biancoenero Book" w:hAnsi="Biancoenero Book" w:cs="Biancoenero Book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□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She is from Rome.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</w:t>
      </w:r>
    </w:p>
    <w:p w:rsidR="00BA69B5" w:rsidRPr="00DE20DF" w:rsidRDefault="00172038">
      <w:pPr>
        <w:rPr>
          <w:rFonts w:ascii="Biancoenero Book" w:hAnsi="Biancoenero Book" w:cs="Biancoenero Book"/>
          <w:sz w:val="22"/>
          <w:szCs w:val="22"/>
          <w:lang w:val="en-US"/>
        </w:rPr>
      </w:pPr>
      <w:r w:rsidRPr="00DE20DF">
        <w:rPr>
          <w:rFonts w:ascii="Biancoenero Book" w:hAnsi="Biancoenero Book" w:cs="Biancoenero Book"/>
          <w:sz w:val="22"/>
          <w:szCs w:val="22"/>
          <w:lang w:val="en-US"/>
        </w:rPr>
        <w:t>___________________________________________________________________________________</w:t>
      </w:r>
      <w:r w:rsidRPr="00DE20DF">
        <w:rPr>
          <w:rFonts w:ascii="Biancoenero Book" w:hAnsi="Biancoenero Book" w:cs="Biancoenero Book"/>
          <w:sz w:val="22"/>
          <w:szCs w:val="22"/>
          <w:lang w:val="en-US"/>
        </w:rPr>
        <w:br/>
      </w:r>
    </w:p>
    <w:p w:rsidR="00BA69B5" w:rsidRPr="00DE20DF" w:rsidRDefault="005B5252" w:rsidP="005B5252">
      <w:pPr>
        <w:ind w:firstLine="709"/>
        <w:rPr>
          <w:rFonts w:ascii="Biancoenero Book" w:eastAsia="Times New Roman" w:hAnsi="Biancoenero Book" w:cs="Biancoenero Book"/>
          <w:b/>
          <w:color w:val="000000"/>
          <w:lang w:val="en-US"/>
        </w:rPr>
      </w:pPr>
      <w:r w:rsidRPr="00DE20DF">
        <w:rPr>
          <w:rFonts w:ascii="Biancoenero Book" w:hAnsi="Biancoenero Book" w:cs="Biancoenero Book"/>
          <w:b/>
          <w:lang w:val="en-US"/>
        </w:rPr>
        <w:t xml:space="preserve">A2. </w:t>
      </w:r>
      <w:r w:rsidR="00FF6679" w:rsidRPr="00DE20DF">
        <w:rPr>
          <w:rFonts w:ascii="Biancoenero Book" w:eastAsia="Times New Roman" w:hAnsi="Biancoenero Book" w:cs="Biancoenero Book"/>
          <w:b/>
          <w:color w:val="000000"/>
          <w:lang w:val="en-US"/>
        </w:rPr>
        <w:t>What</w:t>
      </w:r>
      <w:r w:rsidR="00FF6679" w:rsidRPr="005B5252">
        <w:rPr>
          <w:rFonts w:ascii="Biancoenero Book" w:eastAsia="Times New Roman" w:hAnsi="Biancoenero Book" w:cs="Biancoenero Book"/>
          <w:b/>
          <w:color w:val="000000"/>
          <w:lang w:val="en-GB"/>
        </w:rPr>
        <w:t xml:space="preserve"> subject doesn't Ann like?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A 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□    </w:t>
      </w:r>
      <w:r w:rsidR="005B5252" w:rsidRPr="005B5252">
        <w:rPr>
          <w:rFonts w:ascii="Biancoenero Book" w:eastAsia="Times New Roman" w:hAnsi="Biancoenero Book" w:cs="Biancoenero Book"/>
          <w:color w:val="000000"/>
          <w:lang w:val="en-GB"/>
        </w:rPr>
        <w:t>She do</w:t>
      </w:r>
      <w:r w:rsidRPr="005B5252">
        <w:rPr>
          <w:rFonts w:ascii="Biancoenero Book" w:eastAsia="Times New Roman" w:hAnsi="Biancoenero Book" w:cs="Biancoenero Book"/>
          <w:color w:val="000000"/>
          <w:lang w:val="en-GB"/>
        </w:rPr>
        <w:t xml:space="preserve">esn't like  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History and Geography.</w:t>
      </w:r>
    </w:p>
    <w:p w:rsidR="00BA69B5" w:rsidRPr="00DE20DF" w:rsidRDefault="00FF6679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    </w:t>
      </w:r>
      <w:r w:rsidRPr="00DE20DF">
        <w:rPr>
          <w:rFonts w:ascii="Biancoenero Book" w:hAnsi="Biancoenero Book" w:cs="Biancoenero Book"/>
          <w:bCs/>
          <w:lang w:val="en-US"/>
        </w:rPr>
        <w:t>B</w:t>
      </w:r>
      <w:r w:rsidRPr="00DE20DF">
        <w:rPr>
          <w:rFonts w:ascii="Biancoenero Book" w:hAnsi="Biancoenero Book" w:cs="Biancoenero Book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□    </w:t>
      </w:r>
      <w:r w:rsidRPr="005B5252">
        <w:rPr>
          <w:rFonts w:ascii="Biancoenero Book" w:eastAsia="Times New Roman" w:hAnsi="Biancoenero Book" w:cs="Biancoenero Book"/>
          <w:color w:val="000000"/>
          <w:lang w:val="en-GB"/>
        </w:rPr>
        <w:t xml:space="preserve">She doesn't like  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History and English.</w:t>
      </w:r>
    </w:p>
    <w:p w:rsidR="00BA69B5" w:rsidRPr="00DE20DF" w:rsidRDefault="00FF6679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    C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□   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</w:t>
      </w:r>
      <w:r w:rsidRPr="005B5252">
        <w:rPr>
          <w:rFonts w:ascii="Biancoenero Book" w:eastAsia="Times New Roman" w:hAnsi="Biancoenero Book" w:cs="Biancoenero Book"/>
          <w:color w:val="000000"/>
          <w:lang w:val="en-GB"/>
        </w:rPr>
        <w:t>She doesn't like  Science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and Geography.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>D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□    </w:t>
      </w:r>
      <w:r w:rsidRPr="005B5252">
        <w:rPr>
          <w:rFonts w:ascii="Biancoenero Book" w:eastAsia="Times New Roman" w:hAnsi="Biancoenero Book" w:cs="Biancoenero Book"/>
          <w:color w:val="000000"/>
          <w:lang w:val="en-GB"/>
        </w:rPr>
        <w:t>She doesn't like  English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and Science</w:t>
      </w:r>
    </w:p>
    <w:p w:rsidR="00BA69B5" w:rsidRPr="00DE20DF" w:rsidRDefault="00172038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hAnsi="Biancoenero Book" w:cs="Biancoenero Book"/>
          <w:sz w:val="22"/>
          <w:szCs w:val="22"/>
          <w:lang w:val="en-US"/>
        </w:rPr>
        <w:t>___________________________________________________________________________________</w:t>
      </w:r>
      <w:r w:rsidRPr="00DE20DF">
        <w:rPr>
          <w:rFonts w:ascii="Biancoenero Book" w:hAnsi="Biancoenero Book" w:cs="Biancoenero Book"/>
          <w:sz w:val="22"/>
          <w:szCs w:val="22"/>
          <w:lang w:val="en-US"/>
        </w:rPr>
        <w:br/>
      </w:r>
    </w:p>
    <w:p w:rsidR="00BA69B5" w:rsidRPr="00DE20DF" w:rsidRDefault="005B5252" w:rsidP="005B5252">
      <w:pPr>
        <w:ind w:firstLine="709"/>
        <w:rPr>
          <w:rFonts w:ascii="Biancoenero Book" w:hAnsi="Biancoenero Book" w:cs="Biancoenero Book"/>
          <w:b/>
          <w:lang w:val="en-US"/>
        </w:rPr>
      </w:pPr>
      <w:r>
        <w:rPr>
          <w:rFonts w:ascii="Biancoenero Book" w:hAnsi="Biancoenero Book" w:cs="Biancoenero Book"/>
          <w:b/>
          <w:bCs/>
          <w:lang w:val="en-GB"/>
        </w:rPr>
        <w:t>A</w:t>
      </w:r>
      <w:r w:rsidR="00FF6679" w:rsidRPr="005B5252">
        <w:rPr>
          <w:rFonts w:ascii="Biancoenero Book" w:hAnsi="Biancoenero Book" w:cs="Biancoenero Book"/>
          <w:b/>
          <w:bCs/>
          <w:lang w:val="en-GB"/>
        </w:rPr>
        <w:t>3.</w:t>
      </w:r>
      <w:r>
        <w:rPr>
          <w:rFonts w:ascii="Biancoenero Book" w:hAnsi="Biancoenero Book" w:cs="Biancoenero Book"/>
          <w:b/>
          <w:bCs/>
          <w:lang w:val="en-GB"/>
        </w:rPr>
        <w:t xml:space="preserve"> </w:t>
      </w:r>
      <w:r w:rsidR="00FF6679" w:rsidRPr="005B5252">
        <w:rPr>
          <w:rFonts w:ascii="Biancoenero Book" w:hAnsi="Biancoenero Book" w:cs="Biancoenero Book"/>
          <w:b/>
          <w:lang w:val="en-GB"/>
        </w:rPr>
        <w:t>When does she go to swimming?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   </w:t>
      </w:r>
      <w:r w:rsidRPr="00DE20DF">
        <w:rPr>
          <w:rFonts w:ascii="Biancoenero Book" w:hAnsi="Biancoenero Book" w:cs="Biancoenero Book"/>
          <w:bCs/>
          <w:lang w:val="en-US"/>
        </w:rPr>
        <w:t>A</w:t>
      </w:r>
      <w:r w:rsidRPr="00DE20DF">
        <w:rPr>
          <w:rFonts w:ascii="Biancoenero Book" w:hAnsi="Biancoenero Book" w:cs="Biancoenero Book"/>
          <w:lang w:val="en-US"/>
        </w:rPr>
        <w:t xml:space="preserve">  </w:t>
      </w:r>
      <w:r w:rsidRPr="00DE20DF">
        <w:rPr>
          <w:rFonts w:ascii="Biancoenero Book" w:hAnsi="Biancoenero Book" w:cs="Biancoenero Book"/>
          <w:color w:val="000000"/>
          <w:lang w:val="en-US"/>
        </w:rPr>
        <w:t xml:space="preserve">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□ </w:t>
      </w:r>
      <w:r w:rsidRPr="00DE20DF">
        <w:rPr>
          <w:rFonts w:ascii="Biancoenero Book" w:hAnsi="Biancoenero Book" w:cs="Biancoenero Book"/>
          <w:lang w:val="en-US"/>
        </w:rPr>
        <w:t xml:space="preserve">    </w:t>
      </w:r>
      <w:r w:rsidRPr="00DE20DF">
        <w:rPr>
          <w:rFonts w:ascii="Biancoenero Book" w:hAnsi="Biancoenero Book" w:cs="Biancoenero Book"/>
          <w:bCs/>
          <w:lang w:val="en-US"/>
        </w:rPr>
        <w:t>On Monday</w:t>
      </w:r>
      <w:r w:rsidRPr="005B5252">
        <w:rPr>
          <w:rFonts w:ascii="Biancoenero Book" w:hAnsi="Biancoenero Book" w:cs="Biancoenero Book"/>
          <w:bCs/>
          <w:lang w:val="en-GB"/>
        </w:rPr>
        <w:t xml:space="preserve"> and </w:t>
      </w:r>
      <w:proofErr w:type="spellStart"/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Tusesday</w:t>
      </w:r>
      <w:proofErr w:type="spellEnd"/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</w:t>
      </w:r>
    </w:p>
    <w:p w:rsidR="00BA69B5" w:rsidRPr="00DE20DF" w:rsidRDefault="00FF6679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   </w:t>
      </w:r>
      <w:r w:rsidRPr="00DE20DF">
        <w:rPr>
          <w:rFonts w:ascii="Biancoenero Book" w:hAnsi="Biancoenero Book" w:cs="Biancoenero Book"/>
          <w:bCs/>
          <w:lang w:val="en-US"/>
        </w:rPr>
        <w:t>B</w:t>
      </w:r>
      <w:r w:rsidRPr="00DE20DF">
        <w:rPr>
          <w:rFonts w:ascii="Biancoenero Book" w:hAnsi="Biancoenero Book" w:cs="Biancoenero Book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□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 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On </w:t>
      </w:r>
      <w:proofErr w:type="spellStart"/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Tusesday</w:t>
      </w:r>
      <w:proofErr w:type="spellEnd"/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and Friday.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 </w:t>
      </w:r>
    </w:p>
    <w:p w:rsidR="00BA69B5" w:rsidRPr="00DE20DF" w:rsidRDefault="00FF6679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   C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□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>Every day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.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 </w:t>
      </w:r>
    </w:p>
    <w:p w:rsidR="00BA69B5" w:rsidRPr="00DE20DF" w:rsidRDefault="00FF6679">
      <w:pPr>
        <w:rPr>
          <w:lang w:val="en-US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D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□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On 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Wednesday and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>Saturday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.</w:t>
      </w:r>
    </w:p>
    <w:p w:rsidR="00BA69B5" w:rsidRPr="00DE20DF" w:rsidRDefault="00172038">
      <w:pPr>
        <w:rPr>
          <w:lang w:val="en-US"/>
        </w:rPr>
      </w:pPr>
      <w:r w:rsidRPr="00DE20DF">
        <w:rPr>
          <w:rFonts w:ascii="Biancoenero Book" w:hAnsi="Biancoenero Book" w:cs="Biancoenero Book"/>
          <w:sz w:val="22"/>
          <w:szCs w:val="22"/>
          <w:lang w:val="en-US"/>
        </w:rPr>
        <w:t>___________________________________________________________________________________</w:t>
      </w:r>
      <w:r w:rsidRPr="00DE20DF">
        <w:rPr>
          <w:rFonts w:ascii="Biancoenero Book" w:hAnsi="Biancoenero Book" w:cs="Biancoenero Book"/>
          <w:sz w:val="22"/>
          <w:szCs w:val="22"/>
          <w:lang w:val="en-US"/>
        </w:rPr>
        <w:br/>
      </w:r>
    </w:p>
    <w:p w:rsidR="00BA69B5" w:rsidRPr="00DE20DF" w:rsidRDefault="005B5252" w:rsidP="005B5252">
      <w:pPr>
        <w:ind w:firstLine="709"/>
        <w:rPr>
          <w:rFonts w:ascii="Biancoenero Book" w:hAnsi="Biancoenero Book" w:cs="Biancoenero Book"/>
          <w:b/>
          <w:lang w:val="en-US"/>
        </w:rPr>
      </w:pPr>
      <w:r w:rsidRPr="00DE20DF">
        <w:rPr>
          <w:rFonts w:ascii="Biancoenero Book" w:hAnsi="Biancoenero Book" w:cs="Biancoenero Book"/>
          <w:b/>
          <w:bCs/>
          <w:lang w:val="en-US"/>
        </w:rPr>
        <w:t>A</w:t>
      </w:r>
      <w:r w:rsidR="00FF6679" w:rsidRPr="00DE20DF">
        <w:rPr>
          <w:rFonts w:ascii="Biancoenero Book" w:hAnsi="Biancoenero Book" w:cs="Biancoenero Book"/>
          <w:b/>
          <w:bCs/>
          <w:lang w:val="en-US"/>
        </w:rPr>
        <w:t xml:space="preserve">4. </w:t>
      </w:r>
      <w:r w:rsidR="00FF6679" w:rsidRPr="005B5252">
        <w:rPr>
          <w:rFonts w:ascii="Biancoenero Book" w:hAnsi="Biancoenero Book" w:cs="Biancoenero Book"/>
          <w:b/>
          <w:lang w:val="en-GB"/>
        </w:rPr>
        <w:t>What time does she go to swimming?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</w:t>
      </w:r>
      <w:r w:rsidRPr="00DE20DF">
        <w:rPr>
          <w:rFonts w:ascii="Biancoenero Book" w:hAnsi="Biancoenero Book" w:cs="Biancoenero Book"/>
          <w:bCs/>
          <w:lang w:val="en-US"/>
        </w:rPr>
        <w:t xml:space="preserve">   A</w:t>
      </w:r>
      <w:r w:rsidRPr="00DE20DF">
        <w:rPr>
          <w:rFonts w:ascii="Biancoenero Book" w:hAnsi="Biancoenero Book" w:cs="Biancoenero Book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</w:t>
      </w:r>
      <w:r w:rsidRPr="00DE20DF">
        <w:rPr>
          <w:rFonts w:ascii="Biancoenero Book" w:hAnsi="Biancoenero Book" w:cs="Biancoenero Book"/>
          <w:color w:val="000000"/>
          <w:sz w:val="28"/>
          <w:szCs w:val="28"/>
          <w:lang w:val="en-US"/>
        </w:rPr>
        <w:t xml:space="preserve"> </w:t>
      </w:r>
      <w:r w:rsidRPr="005B5252">
        <w:rPr>
          <w:rFonts w:ascii="Biancoenero Book" w:hAnsi="Biancoenero Book" w:cs="Biancoenero Book"/>
          <w:color w:val="000000"/>
          <w:lang w:val="en-GB"/>
        </w:rPr>
        <w:t xml:space="preserve">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</w:t>
      </w:r>
      <w:r w:rsidRPr="00DE20DF">
        <w:rPr>
          <w:rFonts w:ascii="Biancoenero Book" w:hAnsi="Biancoenero Book" w:cs="Biancoenero Book"/>
          <w:lang w:val="en-US"/>
        </w:rPr>
        <w:t xml:space="preserve"> </w:t>
      </w:r>
      <w:r w:rsidRPr="00DE20DF">
        <w:rPr>
          <w:rFonts w:ascii="Biancoenero Book" w:hAnsi="Biancoenero Book" w:cs="Biancoenero Book"/>
          <w:bCs/>
          <w:lang w:val="en-US"/>
        </w:rPr>
        <w:t xml:space="preserve"> 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She goes swimming from four to ten to ten to ten. </w:t>
      </w:r>
    </w:p>
    <w:p w:rsidR="00BA69B5" w:rsidRPr="00DE20DF" w:rsidRDefault="00FF6679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  </w:t>
      </w:r>
      <w:r w:rsidRPr="00DE20DF">
        <w:rPr>
          <w:rFonts w:ascii="Biancoenero Book" w:hAnsi="Biancoenero Book" w:cs="Biancoenero Book"/>
          <w:bCs/>
          <w:lang w:val="en-US"/>
        </w:rPr>
        <w:t xml:space="preserve"> B</w:t>
      </w:r>
      <w:r w:rsidRPr="00DE20DF">
        <w:rPr>
          <w:rFonts w:ascii="Biancoenero Book" w:hAnsi="Biancoenero Book" w:cs="Biancoenero Book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</w:t>
      </w:r>
      <w:r w:rsidRPr="00DE20DF">
        <w:rPr>
          <w:rFonts w:ascii="Biancoenero Book" w:hAnsi="Biancoenero Book" w:cs="Biancoenero Book"/>
          <w:sz w:val="28"/>
          <w:szCs w:val="28"/>
          <w:lang w:val="en-US"/>
        </w:rPr>
        <w:t xml:space="preserve"> </w:t>
      </w:r>
      <w:r w:rsidRPr="005B5252">
        <w:rPr>
          <w:rFonts w:ascii="Biancoenero Book" w:hAnsi="Biancoenero Book" w:cs="Biancoenero Book"/>
          <w:lang w:val="en-GB"/>
        </w:rPr>
        <w:t xml:space="preserve">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>H</w:t>
      </w:r>
      <w:proofErr w:type="spellStart"/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e</w:t>
      </w:r>
      <w:proofErr w:type="spellEnd"/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goes swimming from ten to four to ten to six. 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   C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</w:t>
      </w:r>
      <w:r w:rsidRPr="00DE20DF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 </w:t>
      </w:r>
      <w:r w:rsidRPr="005B5252">
        <w:rPr>
          <w:rFonts w:ascii="Biancoenero Book" w:eastAsia="Times New Roman" w:hAnsi="Biancoenero Book" w:cs="Biancoenero Book"/>
          <w:color w:val="000000"/>
          <w:lang w:val="en-GB"/>
        </w:rPr>
        <w:t xml:space="preserve">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>S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he goes swimming from ten to four to ten to six.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 </w:t>
      </w:r>
    </w:p>
    <w:p w:rsidR="00BA69B5" w:rsidRPr="00DE20DF" w:rsidRDefault="00FF6679">
      <w:pPr>
        <w:rPr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 </w:t>
      </w:r>
      <w:r w:rsidRPr="00DE20DF">
        <w:rPr>
          <w:rFonts w:ascii="Biancoenero Book" w:hAnsi="Biancoenero Book" w:cs="Biancoenero Book"/>
          <w:bCs/>
          <w:lang w:val="en-US"/>
        </w:rPr>
        <w:t xml:space="preserve">  D </w:t>
      </w:r>
      <w:r w:rsidRPr="00DE20DF">
        <w:rPr>
          <w:rFonts w:ascii="Biancoenero Book" w:hAnsi="Biancoenero Book" w:cs="Biancoenero Book"/>
          <w:lang w:val="en-US"/>
        </w:rPr>
        <w:t xml:space="preserve">  </w:t>
      </w:r>
      <w:r w:rsidRPr="00DE20DF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</w:t>
      </w:r>
      <w:r w:rsidRPr="00DE20DF">
        <w:rPr>
          <w:rFonts w:ascii="Biancoenero Book" w:hAnsi="Biancoenero Book" w:cs="Biancoenero Book"/>
          <w:sz w:val="28"/>
          <w:szCs w:val="28"/>
          <w:lang w:val="en-US"/>
        </w:rPr>
        <w:t xml:space="preserve"> </w:t>
      </w:r>
      <w:r w:rsidRPr="005B5252">
        <w:rPr>
          <w:rFonts w:ascii="Biancoenero Book" w:hAnsi="Biancoenero Book" w:cs="Biancoenero Book"/>
          <w:lang w:val="en-GB"/>
        </w:rPr>
        <w:t xml:space="preserve">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</w:t>
      </w:r>
      <w:r w:rsidRPr="00DE20DF">
        <w:rPr>
          <w:rFonts w:ascii="Biancoenero Book" w:eastAsia="Times New Roman" w:hAnsi="Biancoenero Book" w:cs="Biancoenero Book"/>
          <w:bCs/>
          <w:color w:val="000000"/>
          <w:lang w:val="en-US"/>
        </w:rPr>
        <w:t xml:space="preserve"> S</w:t>
      </w:r>
      <w:r w:rsidRPr="005B5252">
        <w:rPr>
          <w:rFonts w:ascii="Biancoenero Book" w:eastAsia="Times New Roman" w:hAnsi="Biancoenero Book" w:cs="Biancoenero Book"/>
          <w:bCs/>
          <w:color w:val="000000"/>
          <w:lang w:val="en-GB"/>
        </w:rPr>
        <w:t>he goes swimming at ten past six.</w:t>
      </w:r>
    </w:p>
    <w:p w:rsidR="00BA69B5" w:rsidRPr="00DE20DF" w:rsidRDefault="00172038">
      <w:pPr>
        <w:rPr>
          <w:lang w:val="en-US"/>
        </w:rPr>
      </w:pPr>
      <w:r w:rsidRPr="00DE20DF">
        <w:rPr>
          <w:rFonts w:ascii="Biancoenero Book" w:hAnsi="Biancoenero Book" w:cs="Biancoenero Book"/>
          <w:sz w:val="22"/>
          <w:szCs w:val="22"/>
          <w:lang w:val="en-US"/>
        </w:rPr>
        <w:t>___________________________________________________________________________________</w:t>
      </w:r>
      <w:r w:rsidRPr="00DE20DF">
        <w:rPr>
          <w:rFonts w:ascii="Biancoenero Book" w:hAnsi="Biancoenero Book" w:cs="Biancoenero Book"/>
          <w:sz w:val="22"/>
          <w:szCs w:val="22"/>
          <w:lang w:val="en-US"/>
        </w:rPr>
        <w:br/>
      </w:r>
    </w:p>
    <w:p w:rsidR="00BA69B5" w:rsidRPr="00DE20DF" w:rsidRDefault="005B5252" w:rsidP="005B5252">
      <w:pPr>
        <w:spacing w:line="100" w:lineRule="atLeast"/>
        <w:ind w:firstLine="709"/>
        <w:rPr>
          <w:rFonts w:ascii="Biancoenero Book" w:hAnsi="Biancoenero Book" w:cs="Biancoenero Book"/>
          <w:b/>
          <w:bCs/>
          <w:lang w:val="en-US"/>
        </w:rPr>
      </w:pPr>
      <w:r w:rsidRPr="00DE20DF">
        <w:rPr>
          <w:rFonts w:ascii="Biancoenero Book" w:eastAsia="Times New Roman" w:hAnsi="Biancoenero Book" w:cs="Biancoenero Book"/>
          <w:b/>
          <w:color w:val="000000"/>
          <w:lang w:val="en-US"/>
        </w:rPr>
        <w:t>A</w:t>
      </w:r>
      <w:r w:rsidR="00FF6679" w:rsidRPr="00DE20DF">
        <w:rPr>
          <w:rFonts w:ascii="Biancoenero Book" w:eastAsia="Times New Roman" w:hAnsi="Biancoenero Book" w:cs="Biancoenero Book"/>
          <w:b/>
          <w:bCs/>
          <w:color w:val="000000"/>
          <w:lang w:val="en-US"/>
        </w:rPr>
        <w:t xml:space="preserve">5. </w:t>
      </w:r>
      <w:r w:rsidR="00FF6679" w:rsidRPr="005B5252">
        <w:rPr>
          <w:rFonts w:ascii="Biancoenero Book" w:eastAsia="Times New Roman" w:hAnsi="Biancoenero Book" w:cs="Biancoenero Book"/>
          <w:b/>
          <w:color w:val="000000"/>
          <w:lang w:val="en-GB"/>
        </w:rPr>
        <w:t>Does Ann live in a flat?</w:t>
      </w:r>
    </w:p>
    <w:p w:rsidR="00BA69B5" w:rsidRPr="005B5252" w:rsidRDefault="00FF6679">
      <w:pPr>
        <w:spacing w:line="100" w:lineRule="atLeast"/>
        <w:rPr>
          <w:rFonts w:ascii="Biancoenero Book" w:hAnsi="Biancoenero Book" w:cs="Biancoenero Book"/>
          <w:lang w:val="en-GB"/>
        </w:rPr>
      </w:pPr>
      <w:r w:rsidRPr="00DE20DF">
        <w:rPr>
          <w:rFonts w:ascii="Biancoenero Book" w:hAnsi="Biancoenero Book" w:cs="Biancoenero Book"/>
          <w:bCs/>
          <w:lang w:val="en-US"/>
        </w:rPr>
        <w:t xml:space="preserve">             </w:t>
      </w:r>
      <w:r w:rsidRPr="005B5252">
        <w:rPr>
          <w:rFonts w:ascii="Biancoenero Book" w:hAnsi="Biancoenero Book" w:cs="Biancoenero Book"/>
          <w:bCs/>
          <w:lang w:val="en-US"/>
        </w:rPr>
        <w:t xml:space="preserve">A </w:t>
      </w:r>
      <w:r w:rsidRPr="005B5252">
        <w:rPr>
          <w:rFonts w:ascii="Biancoenero Book" w:hAnsi="Biancoenero Book" w:cs="Biancoenero Book"/>
          <w:lang w:val="en-GB"/>
        </w:rPr>
        <w:t xml:space="preserve"> </w:t>
      </w:r>
      <w:r w:rsidRPr="005B5252">
        <w:rPr>
          <w:rFonts w:eastAsia="Times New Roman" w:cs="Times New Roman"/>
          <w:color w:val="000000"/>
          <w:sz w:val="28"/>
          <w:szCs w:val="28"/>
          <w:lang w:val="en-GB"/>
        </w:rPr>
        <w:t>□</w:t>
      </w:r>
      <w:r w:rsidRPr="005B5252"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 </w:t>
      </w:r>
      <w:r w:rsidRPr="005B5252">
        <w:rPr>
          <w:rFonts w:ascii="Biancoenero Book" w:hAnsi="Biancoenero Book" w:cs="Biancoenero Book"/>
          <w:bCs/>
          <w:lang w:val="en-GB"/>
        </w:rPr>
        <w:t xml:space="preserve">   Yes, she is a girl.</w:t>
      </w:r>
    </w:p>
    <w:p w:rsidR="00BA69B5" w:rsidRPr="005B5252" w:rsidRDefault="00FF6679">
      <w:pPr>
        <w:spacing w:line="100" w:lineRule="atLeast"/>
        <w:rPr>
          <w:rFonts w:ascii="Biancoenero Book" w:hAnsi="Biancoenero Book" w:cs="Biancoenero Book"/>
          <w:bCs/>
          <w:lang w:val="en-US"/>
        </w:rPr>
      </w:pPr>
      <w:r w:rsidRPr="005B5252">
        <w:rPr>
          <w:rFonts w:ascii="Biancoenero Book" w:hAnsi="Biancoenero Book" w:cs="Biancoenero Book"/>
          <w:lang w:val="en-GB"/>
        </w:rPr>
        <w:t xml:space="preserve">             </w:t>
      </w:r>
      <w:r w:rsidRPr="005B5252">
        <w:rPr>
          <w:rFonts w:ascii="Biancoenero Book" w:hAnsi="Biancoenero Book" w:cs="Biancoenero Book"/>
          <w:bCs/>
          <w:lang w:val="en-GB"/>
        </w:rPr>
        <w:t xml:space="preserve">B </w:t>
      </w:r>
      <w:r w:rsidRPr="005B5252">
        <w:rPr>
          <w:rFonts w:ascii="Biancoenero Book" w:hAnsi="Biancoenero Book" w:cs="Biancoenero Book"/>
          <w:lang w:val="en-GB"/>
        </w:rPr>
        <w:t xml:space="preserve"> </w:t>
      </w:r>
      <w:r w:rsidRPr="005B5252">
        <w:rPr>
          <w:rFonts w:eastAsia="Times New Roman" w:cs="Times New Roman"/>
          <w:color w:val="000000"/>
          <w:sz w:val="28"/>
          <w:szCs w:val="28"/>
          <w:lang w:val="en-GB"/>
        </w:rPr>
        <w:t>□</w:t>
      </w:r>
      <w:r w:rsidRPr="005B5252"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 </w:t>
      </w:r>
      <w:r w:rsidRPr="005B5252">
        <w:rPr>
          <w:rFonts w:ascii="Biancoenero Book" w:hAnsi="Biancoenero Book" w:cs="Biancoenero Book"/>
          <w:lang w:val="en-GB"/>
        </w:rPr>
        <w:t xml:space="preserve"> </w:t>
      </w:r>
      <w:r w:rsidRPr="005B5252">
        <w:rPr>
          <w:rFonts w:ascii="Biancoenero Book" w:hAnsi="Biancoenero Book" w:cs="Biancoenero Book"/>
          <w:bCs/>
          <w:lang w:val="en-GB"/>
        </w:rPr>
        <w:t xml:space="preserve"> </w:t>
      </w:r>
      <w:r w:rsidRPr="005B5252">
        <w:rPr>
          <w:rFonts w:ascii="Biancoenero Book" w:hAnsi="Biancoenero Book" w:cs="Biancoenero Book"/>
          <w:lang w:val="en-GB"/>
        </w:rPr>
        <w:t xml:space="preserve">  </w:t>
      </w:r>
      <w:r w:rsidRPr="005B5252">
        <w:rPr>
          <w:rFonts w:ascii="Biancoenero Book" w:hAnsi="Biancoenero Book" w:cs="Times New Roman"/>
          <w:sz w:val="28"/>
          <w:szCs w:val="28"/>
          <w:lang w:val="en-GB"/>
        </w:rPr>
        <w:t>No, she lives in a house.</w:t>
      </w:r>
    </w:p>
    <w:p w:rsidR="00BA69B5" w:rsidRPr="005B5252" w:rsidRDefault="00FF6679">
      <w:pPr>
        <w:spacing w:line="100" w:lineRule="atLeast"/>
        <w:rPr>
          <w:rFonts w:ascii="Biancoenero Book" w:hAnsi="Biancoenero Book" w:cs="Biancoenero Book"/>
          <w:bCs/>
          <w:lang w:val="en-US"/>
        </w:rPr>
      </w:pPr>
      <w:r w:rsidRPr="005B5252">
        <w:rPr>
          <w:rFonts w:ascii="Biancoenero Book" w:hAnsi="Biancoenero Book" w:cs="Biancoenero Book"/>
          <w:bCs/>
          <w:lang w:val="en-US"/>
        </w:rPr>
        <w:t xml:space="preserve">             C </w:t>
      </w:r>
      <w:r w:rsidRPr="005B5252">
        <w:rPr>
          <w:rFonts w:ascii="Biancoenero Book" w:hAnsi="Biancoenero Book" w:cs="Biancoenero Book"/>
          <w:lang w:val="en-US"/>
        </w:rPr>
        <w:t xml:space="preserve"> </w:t>
      </w:r>
      <w:r w:rsidRPr="005B5252">
        <w:rPr>
          <w:rFonts w:eastAsia="Times New Roman" w:cs="Times New Roman"/>
          <w:color w:val="000000"/>
          <w:sz w:val="28"/>
          <w:szCs w:val="28"/>
          <w:lang w:val="en-US"/>
        </w:rPr>
        <w:t>□</w:t>
      </w:r>
      <w:r w:rsidRPr="005B5252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 </w:t>
      </w:r>
      <w:r w:rsidRPr="005B5252">
        <w:rPr>
          <w:rFonts w:ascii="Biancoenero Book" w:hAnsi="Biancoenero Book" w:cs="Biancoenero Book"/>
          <w:lang w:val="en-GB"/>
        </w:rPr>
        <w:t xml:space="preserve">    </w:t>
      </w:r>
      <w:r w:rsidRPr="005B5252">
        <w:rPr>
          <w:rFonts w:ascii="Biancoenero Book" w:hAnsi="Biancoenero Book" w:cs="Times New Roman"/>
          <w:sz w:val="28"/>
          <w:szCs w:val="28"/>
          <w:lang w:val="en-GB"/>
        </w:rPr>
        <w:t>Yes, she’s very tall.</w:t>
      </w:r>
    </w:p>
    <w:p w:rsidR="00BA69B5" w:rsidRPr="00DE20DF" w:rsidRDefault="00FF6679">
      <w:pPr>
        <w:spacing w:line="100" w:lineRule="atLeast"/>
        <w:rPr>
          <w:rFonts w:ascii="Biancoenero Book" w:hAnsi="Biancoenero Book" w:cs="Biancoenero Book"/>
          <w:lang w:val="en-US"/>
        </w:rPr>
      </w:pPr>
      <w:r w:rsidRPr="005B5252">
        <w:rPr>
          <w:rFonts w:ascii="Biancoenero Book" w:hAnsi="Biancoenero Book" w:cs="Biancoenero Book"/>
          <w:bCs/>
          <w:lang w:val="en-US"/>
        </w:rPr>
        <w:t xml:space="preserve">             D </w:t>
      </w:r>
      <w:r w:rsidRPr="005B5252">
        <w:rPr>
          <w:rFonts w:ascii="Biancoenero Book" w:hAnsi="Biancoenero Book" w:cs="Biancoenero Book"/>
          <w:lang w:val="en-US"/>
        </w:rPr>
        <w:t xml:space="preserve"> </w:t>
      </w:r>
      <w:r w:rsidRPr="005B5252">
        <w:rPr>
          <w:rFonts w:eastAsia="Times New Roman" w:cs="Times New Roman"/>
          <w:color w:val="000000"/>
          <w:sz w:val="28"/>
          <w:szCs w:val="28"/>
          <w:lang w:val="en-US"/>
        </w:rPr>
        <w:t>□</w:t>
      </w:r>
      <w:r w:rsidRPr="005B5252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 </w:t>
      </w:r>
      <w:r w:rsidRPr="005B5252">
        <w:rPr>
          <w:rFonts w:ascii="Biancoenero Book" w:hAnsi="Biancoenero Book" w:cs="Biancoenero Book"/>
          <w:lang w:val="en-GB"/>
        </w:rPr>
        <w:t xml:space="preserve">    </w:t>
      </w:r>
      <w:r w:rsidRPr="005B5252">
        <w:rPr>
          <w:rFonts w:ascii="Biancoenero Book" w:hAnsi="Biancoenero Book" w:cs="Times New Roman"/>
          <w:sz w:val="28"/>
          <w:szCs w:val="28"/>
          <w:lang w:val="en-GB"/>
        </w:rPr>
        <w:t>No,  he isn't very tall.</w:t>
      </w:r>
      <w:r w:rsidRPr="005B5252">
        <w:rPr>
          <w:rFonts w:ascii="Biancoenero Book" w:hAnsi="Biancoenero Book" w:cs="Biancoenero Book"/>
          <w:lang w:val="en-GB"/>
        </w:rPr>
        <w:t xml:space="preserve">  </w:t>
      </w:r>
    </w:p>
    <w:p w:rsidR="00BA69B5" w:rsidRPr="00DE20DF" w:rsidRDefault="00BA69B5">
      <w:pPr>
        <w:spacing w:line="100" w:lineRule="atLeast"/>
        <w:rPr>
          <w:rFonts w:ascii="Biancoenero Book" w:hAnsi="Biancoenero Book" w:cs="Biancoenero Book"/>
          <w:lang w:val="en-US"/>
        </w:rPr>
      </w:pPr>
    </w:p>
    <w:p w:rsidR="00BA69B5" w:rsidRPr="005B5252" w:rsidRDefault="005B5252" w:rsidP="005B5252">
      <w:pPr>
        <w:spacing w:line="100" w:lineRule="atLeast"/>
        <w:ind w:firstLine="709"/>
        <w:rPr>
          <w:rFonts w:ascii="Biancoenero Book" w:hAnsi="Biancoenero Book" w:cs="Times New Roman"/>
          <w:b/>
          <w:bCs/>
          <w:sz w:val="28"/>
          <w:szCs w:val="28"/>
          <w:lang w:val="en-US"/>
        </w:rPr>
      </w:pPr>
      <w:r>
        <w:rPr>
          <w:rFonts w:ascii="Biancoenero Book" w:hAnsi="Biancoenero Book" w:cs="Biancoenero Book"/>
          <w:b/>
          <w:lang w:val="en-GB"/>
        </w:rPr>
        <w:t>A6.</w:t>
      </w:r>
      <w:r w:rsidR="00FF6679" w:rsidRPr="005B5252">
        <w:rPr>
          <w:rFonts w:ascii="Biancoenero Book" w:hAnsi="Biancoenero Book" w:cs="Biancoenero Book"/>
          <w:b/>
          <w:lang w:val="en-GB"/>
        </w:rPr>
        <w:t>How many bedrooms has Ann got?</w:t>
      </w:r>
    </w:p>
    <w:p w:rsidR="00BA69B5" w:rsidRPr="005B5252" w:rsidRDefault="00FF6679">
      <w:pPr>
        <w:spacing w:line="100" w:lineRule="atLeast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5B5252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              </w:t>
      </w:r>
      <w:r w:rsidRPr="005B5252">
        <w:rPr>
          <w:rFonts w:ascii="Biancoenero Book" w:hAnsi="Biancoenero Book" w:cs="Biancoenero Book"/>
          <w:bCs/>
          <w:lang w:val="en-US"/>
        </w:rPr>
        <w:t>A</w:t>
      </w:r>
      <w:r w:rsidRPr="005B5252">
        <w:rPr>
          <w:rFonts w:ascii="Biancoenero Book" w:hAnsi="Biancoenero Book" w:cs="Times New Roman"/>
          <w:bCs/>
          <w:sz w:val="28"/>
          <w:szCs w:val="28"/>
          <w:lang w:val="en-US"/>
        </w:rPr>
        <w:t xml:space="preserve"> </w:t>
      </w:r>
      <w:r w:rsidRPr="005B5252">
        <w:rPr>
          <w:rFonts w:ascii="Biancoenero Book" w:hAnsi="Biancoenero Book" w:cs="Wingdings 2"/>
          <w:sz w:val="28"/>
          <w:szCs w:val="28"/>
        </w:rPr>
        <w:t></w:t>
      </w:r>
      <w:r w:rsidRPr="005B5252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</w:t>
      </w:r>
      <w:r w:rsidRPr="005B5252">
        <w:rPr>
          <w:rFonts w:ascii="Biancoenero Book" w:hAnsi="Biancoenero Book" w:cs="Biancoenero Book"/>
          <w:bCs/>
          <w:lang w:val="en-GB"/>
        </w:rPr>
        <w:t xml:space="preserve"> She has got two bedrooms </w:t>
      </w:r>
      <w:r w:rsidRPr="005B5252">
        <w:rPr>
          <w:rFonts w:ascii="Biancoenero Book" w:hAnsi="Biancoenero Book" w:cs="Biancoenero Book"/>
          <w:lang w:val="en-GB"/>
        </w:rPr>
        <w:t>.</w:t>
      </w:r>
    </w:p>
    <w:p w:rsidR="00BA69B5" w:rsidRPr="005B5252" w:rsidRDefault="00FF6679">
      <w:pPr>
        <w:spacing w:line="100" w:lineRule="atLeast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5B5252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</w:t>
      </w:r>
      <w:r w:rsidRPr="005B5252">
        <w:rPr>
          <w:rFonts w:ascii="Biancoenero Book" w:hAnsi="Biancoenero Book" w:cs="Biancoenero Book"/>
          <w:bCs/>
          <w:lang w:val="en-GB"/>
        </w:rPr>
        <w:t xml:space="preserve">B </w:t>
      </w:r>
      <w:r w:rsidRPr="005B5252">
        <w:rPr>
          <w:rFonts w:ascii="Biancoenero Book" w:hAnsi="Biancoenero Book" w:cs="Wingdings 2"/>
          <w:sz w:val="28"/>
          <w:szCs w:val="28"/>
        </w:rPr>
        <w:t></w:t>
      </w:r>
      <w:r w:rsidRPr="005B5252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</w:t>
      </w:r>
      <w:r w:rsidRPr="005B5252">
        <w:rPr>
          <w:rFonts w:ascii="Biancoenero Book" w:hAnsi="Biancoenero Book" w:cs="Biancoenero Book"/>
          <w:bCs/>
          <w:lang w:val="en-GB"/>
        </w:rPr>
        <w:t>She has got six bedrooms</w:t>
      </w:r>
      <w:r w:rsidRPr="005B5252">
        <w:rPr>
          <w:rFonts w:ascii="Biancoenero Book" w:hAnsi="Biancoenero Book" w:cs="Biancoenero Book"/>
          <w:lang w:val="en-GB"/>
        </w:rPr>
        <w:t>.</w:t>
      </w:r>
    </w:p>
    <w:p w:rsidR="00BA69B5" w:rsidRPr="005B5252" w:rsidRDefault="00FF6679">
      <w:pPr>
        <w:spacing w:line="100" w:lineRule="atLeast"/>
        <w:rPr>
          <w:rFonts w:ascii="Biancoenero Book" w:hAnsi="Biancoenero Book" w:cs="Times New Roman"/>
          <w:bCs/>
          <w:sz w:val="28"/>
          <w:szCs w:val="28"/>
          <w:lang w:val="en-GB"/>
        </w:rPr>
      </w:pPr>
      <w:r w:rsidRPr="005B5252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</w:t>
      </w:r>
      <w:r w:rsidRPr="005B5252">
        <w:rPr>
          <w:rFonts w:ascii="Biancoenero Book" w:hAnsi="Biancoenero Book" w:cs="Biancoenero Book"/>
          <w:bCs/>
          <w:lang w:val="en-GB"/>
        </w:rPr>
        <w:t>C</w:t>
      </w:r>
      <w:r w:rsidRPr="005B5252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</w:t>
      </w:r>
      <w:r w:rsidRPr="005B5252">
        <w:rPr>
          <w:rFonts w:ascii="Biancoenero Book" w:hAnsi="Biancoenero Book" w:cs="Wingdings 2"/>
          <w:sz w:val="28"/>
          <w:szCs w:val="28"/>
        </w:rPr>
        <w:t></w:t>
      </w:r>
      <w:r w:rsidRPr="005B5252">
        <w:rPr>
          <w:rFonts w:ascii="Biancoenero Book" w:hAnsi="Biancoenero Book" w:cs="Times New Roman"/>
          <w:sz w:val="28"/>
          <w:szCs w:val="28"/>
          <w:lang w:val="en-GB"/>
        </w:rPr>
        <w:t xml:space="preserve"> </w:t>
      </w:r>
      <w:r w:rsidRPr="005B5252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</w:t>
      </w:r>
      <w:r w:rsidRPr="005B5252">
        <w:rPr>
          <w:rFonts w:ascii="Biancoenero Book" w:hAnsi="Biancoenero Book" w:cs="Biancoenero Book"/>
          <w:bCs/>
          <w:lang w:val="en-GB"/>
        </w:rPr>
        <w:t>She has got four bedrooms</w:t>
      </w:r>
      <w:r w:rsidRPr="005B5252">
        <w:rPr>
          <w:rFonts w:ascii="Biancoenero Book" w:hAnsi="Biancoenero Book" w:cs="Biancoenero Book"/>
          <w:lang w:val="en-GB"/>
        </w:rPr>
        <w:t>.</w:t>
      </w:r>
      <w:r w:rsidRPr="005B5252">
        <w:rPr>
          <w:rFonts w:ascii="Biancoenero Book" w:hAnsi="Biancoenero Book" w:cs="Times New Roman"/>
          <w:sz w:val="28"/>
          <w:szCs w:val="28"/>
          <w:lang w:val="en-GB"/>
        </w:rPr>
        <w:t xml:space="preserve"> </w:t>
      </w:r>
    </w:p>
    <w:p w:rsidR="00BA69B5" w:rsidRPr="005B5252" w:rsidRDefault="00FF6679">
      <w:pPr>
        <w:spacing w:line="100" w:lineRule="atLeast"/>
        <w:rPr>
          <w:rFonts w:ascii="Biancoenero Book" w:hAnsi="Biancoenero Book" w:cs="Biancoenero Book"/>
          <w:bCs/>
          <w:lang w:val="en-US"/>
        </w:rPr>
      </w:pPr>
      <w:r w:rsidRPr="005B5252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           </w:t>
      </w:r>
      <w:r w:rsidRPr="005B5252">
        <w:rPr>
          <w:rFonts w:ascii="Biancoenero Book" w:hAnsi="Biancoenero Book" w:cs="Biancoenero Book"/>
          <w:bCs/>
          <w:lang w:val="en-GB"/>
        </w:rPr>
        <w:t xml:space="preserve">D </w:t>
      </w:r>
      <w:r w:rsidRPr="005B5252">
        <w:rPr>
          <w:rFonts w:ascii="Biancoenero Book" w:hAnsi="Biancoenero Book" w:cs="Wingdings 2"/>
          <w:lang w:val="en-US"/>
        </w:rPr>
        <w:t></w:t>
      </w:r>
      <w:r w:rsidRPr="005B5252">
        <w:rPr>
          <w:rFonts w:ascii="Biancoenero Book" w:hAnsi="Biancoenero Book" w:cs="Times New Roman"/>
          <w:bCs/>
          <w:sz w:val="28"/>
          <w:szCs w:val="28"/>
          <w:lang w:val="en-GB"/>
        </w:rPr>
        <w:t xml:space="preserve">    </w:t>
      </w:r>
      <w:r w:rsidRPr="005B5252">
        <w:rPr>
          <w:rFonts w:ascii="Biancoenero Book" w:hAnsi="Biancoenero Book" w:cs="Biancoenero Book"/>
          <w:bCs/>
          <w:lang w:val="en-GB"/>
        </w:rPr>
        <w:t xml:space="preserve">She hasn’t got  bedrooms.   </w:t>
      </w:r>
      <w:r w:rsidRPr="005B5252">
        <w:rPr>
          <w:rFonts w:ascii="Biancoenero Book" w:hAnsi="Biancoenero Book" w:cs="Biancoenero Book"/>
          <w:bCs/>
          <w:lang w:val="en-US"/>
        </w:rPr>
        <w:t xml:space="preserve">   </w:t>
      </w:r>
    </w:p>
    <w:p w:rsidR="00BA69B5" w:rsidRDefault="00FF6679">
      <w:pPr>
        <w:spacing w:line="240" w:lineRule="atLeast"/>
        <w:rPr>
          <w:rFonts w:ascii="Biancoenero Book" w:hAnsi="Biancoenero Book" w:cs="Biancoenero Book"/>
          <w:lang w:val="en-GB"/>
        </w:rPr>
      </w:pPr>
      <w:r>
        <w:rPr>
          <w:rFonts w:ascii="Biancoenero Book" w:hAnsi="Biancoenero Book" w:cs="Biancoenero Book"/>
          <w:b/>
          <w:bCs/>
          <w:lang w:val="en-US"/>
        </w:rPr>
        <w:t xml:space="preserve">             </w:t>
      </w:r>
    </w:p>
    <w:p w:rsidR="00BA69B5" w:rsidRPr="005B5252" w:rsidRDefault="005B5252" w:rsidP="005B5252">
      <w:pPr>
        <w:ind w:firstLine="709"/>
        <w:rPr>
          <w:rFonts w:ascii="Biancoenero Book" w:hAnsi="Biancoenero Book" w:cs="Biancoenero Book"/>
          <w:b/>
          <w:lang w:val="en-GB"/>
        </w:rPr>
      </w:pPr>
      <w:r w:rsidRPr="005B5252">
        <w:rPr>
          <w:rFonts w:ascii="Biancoenero Book" w:hAnsi="Biancoenero Book" w:cs="Biancoenero Book"/>
          <w:b/>
          <w:lang w:val="en-GB"/>
        </w:rPr>
        <w:t xml:space="preserve">A7. </w:t>
      </w:r>
      <w:r w:rsidR="00FF6679" w:rsidRPr="005B5252">
        <w:rPr>
          <w:rFonts w:ascii="Biancoenero Book" w:hAnsi="Biancoenero Book" w:cs="Biancoenero Book"/>
          <w:b/>
          <w:lang w:val="en-GB"/>
        </w:rPr>
        <w:t>Is there a garden in front of the house?</w:t>
      </w:r>
    </w:p>
    <w:p w:rsidR="00BA69B5" w:rsidRDefault="00FF6679">
      <w:pPr>
        <w:spacing w:line="100" w:lineRule="atLeast"/>
        <w:rPr>
          <w:rFonts w:ascii="Biancoenero Book" w:hAnsi="Biancoenero Book" w:cs="Biancoenero Book"/>
          <w:lang w:val="en-GB"/>
        </w:rPr>
      </w:pPr>
      <w:r>
        <w:rPr>
          <w:rFonts w:ascii="Biancoenero Book" w:hAnsi="Biancoenero Book" w:cs="Biancoenero Book"/>
          <w:lang w:val="en-GB"/>
        </w:rPr>
        <w:t xml:space="preserve">             </w:t>
      </w:r>
      <w:r>
        <w:rPr>
          <w:rFonts w:ascii="Biancoenero Book" w:hAnsi="Biancoenero Book" w:cs="Biancoenero Book"/>
          <w:b/>
          <w:bCs/>
          <w:lang w:val="en-US"/>
        </w:rPr>
        <w:t xml:space="preserve">A </w:t>
      </w:r>
      <w:r>
        <w:rPr>
          <w:rFonts w:ascii="Biancoenero Book" w:hAnsi="Biancoenero Book" w:cs="Biancoenero Book"/>
          <w:lang w:val="en-US"/>
        </w:rPr>
        <w:t xml:space="preserve">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</w:t>
      </w:r>
      <w:r>
        <w:rPr>
          <w:rFonts w:ascii="Biancoenero Book" w:hAnsi="Biancoenero Book" w:cs="Biancoenero Book"/>
          <w:lang w:val="en-GB"/>
        </w:rPr>
        <w:t xml:space="preserve">     </w:t>
      </w:r>
      <w:r>
        <w:rPr>
          <w:rFonts w:ascii="Biancoenero Book" w:hAnsi="Biancoenero Book" w:cs="Biancoenero Book"/>
          <w:b/>
          <w:bCs/>
          <w:lang w:val="en-GB"/>
        </w:rPr>
        <w:t>Yes, there is.</w:t>
      </w:r>
    </w:p>
    <w:p w:rsidR="00BA69B5" w:rsidRDefault="00FF6679">
      <w:pPr>
        <w:spacing w:line="100" w:lineRule="atLeast"/>
        <w:rPr>
          <w:rFonts w:ascii="Biancoenero Book" w:hAnsi="Biancoenero Book" w:cs="Biancoenero Book"/>
          <w:b/>
          <w:bCs/>
          <w:lang w:val="en-GB"/>
        </w:rPr>
      </w:pPr>
      <w:r>
        <w:rPr>
          <w:rFonts w:ascii="Biancoenero Book" w:hAnsi="Biancoenero Book" w:cs="Biancoenero Book"/>
          <w:lang w:val="en-GB"/>
        </w:rPr>
        <w:t xml:space="preserve">             </w:t>
      </w:r>
      <w:r>
        <w:rPr>
          <w:rFonts w:ascii="Biancoenero Book" w:hAnsi="Biancoenero Book" w:cs="Biancoenero Book"/>
          <w:b/>
          <w:bCs/>
          <w:lang w:val="en-GB"/>
        </w:rPr>
        <w:t xml:space="preserve">B </w:t>
      </w:r>
      <w:r>
        <w:rPr>
          <w:rFonts w:ascii="Biancoenero Book" w:hAnsi="Biancoenero Book" w:cs="Biancoenero Book"/>
          <w:lang w:val="en-GB"/>
        </w:rPr>
        <w:t xml:space="preserve">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□ </w:t>
      </w:r>
      <w:r>
        <w:rPr>
          <w:rFonts w:ascii="Biancoenero Book" w:hAnsi="Biancoenero Book" w:cs="Biancoenero Book"/>
          <w:lang w:val="en-GB"/>
        </w:rPr>
        <w:t xml:space="preserve">     </w:t>
      </w:r>
      <w:r>
        <w:rPr>
          <w:rFonts w:ascii="Biancoenero Book" w:hAnsi="Biancoenero Book" w:cs="Biancoenero Book"/>
          <w:b/>
          <w:bCs/>
          <w:lang w:val="en-GB"/>
        </w:rPr>
        <w:t>No, there isn’t.</w:t>
      </w:r>
    </w:p>
    <w:p w:rsidR="00BA69B5" w:rsidRDefault="00FF6679">
      <w:pPr>
        <w:spacing w:line="100" w:lineRule="atLeast"/>
        <w:rPr>
          <w:rFonts w:ascii="Biancoenero Book" w:hAnsi="Biancoenero Book" w:cs="Biancoenero Book"/>
          <w:b/>
          <w:bCs/>
          <w:lang w:val="en-GB"/>
        </w:rPr>
      </w:pPr>
      <w:r>
        <w:rPr>
          <w:rFonts w:ascii="Biancoenero Book" w:hAnsi="Biancoenero Book" w:cs="Biancoenero Book"/>
          <w:b/>
          <w:bCs/>
          <w:lang w:val="en-GB"/>
        </w:rPr>
        <w:t xml:space="preserve">             C </w:t>
      </w:r>
      <w:r>
        <w:rPr>
          <w:rFonts w:ascii="Biancoenero Book" w:hAnsi="Biancoenero Book" w:cs="Biancoenero Book"/>
          <w:lang w:val="en-GB"/>
        </w:rPr>
        <w:t xml:space="preserve">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□ </w:t>
      </w:r>
      <w:r>
        <w:rPr>
          <w:rFonts w:ascii="Biancoenero Book" w:hAnsi="Biancoenero Book" w:cs="Biancoenero Book"/>
          <w:lang w:val="en-GB"/>
        </w:rPr>
        <w:t xml:space="preserve"> </w:t>
      </w:r>
      <w:r>
        <w:rPr>
          <w:rFonts w:ascii="Biancoenero Book" w:hAnsi="Biancoenero Book" w:cs="Biancoenero Book"/>
          <w:b/>
          <w:bCs/>
          <w:lang w:val="en-GB"/>
        </w:rPr>
        <w:t xml:space="preserve"> </w:t>
      </w:r>
      <w:r>
        <w:rPr>
          <w:rFonts w:ascii="Biancoenero Book" w:hAnsi="Biancoenero Book" w:cs="Biancoenero Book"/>
          <w:lang w:val="en-GB"/>
        </w:rPr>
        <w:t xml:space="preserve">   </w:t>
      </w:r>
      <w:r>
        <w:rPr>
          <w:rFonts w:ascii="Biancoenero Book" w:hAnsi="Biancoenero Book" w:cs="Biancoenero Book"/>
          <w:b/>
          <w:bCs/>
          <w:lang w:val="en-GB"/>
        </w:rPr>
        <w:t>Yes, she has got.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>
        <w:rPr>
          <w:rFonts w:ascii="Biancoenero Book" w:hAnsi="Biancoenero Book" w:cs="Biancoenero Book"/>
          <w:b/>
          <w:bCs/>
          <w:lang w:val="en-GB"/>
        </w:rPr>
        <w:t xml:space="preserve">             D </w:t>
      </w:r>
      <w:r>
        <w:rPr>
          <w:rFonts w:ascii="Biancoenero Book" w:hAnsi="Biancoenero Book" w:cs="Biancoenero Book"/>
          <w:lang w:val="en-GB"/>
        </w:rPr>
        <w:t xml:space="preserve">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□ </w:t>
      </w:r>
      <w:r>
        <w:rPr>
          <w:rFonts w:ascii="Biancoenero Book" w:hAnsi="Biancoenero Book" w:cs="Biancoenero Book"/>
          <w:lang w:val="en-GB"/>
        </w:rPr>
        <w:t xml:space="preserve">     </w:t>
      </w:r>
      <w:r>
        <w:rPr>
          <w:rFonts w:ascii="Biancoenero Book" w:hAnsi="Biancoenero Book" w:cs="Biancoenero Book"/>
          <w:b/>
          <w:bCs/>
          <w:lang w:val="en-GB"/>
        </w:rPr>
        <w:t>No, she hasn’t got.</w:t>
      </w:r>
    </w:p>
    <w:p w:rsidR="00BA69B5" w:rsidRPr="00DE20DF" w:rsidRDefault="00BA69B5">
      <w:pPr>
        <w:rPr>
          <w:rFonts w:ascii="Biancoenero Book" w:hAnsi="Biancoenero Book" w:cs="Biancoenero Book"/>
          <w:lang w:val="en-US"/>
        </w:rPr>
      </w:pPr>
    </w:p>
    <w:p w:rsidR="00BA69B5" w:rsidRPr="005B5252" w:rsidRDefault="005B5252" w:rsidP="005B5252">
      <w:pPr>
        <w:ind w:firstLine="709"/>
        <w:rPr>
          <w:rFonts w:ascii="Biancoenero Book" w:eastAsia="Times New Roman" w:hAnsi="Biancoenero Book" w:cs="Biancoenero Book"/>
          <w:b/>
          <w:bCs/>
          <w:color w:val="000000"/>
          <w:lang w:val="en-US"/>
        </w:rPr>
      </w:pPr>
      <w:r w:rsidRPr="005B5252">
        <w:rPr>
          <w:rFonts w:ascii="Biancoenero Book" w:hAnsi="Biancoenero Book" w:cs="Biancoenero Book"/>
          <w:b/>
          <w:lang w:val="en-GB"/>
        </w:rPr>
        <w:t>A</w:t>
      </w:r>
      <w:r>
        <w:rPr>
          <w:rFonts w:ascii="Biancoenero Book" w:hAnsi="Biancoenero Book" w:cs="Biancoenero Book"/>
          <w:b/>
          <w:bCs/>
          <w:lang w:val="en-GB"/>
        </w:rPr>
        <w:t xml:space="preserve">8. </w:t>
      </w:r>
      <w:r w:rsidR="00FF6679" w:rsidRPr="005B5252">
        <w:rPr>
          <w:rFonts w:ascii="Biancoenero Book" w:hAnsi="Biancoenero Book" w:cs="Biancoenero Book"/>
          <w:b/>
          <w:lang w:val="en-GB"/>
        </w:rPr>
        <w:t>Where's the kitchen?</w:t>
      </w:r>
    </w:p>
    <w:p w:rsidR="00BA69B5" w:rsidRDefault="00FF6679">
      <w:pPr>
        <w:spacing w:line="100" w:lineRule="atLeast"/>
        <w:rPr>
          <w:rFonts w:ascii="Biancoenero Book" w:hAnsi="Biancoenero Book" w:cs="Biancoenero Book"/>
          <w:b/>
          <w:bCs/>
          <w:lang w:val="en-GB"/>
        </w:rPr>
      </w:pPr>
      <w:r>
        <w:rPr>
          <w:rFonts w:ascii="Biancoenero Book" w:eastAsia="Times New Roman" w:hAnsi="Biancoenero Book" w:cs="Biancoenero Book"/>
          <w:b/>
          <w:bCs/>
          <w:color w:val="000000"/>
          <w:lang w:val="en-US"/>
        </w:rPr>
        <w:t xml:space="preserve">               A 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 </w:t>
      </w:r>
      <w:r>
        <w:rPr>
          <w:rFonts w:ascii="Biancoenero Book" w:eastAsia="Times New Roman" w:hAnsi="Biancoenero Book" w:cs="Biancoenero Book"/>
          <w:color w:val="000000"/>
          <w:lang w:val="en-GB"/>
        </w:rPr>
        <w:t xml:space="preserve">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 xml:space="preserve">  It's between the bathroom and the living room.</w:t>
      </w:r>
      <w:r>
        <w:rPr>
          <w:rFonts w:ascii="Biancoenero Book" w:eastAsia="Times New Roman" w:hAnsi="Biancoenero Book" w:cs="Biancoenero Book"/>
          <w:color w:val="000000"/>
          <w:lang w:val="en-GB"/>
        </w:rPr>
        <w:t xml:space="preserve"> </w:t>
      </w:r>
    </w:p>
    <w:p w:rsidR="00BA69B5" w:rsidRDefault="00FF6679">
      <w:pPr>
        <w:spacing w:line="100" w:lineRule="atLeast"/>
        <w:rPr>
          <w:rFonts w:ascii="Biancoenero Book" w:hAnsi="Biancoenero Book" w:cs="Biancoenero Book"/>
          <w:b/>
          <w:bCs/>
          <w:lang w:val="en-GB"/>
        </w:rPr>
      </w:pPr>
      <w:r>
        <w:rPr>
          <w:rFonts w:ascii="Biancoenero Book" w:hAnsi="Biancoenero Book" w:cs="Biancoenero Book"/>
          <w:b/>
          <w:bCs/>
          <w:lang w:val="en-GB"/>
        </w:rPr>
        <w:t xml:space="preserve">               B 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□ </w:t>
      </w:r>
      <w:r>
        <w:rPr>
          <w:rFonts w:ascii="Biancoenero Book" w:hAnsi="Biancoenero Book" w:cs="Biancoenero Book"/>
          <w:sz w:val="28"/>
          <w:szCs w:val="28"/>
          <w:lang w:val="en-GB"/>
        </w:rPr>
        <w:t xml:space="preserve"> </w:t>
      </w:r>
      <w:r>
        <w:rPr>
          <w:rFonts w:ascii="Biancoenero Book" w:hAnsi="Biancoenero Book" w:cs="Biancoenero Book"/>
          <w:lang w:val="en-GB"/>
        </w:rPr>
        <w:t xml:space="preserve"> </w:t>
      </w:r>
      <w:r>
        <w:rPr>
          <w:rFonts w:ascii="Biancoenero Book" w:hAnsi="Biancoenero Book" w:cs="Biancoenero Book"/>
          <w:b/>
          <w:bCs/>
          <w:lang w:val="en-GB"/>
        </w:rPr>
        <w:t xml:space="preserve"> </w:t>
      </w:r>
      <w:r>
        <w:rPr>
          <w:rFonts w:ascii="Biancoenero Book" w:hAnsi="Biancoenero Book" w:cs="Biancoenero Book"/>
          <w:b/>
          <w:lang w:val="en-GB"/>
        </w:rPr>
        <w:t xml:space="preserve"> </w:t>
      </w:r>
      <w:r>
        <w:rPr>
          <w:rFonts w:ascii="Biancoenero Book" w:hAnsi="Biancoenero Book" w:cs="Biancoenero Book"/>
          <w:b/>
          <w:bCs/>
          <w:lang w:val="en-GB"/>
        </w:rPr>
        <w:t>It's between the bedroom and the bathroom</w:t>
      </w:r>
      <w:r>
        <w:rPr>
          <w:rFonts w:ascii="Biancoenero Book" w:hAnsi="Biancoenero Book" w:cs="Biancoenero Book"/>
          <w:b/>
          <w:lang w:val="en-GB"/>
        </w:rPr>
        <w:t>.</w:t>
      </w:r>
    </w:p>
    <w:p w:rsidR="00BA69B5" w:rsidRDefault="00FF6679">
      <w:pPr>
        <w:spacing w:line="100" w:lineRule="atLeast"/>
        <w:rPr>
          <w:rFonts w:ascii="Biancoenero Book" w:eastAsia="Times New Roman" w:hAnsi="Biancoenero Book" w:cs="Biancoenero Book"/>
          <w:bCs/>
          <w:color w:val="000000"/>
          <w:lang w:val="en-GB"/>
        </w:rPr>
      </w:pPr>
      <w:r>
        <w:rPr>
          <w:rFonts w:ascii="Biancoenero Book" w:hAnsi="Biancoenero Book" w:cs="Biancoenero Book"/>
          <w:b/>
          <w:bCs/>
          <w:lang w:val="en-GB"/>
        </w:rPr>
        <w:t xml:space="preserve">               C 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□ </w:t>
      </w:r>
      <w:r>
        <w:rPr>
          <w:rFonts w:ascii="Biancoenero Book" w:hAnsi="Biancoenero Book" w:cs="Biancoenero Book"/>
          <w:sz w:val="28"/>
          <w:szCs w:val="28"/>
          <w:lang w:val="en-GB"/>
        </w:rPr>
        <w:t xml:space="preserve"> </w:t>
      </w:r>
      <w:r>
        <w:rPr>
          <w:rFonts w:ascii="Biancoenero Book" w:hAnsi="Biancoenero Book" w:cs="Biancoenero Book"/>
          <w:lang w:val="en-GB"/>
        </w:rPr>
        <w:t xml:space="preserve"> </w:t>
      </w:r>
      <w:r>
        <w:rPr>
          <w:rFonts w:ascii="Biancoenero Book" w:hAnsi="Biancoenero Book" w:cs="Biancoenero Book"/>
          <w:b/>
          <w:bCs/>
          <w:lang w:val="en-GB"/>
        </w:rPr>
        <w:t xml:space="preserve"> </w:t>
      </w:r>
      <w:r>
        <w:rPr>
          <w:rFonts w:ascii="Biancoenero Book" w:hAnsi="Biancoenero Book" w:cs="Biancoenero Book"/>
          <w:lang w:val="en-GB"/>
        </w:rPr>
        <w:t xml:space="preserve">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>It’s near the garage</w:t>
      </w:r>
      <w:r>
        <w:rPr>
          <w:rFonts w:ascii="Biancoenero Book" w:eastAsia="Times New Roman" w:hAnsi="Biancoenero Book" w:cs="Biancoenero Book"/>
          <w:b/>
          <w:color w:val="000000"/>
          <w:lang w:val="en-GB"/>
        </w:rPr>
        <w:t>.</w:t>
      </w:r>
    </w:p>
    <w:p w:rsidR="00BA69B5" w:rsidRPr="00DE20DF" w:rsidRDefault="00FF6679">
      <w:pPr>
        <w:spacing w:line="100" w:lineRule="atLeast"/>
        <w:rPr>
          <w:rFonts w:ascii="Biancoenero Book" w:hAnsi="Biancoenero Book" w:cs="Biancoenero Book"/>
          <w:lang w:val="en-US"/>
        </w:rPr>
      </w:pPr>
      <w:r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 xml:space="preserve">D </w:t>
      </w:r>
      <w:r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□ </w:t>
      </w:r>
      <w:r>
        <w:rPr>
          <w:rFonts w:ascii="Biancoenero Book" w:eastAsia="Times New Roman" w:hAnsi="Biancoenero Book" w:cs="Biancoenero Book"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Biancoenero Book" w:eastAsia="Times New Roman" w:hAnsi="Biancoenero Book" w:cs="Biancoenero Book"/>
          <w:bCs/>
          <w:color w:val="000000"/>
          <w:lang w:val="en-GB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>It’s in the garden.</w:t>
      </w:r>
      <w:r>
        <w:rPr>
          <w:rFonts w:ascii="Biancoenero Book" w:eastAsia="Times New Roman" w:hAnsi="Biancoenero Book" w:cs="Biancoenero Book"/>
          <w:color w:val="000000"/>
          <w:lang w:val="en-GB"/>
        </w:rPr>
        <w:t xml:space="preserve">      </w:t>
      </w:r>
    </w:p>
    <w:p w:rsidR="00BA69B5" w:rsidRPr="00DE20DF" w:rsidRDefault="00BA69B5">
      <w:pPr>
        <w:spacing w:line="100" w:lineRule="atLeast"/>
        <w:rPr>
          <w:rFonts w:ascii="Biancoenero Book" w:hAnsi="Biancoenero Book" w:cs="Biancoenero Book"/>
          <w:lang w:val="en-US"/>
        </w:rPr>
      </w:pPr>
    </w:p>
    <w:p w:rsidR="00BA69B5" w:rsidRPr="00DE20DF" w:rsidRDefault="005B5252" w:rsidP="005B5252">
      <w:pPr>
        <w:spacing w:line="100" w:lineRule="atLeast"/>
        <w:ind w:firstLine="709"/>
        <w:rPr>
          <w:rFonts w:ascii="Biancoenero Book" w:eastAsia="Times New Roman" w:hAnsi="Biancoenero Book" w:cs="Biancoenero Book"/>
          <w:b/>
          <w:color w:val="000000"/>
          <w:lang w:val="en-US"/>
        </w:rPr>
      </w:pPr>
      <w:r w:rsidRPr="005B5252">
        <w:rPr>
          <w:rFonts w:ascii="Biancoenero Book" w:eastAsia="Times New Roman" w:hAnsi="Biancoenero Book" w:cs="Biancoenero Book"/>
          <w:b/>
          <w:color w:val="000000"/>
          <w:lang w:val="en-GB"/>
        </w:rPr>
        <w:t>A</w:t>
      </w:r>
      <w:r w:rsidR="00FF6679" w:rsidRPr="005B5252"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 xml:space="preserve">9.    </w:t>
      </w:r>
      <w:r w:rsidR="00FF6679" w:rsidRPr="005B5252">
        <w:rPr>
          <w:rFonts w:ascii="Biancoenero Book" w:eastAsia="Times New Roman" w:hAnsi="Biancoenero Book" w:cs="Biancoenero Book"/>
          <w:b/>
          <w:color w:val="000000"/>
          <w:lang w:val="en-GB"/>
        </w:rPr>
        <w:t>Where's the wardrobe?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     </w:t>
      </w:r>
      <w:r w:rsidRPr="00DE20DF">
        <w:rPr>
          <w:rFonts w:ascii="Biancoenero Book" w:eastAsia="Times New Roman" w:hAnsi="Biancoenero Book" w:cs="Biancoenero Book"/>
          <w:b/>
          <w:bCs/>
          <w:color w:val="000000"/>
          <w:lang w:val="en-US"/>
        </w:rPr>
        <w:t>A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</w:t>
      </w:r>
      <w:r w:rsidRPr="00DE20DF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>It’s behind the bed.</w:t>
      </w:r>
    </w:p>
    <w:p w:rsidR="00BA69B5" w:rsidRPr="00DE20DF" w:rsidRDefault="00FF6679">
      <w:pPr>
        <w:rPr>
          <w:rFonts w:ascii="Biancoenero Book" w:eastAsia="Times New Roman" w:hAnsi="Biancoenero Book" w:cs="Biancoenero Book"/>
          <w:color w:val="000000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t xml:space="preserve">          </w:t>
      </w:r>
      <w:r w:rsidRPr="00DE20DF">
        <w:rPr>
          <w:rFonts w:ascii="Biancoenero Book" w:hAnsi="Biancoenero Book" w:cs="Biancoenero Book"/>
          <w:b/>
          <w:bCs/>
          <w:lang w:val="en-US"/>
        </w:rPr>
        <w:t xml:space="preserve">    B </w:t>
      </w:r>
      <w:r w:rsidRPr="00DE20DF">
        <w:rPr>
          <w:rFonts w:ascii="Biancoenero Book" w:hAnsi="Biancoenero Book" w:cs="Biancoenero Book"/>
          <w:lang w:val="en-US"/>
        </w:rPr>
        <w:t xml:space="preserve">  </w:t>
      </w:r>
      <w:r w:rsidRPr="00DE20DF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>It’s near the bookcase</w:t>
      </w:r>
      <w:r>
        <w:rPr>
          <w:rFonts w:ascii="Biancoenero Book" w:eastAsia="Times New Roman" w:hAnsi="Biancoenero Book" w:cs="Biancoenero Book"/>
          <w:b/>
          <w:color w:val="000000"/>
          <w:lang w:val="en-GB"/>
        </w:rPr>
        <w:t>.</w:t>
      </w:r>
    </w:p>
    <w:p w:rsidR="00BA69B5" w:rsidRDefault="00FF6679">
      <w:pPr>
        <w:rPr>
          <w:rFonts w:ascii="Biancoenero Book" w:eastAsia="Times New Roman" w:hAnsi="Biancoenero Book" w:cs="Biancoenero Book"/>
          <w:color w:val="000000"/>
          <w:lang w:val="en-GB"/>
        </w:rPr>
      </w:pP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            </w:t>
      </w:r>
      <w:r w:rsidRPr="00DE20DF">
        <w:rPr>
          <w:rFonts w:ascii="Biancoenero Book" w:eastAsia="Times New Roman" w:hAnsi="Biancoenero Book" w:cs="Biancoenero Book"/>
          <w:b/>
          <w:bCs/>
          <w:color w:val="000000"/>
          <w:lang w:val="en-US"/>
        </w:rPr>
        <w:t xml:space="preserve">C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</w:t>
      </w:r>
      <w:r w:rsidRPr="00DE20DF">
        <w:rPr>
          <w:rFonts w:ascii="Biancoenero Book" w:eastAsia="Times New Roman" w:hAnsi="Biancoenero Book" w:cs="Biancoenero Book"/>
          <w:color w:val="000000"/>
          <w:sz w:val="28"/>
          <w:szCs w:val="28"/>
          <w:lang w:val="en-US"/>
        </w:rPr>
        <w:t xml:space="preserve">□   </w:t>
      </w:r>
      <w:r w:rsidRPr="00DE20DF">
        <w:rPr>
          <w:rFonts w:ascii="Biancoenero Book" w:eastAsia="Times New Roman" w:hAnsi="Biancoenero Book" w:cs="Biancoenero Book"/>
          <w:color w:val="000000"/>
          <w:lang w:val="en-US"/>
        </w:rPr>
        <w:t xml:space="preserve"> 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>It’s between the window and the door.</w:t>
      </w:r>
    </w:p>
    <w:p w:rsidR="00BA69B5" w:rsidRDefault="00FF6679">
      <w:pPr>
        <w:spacing w:line="100" w:lineRule="atLeast"/>
        <w:rPr>
          <w:rFonts w:ascii="Biancoenero Book" w:hAnsi="Biancoenero Book" w:cs="Biancoenero Book"/>
          <w:lang w:val="en-GB"/>
        </w:rPr>
      </w:pPr>
      <w:r>
        <w:rPr>
          <w:rFonts w:ascii="Biancoenero Book" w:eastAsia="Times New Roman" w:hAnsi="Biancoenero Book" w:cs="Biancoenero Book"/>
          <w:color w:val="000000"/>
          <w:lang w:val="en-GB"/>
        </w:rPr>
        <w:t xml:space="preserve">             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>D</w:t>
      </w:r>
      <w:r>
        <w:rPr>
          <w:rFonts w:ascii="Biancoenero Book" w:eastAsia="Times New Roman" w:hAnsi="Biancoenero Book" w:cs="Biancoenero Book"/>
          <w:color w:val="000000"/>
          <w:lang w:val="en-GB"/>
        </w:rPr>
        <w:t xml:space="preserve">   </w:t>
      </w:r>
      <w:r>
        <w:rPr>
          <w:rFonts w:ascii="Biancoenero Book" w:eastAsia="Times New Roman" w:hAnsi="Biancoenero Book" w:cs="Biancoenero Book"/>
          <w:color w:val="000000"/>
          <w:sz w:val="28"/>
          <w:szCs w:val="28"/>
          <w:lang w:val="en-GB"/>
        </w:rPr>
        <w:t xml:space="preserve">□  </w:t>
      </w:r>
      <w:r>
        <w:rPr>
          <w:rFonts w:ascii="Biancoenero Book" w:eastAsia="Times New Roman" w:hAnsi="Biancoenero Book" w:cs="Biancoenero Book"/>
          <w:color w:val="000000"/>
          <w:lang w:val="en-GB"/>
        </w:rPr>
        <w:t xml:space="preserve">   </w:t>
      </w:r>
      <w:r>
        <w:rPr>
          <w:rFonts w:ascii="Biancoenero Book" w:eastAsia="Times New Roman" w:hAnsi="Biancoenero Book" w:cs="Biancoenero Book"/>
          <w:b/>
          <w:bCs/>
          <w:color w:val="000000"/>
          <w:lang w:val="en-GB"/>
        </w:rPr>
        <w:t>It’s behind the bookcase.</w:t>
      </w:r>
    </w:p>
    <w:p w:rsidR="00BA69B5" w:rsidRPr="00DE20DF" w:rsidRDefault="00FF6679">
      <w:pPr>
        <w:rPr>
          <w:rFonts w:ascii="Biancoenero Book" w:hAnsi="Biancoenero Book" w:cs="Biancoenero Book"/>
          <w:lang w:val="en-US"/>
        </w:rPr>
      </w:pPr>
      <w:r>
        <w:rPr>
          <w:rFonts w:ascii="Biancoenero Book" w:hAnsi="Biancoenero Book" w:cs="Biancoenero Book"/>
          <w:lang w:val="en-GB"/>
        </w:rPr>
        <w:t xml:space="preserve">         </w:t>
      </w:r>
      <w:r>
        <w:rPr>
          <w:rFonts w:ascii="Biancoenero Book" w:hAnsi="Biancoenero Book" w:cs="Biancoenero Book"/>
          <w:b/>
          <w:bCs/>
          <w:lang w:val="en-GB"/>
        </w:rPr>
        <w:t xml:space="preserve">     </w:t>
      </w:r>
    </w:p>
    <w:p w:rsidR="00BA69B5" w:rsidRPr="005B5252" w:rsidRDefault="005B5252" w:rsidP="005B5252">
      <w:pPr>
        <w:ind w:firstLine="709"/>
        <w:rPr>
          <w:b/>
        </w:rPr>
      </w:pPr>
      <w:r w:rsidRPr="005B5252">
        <w:rPr>
          <w:rFonts w:ascii="Biancoenero Book" w:hAnsi="Biancoenero Book" w:cs="Biancoenero Book"/>
          <w:b/>
        </w:rPr>
        <w:t>A</w:t>
      </w:r>
      <w:r>
        <w:rPr>
          <w:rFonts w:ascii="Biancoenero Book" w:hAnsi="Biancoenero Book" w:cs="Biancoenero Book"/>
          <w:b/>
          <w:bCs/>
        </w:rPr>
        <w:t xml:space="preserve">10. </w:t>
      </w:r>
      <w:r w:rsidR="00FF6679" w:rsidRPr="005B5252">
        <w:rPr>
          <w:rFonts w:ascii="Biancoenero Book" w:eastAsia="Times New Roman" w:hAnsi="Biancoenero Book" w:cs="Biancoenero Book"/>
          <w:b/>
          <w:bCs/>
          <w:color w:val="000000"/>
        </w:rPr>
        <w:t xml:space="preserve">TRUE or FALSE?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4"/>
        <w:gridCol w:w="1110"/>
        <w:gridCol w:w="1114"/>
      </w:tblGrid>
      <w:tr w:rsidR="00BA69B5" w:rsidTr="005B5252">
        <w:tc>
          <w:tcPr>
            <w:tcW w:w="7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</w:t>
            </w: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 xml:space="preserve">RUE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F</w:t>
            </w: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>ALSE</w:t>
            </w:r>
          </w:p>
        </w:tc>
      </w:tr>
      <w:tr w:rsidR="00BA69B5" w:rsidRPr="00DE20DF" w:rsidTr="005B5252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B5" w:rsidRPr="00DE20DF" w:rsidRDefault="00FF6679">
            <w:pPr>
              <w:pStyle w:val="Default"/>
              <w:rPr>
                <w:rFonts w:ascii="Biancoenero Book" w:hAnsi="Biancoenero Book" w:cs="Biancoenero Book"/>
                <w:lang w:val="en-US"/>
              </w:rPr>
            </w:pPr>
            <w:r w:rsidRPr="00DE20DF">
              <w:rPr>
                <w:rFonts w:ascii="Biancoenero Book" w:hAnsi="Biancoenero Book" w:cs="Biancoenero Book"/>
                <w:lang w:val="en-US"/>
              </w:rPr>
              <w:t>a. Ann is tall and thin.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</w:tr>
      <w:tr w:rsidR="00BA69B5" w:rsidRPr="00DE20DF" w:rsidTr="005B5252">
        <w:tc>
          <w:tcPr>
            <w:tcW w:w="73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FF6679">
            <w:pPr>
              <w:pStyle w:val="Default"/>
              <w:rPr>
                <w:rFonts w:ascii="Biancoenero Book" w:hAnsi="Biancoenero Book" w:cs="Biancoenero Book"/>
                <w:lang w:val="en-US"/>
              </w:rPr>
            </w:pPr>
            <w:r w:rsidRPr="00DE20DF">
              <w:rPr>
                <w:rFonts w:ascii="Biancoenero Book" w:hAnsi="Biancoenero Book" w:cs="Biancoenero Book"/>
                <w:lang w:val="en-US"/>
              </w:rPr>
              <w:t>b. She is eight years old.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</w:tr>
      <w:tr w:rsidR="00BA69B5" w:rsidRPr="00DE20DF">
        <w:tc>
          <w:tcPr>
            <w:tcW w:w="7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FF6679">
            <w:pPr>
              <w:pStyle w:val="Default"/>
              <w:rPr>
                <w:rFonts w:ascii="Biancoenero Book" w:hAnsi="Biancoenero Book" w:cs="Biancoenero Book"/>
                <w:lang w:val="en-US"/>
              </w:rPr>
            </w:pPr>
            <w:r w:rsidRPr="00DE20DF">
              <w:rPr>
                <w:rFonts w:ascii="Biancoenero Book" w:hAnsi="Biancoenero Book" w:cs="Biancoenero Book"/>
                <w:lang w:val="en-US"/>
              </w:rPr>
              <w:t>c. Ann has got black hair and brown eyes.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</w:tr>
      <w:tr w:rsidR="00BA69B5" w:rsidRPr="00DE20DF">
        <w:tc>
          <w:tcPr>
            <w:tcW w:w="7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FF6679">
            <w:pPr>
              <w:pStyle w:val="Default"/>
              <w:rPr>
                <w:rFonts w:ascii="Biancoenero Book" w:hAnsi="Biancoenero Book" w:cs="Biancoenero Book"/>
                <w:lang w:val="en-US"/>
              </w:rPr>
            </w:pPr>
            <w:r w:rsidRPr="00DE20DF">
              <w:rPr>
                <w:rFonts w:ascii="Biancoenero Book" w:hAnsi="Biancoenero Book" w:cs="Biancoenero Book"/>
                <w:lang w:val="en-US"/>
              </w:rPr>
              <w:t xml:space="preserve">d. </w:t>
            </w:r>
            <w:r w:rsidRPr="00DE20DF">
              <w:rPr>
                <w:rStyle w:val="Enfasigrassetto"/>
                <w:rFonts w:ascii="Biancoenero Book" w:hAnsi="Biancoenero Book" w:cs="Biancoenero Book"/>
                <w:b w:val="0"/>
                <w:bCs w:val="0"/>
                <w:lang w:val="en-US"/>
              </w:rPr>
              <w:t>She likes English and Scienze.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</w:tr>
      <w:tr w:rsidR="00BA69B5" w:rsidRPr="00DE20DF">
        <w:tc>
          <w:tcPr>
            <w:tcW w:w="7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FF6679">
            <w:pPr>
              <w:pStyle w:val="Default"/>
              <w:rPr>
                <w:rFonts w:ascii="Biancoenero Book" w:hAnsi="Biancoenero Book" w:cs="Biancoenero Book"/>
                <w:lang w:val="en-US"/>
              </w:rPr>
            </w:pPr>
            <w:r w:rsidRPr="00DE20DF">
              <w:rPr>
                <w:rFonts w:ascii="Biancoenero Book" w:hAnsi="Biancoenero Book" w:cs="Biancoenero Book"/>
                <w:lang w:val="en-US"/>
              </w:rPr>
              <w:t xml:space="preserve">e. </w:t>
            </w:r>
            <w:r w:rsidRPr="00DE20DF">
              <w:rPr>
                <w:rStyle w:val="Enfasigrassetto"/>
                <w:rFonts w:ascii="Biancoenero Book" w:hAnsi="Biancoenero Book" w:cs="Biancoenero Book"/>
                <w:b w:val="0"/>
                <w:bCs w:val="0"/>
                <w:lang w:val="en-US"/>
              </w:rPr>
              <w:t>T</w:t>
            </w:r>
            <w:r>
              <w:rPr>
                <w:rStyle w:val="Enfasigrassetto"/>
                <w:rFonts w:ascii="Biancoenero Book" w:hAnsi="Biancoenero Book" w:cs="Biancoenero Book"/>
                <w:b w:val="0"/>
                <w:bCs w:val="0"/>
                <w:lang w:val="en-US"/>
              </w:rPr>
              <w:t>he bed is under the window.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</w:tr>
      <w:tr w:rsidR="00BA69B5" w:rsidRPr="00DE20DF">
        <w:tc>
          <w:tcPr>
            <w:tcW w:w="7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FF6679">
            <w:pPr>
              <w:pStyle w:val="Default"/>
              <w:rPr>
                <w:rFonts w:ascii="Biancoenero Book" w:hAnsi="Biancoenero Book" w:cs="Biancoenero Book"/>
                <w:lang w:val="en-US"/>
              </w:rPr>
            </w:pPr>
            <w:r w:rsidRPr="00DE20DF">
              <w:rPr>
                <w:rFonts w:ascii="Biancoenero Book" w:hAnsi="Biancoenero Book" w:cs="Biancoenero Book"/>
                <w:lang w:val="en-US"/>
              </w:rPr>
              <w:t>f. The lamp is in the Ann's bedroom, on the table.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Pr="00DE20DF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  <w:lang w:val="en-US"/>
              </w:rPr>
            </w:pPr>
          </w:p>
        </w:tc>
      </w:tr>
    </w:tbl>
    <w:p w:rsidR="005B5252" w:rsidRPr="00DE20DF" w:rsidRDefault="005B5252" w:rsidP="005B5252">
      <w:pPr>
        <w:rPr>
          <w:rFonts w:ascii="Biancoenero Book" w:hAnsi="Biancoenero Book" w:cs="Biancoenero Book"/>
          <w:lang w:val="en-US"/>
        </w:rPr>
      </w:pPr>
    </w:p>
    <w:p w:rsidR="005B5252" w:rsidRPr="00DE20DF" w:rsidRDefault="005B5252">
      <w:pPr>
        <w:widowControl/>
        <w:suppressAutoHyphens w:val="0"/>
        <w:rPr>
          <w:rFonts w:ascii="Biancoenero Book" w:hAnsi="Biancoenero Book" w:cs="Biancoenero Book"/>
          <w:lang w:val="en-US"/>
        </w:rPr>
      </w:pPr>
      <w:r w:rsidRPr="00DE20DF">
        <w:rPr>
          <w:rFonts w:ascii="Biancoenero Book" w:hAnsi="Biancoenero Book" w:cs="Biancoenero Book"/>
          <w:lang w:val="en-US"/>
        </w:rPr>
        <w:br w:type="page"/>
      </w:r>
    </w:p>
    <w:p w:rsidR="005B5252" w:rsidRPr="00DE20DF" w:rsidRDefault="005B5252" w:rsidP="005B5252">
      <w:pPr>
        <w:rPr>
          <w:rFonts w:ascii="Biancoenero Book" w:hAnsi="Biancoenero Book" w:cs="Biancoenero Book"/>
          <w:lang w:val="en-US"/>
        </w:rPr>
      </w:pPr>
    </w:p>
    <w:p w:rsidR="00BA69B5" w:rsidRDefault="00FF6679" w:rsidP="005B5252">
      <w:pPr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</w:rPr>
        <w:t xml:space="preserve">ISTITUTO COMPRENSIVO </w:t>
      </w:r>
      <w:hyperlink r:id="rId9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</w:p>
    <w:p w:rsidR="00BA69B5" w:rsidRDefault="00FF6679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color w:val="000000"/>
        </w:rPr>
        <w:t xml:space="preserve">Anno scolastico 2019/20  -  PROVA STRUTTURATA I UA </w:t>
      </w:r>
    </w:p>
    <w:p w:rsidR="00BA69B5" w:rsidRDefault="00FF6679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Scuola Primaria di …............................................................ - Classe V</w:t>
      </w:r>
    </w:p>
    <w:p w:rsidR="00BA69B5" w:rsidRDefault="00BA69B5">
      <w:pPr>
        <w:jc w:val="center"/>
        <w:rPr>
          <w:rFonts w:ascii="Biancoenero Book" w:hAnsi="Biancoenero Book" w:cs="Biancoenero Book"/>
          <w:b/>
          <w:bCs/>
        </w:rPr>
      </w:pPr>
    </w:p>
    <w:p w:rsidR="00BA69B5" w:rsidRDefault="00FF6679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 xml:space="preserve">INGLESE  -  Griglia di Valutazione </w:t>
      </w:r>
    </w:p>
    <w:p w:rsidR="00BA69B5" w:rsidRDefault="00BA69B5">
      <w:pPr>
        <w:jc w:val="center"/>
        <w:rPr>
          <w:rFonts w:ascii="Biancoenero Book" w:hAnsi="Biancoenero Book" w:cs="Biancoenero Book"/>
          <w:b/>
          <w:bCs/>
        </w:rPr>
      </w:pPr>
    </w:p>
    <w:tbl>
      <w:tblPr>
        <w:tblW w:w="0" w:type="auto"/>
        <w:jc w:val="center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4062"/>
        <w:gridCol w:w="2861"/>
      </w:tblGrid>
      <w:tr w:rsidR="00BA69B5" w:rsidRPr="005B5252" w:rsidTr="005B5252">
        <w:trPr>
          <w:jc w:val="center"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5B5252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</w:rPr>
            </w:pPr>
            <w:r w:rsidRPr="005B5252">
              <w:rPr>
                <w:rFonts w:ascii="Biancoenero Book" w:hAnsi="Biancoenero Book" w:cs="Biancoenero Book"/>
                <w:b/>
              </w:rPr>
              <w:t>ITEM</w:t>
            </w:r>
          </w:p>
        </w:tc>
        <w:tc>
          <w:tcPr>
            <w:tcW w:w="4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5B5252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</w:rPr>
            </w:pPr>
            <w:r w:rsidRPr="005B5252">
              <w:rPr>
                <w:rFonts w:ascii="Biancoenero Book" w:hAnsi="Biancoenero Book" w:cs="Biancoenero Book"/>
                <w:b/>
              </w:rPr>
              <w:t xml:space="preserve">RISPOSTA CORRETTA 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Pr="005B5252" w:rsidRDefault="00FF6679">
            <w:pPr>
              <w:pStyle w:val="Contenutotabella"/>
              <w:jc w:val="center"/>
              <w:rPr>
                <w:b/>
              </w:rPr>
            </w:pPr>
            <w:r w:rsidRPr="005B5252">
              <w:rPr>
                <w:rFonts w:ascii="Biancoenero Book" w:hAnsi="Biancoenero Book" w:cs="Biancoenero Book"/>
                <w:b/>
              </w:rPr>
              <w:t>PUNTEGGIO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4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5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6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7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8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9</w:t>
            </w: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2 punti</w:t>
            </w:r>
          </w:p>
        </w:tc>
      </w:tr>
      <w:tr w:rsidR="00BA69B5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</w:t>
            </w:r>
          </w:p>
        </w:tc>
        <w:tc>
          <w:tcPr>
            <w:tcW w:w="4062" w:type="dxa"/>
            <w:tcBorders>
              <w:left w:val="single" w:sz="1" w:space="0" w:color="000000"/>
            </w:tcBorders>
            <w:shd w:val="clear" w:color="auto" w:fill="auto"/>
          </w:tcPr>
          <w:p w:rsidR="00BA69B5" w:rsidRPr="00DE20DF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lang w:val="en-US"/>
              </w:rPr>
            </w:pPr>
            <w:r w:rsidRPr="00DE20DF">
              <w:rPr>
                <w:rFonts w:ascii="Biancoenero Book" w:hAnsi="Biancoenero Book" w:cs="Biancoenero Book"/>
                <w:lang w:val="en-US"/>
              </w:rPr>
              <w:t xml:space="preserve">a. </w:t>
            </w:r>
            <w:r w:rsidRPr="00DE20DF">
              <w:rPr>
                <w:rFonts w:ascii="Biancoenero Book" w:hAnsi="Biancoenero Book" w:cs="Biancoenero Book"/>
                <w:b/>
                <w:bCs/>
                <w:lang w:val="en-US"/>
              </w:rPr>
              <w:t>F</w:t>
            </w:r>
            <w:r w:rsidRPr="00DE20DF">
              <w:rPr>
                <w:rFonts w:ascii="Biancoenero Book" w:hAnsi="Biancoenero Book" w:cs="Biancoenero Book"/>
                <w:lang w:val="en-US"/>
              </w:rPr>
              <w:t xml:space="preserve">   b. </w:t>
            </w:r>
            <w:r w:rsidRPr="00DE20DF">
              <w:rPr>
                <w:rFonts w:ascii="Biancoenero Book" w:hAnsi="Biancoenero Book" w:cs="Biancoenero Book"/>
                <w:b/>
                <w:bCs/>
                <w:lang w:val="en-US"/>
              </w:rPr>
              <w:t>F</w:t>
            </w:r>
            <w:r w:rsidRPr="00DE20DF">
              <w:rPr>
                <w:rFonts w:ascii="Biancoenero Book" w:hAnsi="Biancoenero Book" w:cs="Biancoenero Book"/>
                <w:lang w:val="en-US"/>
              </w:rPr>
              <w:t xml:space="preserve">   c.</w:t>
            </w:r>
            <w:r w:rsidRPr="00DE20DF">
              <w:rPr>
                <w:rFonts w:ascii="Biancoenero Book" w:hAnsi="Biancoenero Book" w:cs="Biancoenero Book"/>
                <w:b/>
                <w:bCs/>
                <w:lang w:val="en-US"/>
              </w:rPr>
              <w:t xml:space="preserve"> T </w:t>
            </w:r>
            <w:r w:rsidRPr="00DE20DF">
              <w:rPr>
                <w:rFonts w:ascii="Biancoenero Book" w:hAnsi="Biancoenero Book" w:cs="Biancoenero Book"/>
                <w:lang w:val="en-US"/>
              </w:rPr>
              <w:t xml:space="preserve">  d. </w:t>
            </w:r>
            <w:r w:rsidRPr="00DE20DF">
              <w:rPr>
                <w:rFonts w:ascii="Biancoenero Book" w:hAnsi="Biancoenero Book" w:cs="Biancoenero Book"/>
                <w:b/>
                <w:bCs/>
                <w:lang w:val="en-US"/>
              </w:rPr>
              <w:t>F</w:t>
            </w:r>
            <w:r w:rsidRPr="00DE20DF">
              <w:rPr>
                <w:rFonts w:ascii="Biancoenero Book" w:hAnsi="Biancoenero Book" w:cs="Biancoenero Book"/>
                <w:lang w:val="en-US"/>
              </w:rPr>
              <w:t xml:space="preserve">   e. </w:t>
            </w:r>
            <w:r w:rsidRPr="00DE20DF">
              <w:rPr>
                <w:rFonts w:ascii="Biancoenero Book" w:hAnsi="Biancoenero Book" w:cs="Biancoenero Book"/>
                <w:b/>
                <w:bCs/>
                <w:lang w:val="en-US"/>
              </w:rPr>
              <w:t xml:space="preserve">T  </w:t>
            </w:r>
            <w:r w:rsidRPr="00DE20DF">
              <w:rPr>
                <w:rFonts w:ascii="Biancoenero Book" w:hAnsi="Biancoenero Book" w:cs="Biancoenero Book"/>
                <w:lang w:val="en-US"/>
              </w:rPr>
              <w:t>f.</w:t>
            </w:r>
            <w:r w:rsidRPr="00DE20DF">
              <w:rPr>
                <w:rFonts w:ascii="Biancoenero Book" w:hAnsi="Biancoenero Book" w:cs="Biancoenero Book"/>
                <w:b/>
                <w:bCs/>
                <w:lang w:val="en-US"/>
              </w:rPr>
              <w:t>T</w:t>
            </w:r>
          </w:p>
        </w:tc>
        <w:tc>
          <w:tcPr>
            <w:tcW w:w="28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B5252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1 punto x 6 </w:t>
            </w:r>
          </w:p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 xml:space="preserve">= </w:t>
            </w:r>
            <w:r>
              <w:rPr>
                <w:rFonts w:ascii="Biancoenero Book" w:hAnsi="Biancoenero Book" w:cs="Biancoenero Book"/>
                <w:b/>
                <w:bCs/>
              </w:rPr>
              <w:t>6 punti</w:t>
            </w:r>
          </w:p>
        </w:tc>
      </w:tr>
      <w:tr w:rsidR="005B5252" w:rsidTr="005B5252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252" w:rsidRDefault="005B525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252" w:rsidRDefault="005B525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PUNTEGGIO TOTALE</w:t>
            </w:r>
            <w:r>
              <w:rPr>
                <w:rFonts w:ascii="Biancoenero Book" w:hAnsi="Biancoenero Book" w:cs="Biancoenero Book"/>
              </w:rPr>
              <w:t>: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252" w:rsidRDefault="005B525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21 punti</w:t>
            </w:r>
          </w:p>
        </w:tc>
      </w:tr>
    </w:tbl>
    <w:p w:rsidR="005B5252" w:rsidRDefault="005B5252">
      <w:pPr>
        <w:rPr>
          <w:rFonts w:ascii="Biancoenero Book" w:hAnsi="Biancoenero Book" w:cs="Biancoenero Book"/>
        </w:rPr>
      </w:pPr>
    </w:p>
    <w:p w:rsidR="00BA69B5" w:rsidRDefault="00BA69B5">
      <w:pPr>
        <w:rPr>
          <w:rFonts w:ascii="Biancoenero Book" w:hAnsi="Biancoenero Book" w:cs="Biancoenero Book"/>
        </w:rPr>
      </w:pPr>
    </w:p>
    <w:p w:rsidR="00BA69B5" w:rsidRDefault="00FF6679" w:rsidP="005B5252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Criteri di Valutazione</w:t>
      </w:r>
    </w:p>
    <w:p w:rsidR="00BA69B5" w:rsidRDefault="00BA69B5">
      <w:pPr>
        <w:rPr>
          <w:rFonts w:ascii="Biancoenero Book" w:hAnsi="Biancoenero Book" w:cs="Biancoenero Book"/>
          <w:b/>
          <w:bCs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9"/>
        <w:gridCol w:w="2403"/>
      </w:tblGrid>
      <w:tr w:rsidR="00BA69B5" w:rsidRPr="005B5252" w:rsidTr="005B5252">
        <w:trPr>
          <w:jc w:val="center"/>
        </w:trPr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Pr="005B5252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</w:rPr>
            </w:pPr>
            <w:r w:rsidRPr="005B5252">
              <w:rPr>
                <w:rFonts w:ascii="Biancoenero Book" w:hAnsi="Biancoenero Book" w:cs="Biancoenero Book"/>
                <w:b/>
              </w:rPr>
              <w:t>PUNTEGGIO</w:t>
            </w:r>
          </w:p>
        </w:tc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Pr="005B5252" w:rsidRDefault="00FF6679">
            <w:pPr>
              <w:pStyle w:val="Contenutotabella"/>
              <w:jc w:val="center"/>
              <w:rPr>
                <w:b/>
              </w:rPr>
            </w:pPr>
            <w:r w:rsidRPr="005B5252">
              <w:rPr>
                <w:rFonts w:ascii="Biancoenero Book" w:hAnsi="Biancoenero Book" w:cs="Biancoenero Book"/>
                <w:b/>
              </w:rPr>
              <w:t>VOTO</w:t>
            </w:r>
          </w:p>
        </w:tc>
      </w:tr>
      <w:tr w:rsidR="00BA69B5" w:rsidTr="005B5252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21 - 20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10</w:t>
            </w:r>
          </w:p>
        </w:tc>
      </w:tr>
      <w:tr w:rsidR="00BA69B5" w:rsidTr="005B5252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19–18 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9</w:t>
            </w:r>
          </w:p>
        </w:tc>
      </w:tr>
      <w:tr w:rsidR="00BA69B5" w:rsidTr="005B5252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17 – 16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8</w:t>
            </w:r>
          </w:p>
        </w:tc>
      </w:tr>
      <w:tr w:rsidR="00BA69B5" w:rsidTr="005B5252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15 - 14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7</w:t>
            </w:r>
          </w:p>
        </w:tc>
      </w:tr>
      <w:tr w:rsidR="00BA69B5" w:rsidTr="005B5252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13 - 12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6</w:t>
            </w:r>
          </w:p>
        </w:tc>
      </w:tr>
      <w:tr w:rsidR="00BA69B5" w:rsidTr="005B5252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5B5252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=&lt;11</w:t>
            </w:r>
          </w:p>
        </w:tc>
        <w:tc>
          <w:tcPr>
            <w:tcW w:w="2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5</w:t>
            </w:r>
          </w:p>
        </w:tc>
      </w:tr>
    </w:tbl>
    <w:p w:rsidR="00BA69B5" w:rsidRDefault="00BA69B5">
      <w:pPr>
        <w:rPr>
          <w:rFonts w:ascii="Biancoenero Book" w:hAnsi="Biancoenero Book" w:cs="Biancoenero Book"/>
        </w:rPr>
      </w:pPr>
    </w:p>
    <w:p w:rsidR="005B5252" w:rsidRDefault="005B5252">
      <w:pPr>
        <w:rPr>
          <w:rFonts w:ascii="Biancoenero Book" w:hAnsi="Biancoenero Book" w:cs="Biancoenero Book"/>
        </w:rPr>
      </w:pPr>
    </w:p>
    <w:p w:rsidR="005B5252" w:rsidRDefault="005B5252">
      <w:pPr>
        <w:widowControl/>
        <w:suppressAutoHyphens w:val="0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br w:type="page"/>
      </w:r>
    </w:p>
    <w:p w:rsidR="005B5252" w:rsidRDefault="005B5252">
      <w:pPr>
        <w:rPr>
          <w:rFonts w:ascii="Biancoenero Book" w:hAnsi="Biancoenero Book" w:cs="Biancoenero Book"/>
        </w:rPr>
      </w:pPr>
    </w:p>
    <w:p w:rsidR="00BA69B5" w:rsidRDefault="00FF6679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IC </w:t>
      </w:r>
      <w:hyperlink r:id="rId10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  <w:r>
        <w:rPr>
          <w:rFonts w:ascii="Biancoenero Book" w:hAnsi="Biancoenero Book" w:cs="Biancoenero Book"/>
          <w:b/>
          <w:bCs/>
          <w:color w:val="000000"/>
        </w:rPr>
        <w:t xml:space="preserve"> </w:t>
      </w:r>
    </w:p>
    <w:p w:rsidR="00BA69B5" w:rsidRDefault="00FF6679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Anno scolastico 2019/20  </w:t>
      </w:r>
    </w:p>
    <w:p w:rsidR="00BA69B5" w:rsidRDefault="00BA69B5">
      <w:pPr>
        <w:jc w:val="center"/>
        <w:rPr>
          <w:rFonts w:ascii="Biancoenero Book" w:hAnsi="Biancoenero Book" w:cs="Biancoenero Book"/>
        </w:rPr>
      </w:pPr>
    </w:p>
    <w:p w:rsidR="00BA69B5" w:rsidRDefault="00FF6679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>Scuola Primaria di ……………………………………………..  Classe V</w:t>
      </w:r>
    </w:p>
    <w:p w:rsidR="00BA69B5" w:rsidRDefault="00BA69B5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BA69B5" w:rsidRDefault="00FF6679">
      <w:pPr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INGLESE  </w:t>
      </w:r>
    </w:p>
    <w:p w:rsidR="00BA69B5" w:rsidRDefault="00BA69B5">
      <w:pPr>
        <w:rPr>
          <w:rFonts w:ascii="Biancoenero Book" w:hAnsi="Biancoenero Book" w:cs="Biancoenero Book"/>
          <w:color w:val="000000"/>
        </w:rPr>
      </w:pPr>
    </w:p>
    <w:p w:rsidR="00BA69B5" w:rsidRDefault="00FF6679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Griglia di Correzione </w:t>
      </w:r>
      <w:r>
        <w:rPr>
          <w:rFonts w:ascii="Biancoenero Book" w:hAnsi="Biancoenero Book" w:cs="Biancoenero Book"/>
          <w:color w:val="000000"/>
        </w:rPr>
        <w:t xml:space="preserve"> </w:t>
      </w:r>
      <w:r>
        <w:rPr>
          <w:rFonts w:ascii="Biancoenero Book" w:hAnsi="Biancoenero Book" w:cs="Biancoenero Book"/>
          <w:b/>
          <w:bCs/>
          <w:color w:val="000000"/>
        </w:rPr>
        <w:t>PROVA STRUTTURATA I UA</w:t>
      </w:r>
      <w:r>
        <w:rPr>
          <w:rFonts w:ascii="Biancoenero Book" w:hAnsi="Biancoenero Book" w:cs="Biancoenero Book"/>
          <w:color w:val="000000"/>
        </w:rPr>
        <w:t xml:space="preserve"> </w:t>
      </w:r>
    </w:p>
    <w:p w:rsidR="00BA69B5" w:rsidRDefault="00BA69B5">
      <w:pPr>
        <w:jc w:val="center"/>
        <w:rPr>
          <w:rFonts w:ascii="Biancoenero Book" w:hAnsi="Biancoenero Book" w:cs="Biancoenero Book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81"/>
      </w:tblGrid>
      <w:tr w:rsidR="00BA69B5">
        <w:trPr>
          <w:trHeight w:val="1240"/>
        </w:trPr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1pt 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1pt 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2pt 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2pt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2pt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6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1pt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7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2pt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8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2pt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9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2pt 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10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BA69B5" w:rsidRDefault="00FF667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1ptx6=6pt</w:t>
            </w:r>
          </w:p>
        </w:tc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PUNT.</w:t>
            </w:r>
          </w:p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TOTALE</w:t>
            </w:r>
          </w:p>
          <w:p w:rsidR="00BA69B5" w:rsidRDefault="00BA69B5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21 pt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VO</w:t>
            </w:r>
          </w:p>
          <w:p w:rsidR="00BA69B5" w:rsidRDefault="00FF6679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TO</w:t>
            </w: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4.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5.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6.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7.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8.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9.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11.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12.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14.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BA69B5">
        <w:tc>
          <w:tcPr>
            <w:tcW w:w="2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FF6679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15.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9B5" w:rsidRDefault="00BA69B5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BA69B5" w:rsidRDefault="00BA69B5">
      <w:pPr>
        <w:rPr>
          <w:rFonts w:ascii="Biancoenero Book" w:hAnsi="Biancoenero Book" w:cs="Biancoenero Book"/>
        </w:rPr>
      </w:pPr>
    </w:p>
    <w:p w:rsidR="00BA69B5" w:rsidRDefault="00BA69B5">
      <w:pPr>
        <w:rPr>
          <w:rFonts w:ascii="Biancoenero Book" w:hAnsi="Biancoenero Book" w:cs="Biancoenero Book"/>
        </w:rPr>
      </w:pPr>
    </w:p>
    <w:p w:rsidR="00BA69B5" w:rsidRDefault="00BA69B5">
      <w:pPr>
        <w:rPr>
          <w:rFonts w:ascii="Biancoenero Book" w:hAnsi="Biancoenero Book" w:cs="Biancoenero Book"/>
        </w:rPr>
      </w:pPr>
    </w:p>
    <w:p w:rsidR="00BA69B5" w:rsidRDefault="00BA69B5">
      <w:pPr>
        <w:rPr>
          <w:rFonts w:ascii="Biancoenero Book" w:hAnsi="Biancoenero Book" w:cs="Biancoenero Book"/>
        </w:rPr>
      </w:pPr>
    </w:p>
    <w:p w:rsidR="00FF6679" w:rsidRDefault="00FF6679">
      <w:r>
        <w:rPr>
          <w:rFonts w:ascii="Biancoenero Book" w:eastAsia="Times New Roman" w:hAnsi="Biancoenero Book" w:cs="Biancoenero Book"/>
          <w:color w:val="000000"/>
        </w:rPr>
        <w:t xml:space="preserve">Data……………………….                               Insegnante  …………………………………….  </w:t>
      </w:r>
    </w:p>
    <w:sectPr w:rsidR="00FF6679" w:rsidSect="00223DB1"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720" w:footer="48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15" w:rsidRDefault="00034A15" w:rsidP="00172038">
      <w:r>
        <w:separator/>
      </w:r>
    </w:p>
  </w:endnote>
  <w:endnote w:type="continuationSeparator" w:id="0">
    <w:p w:rsidR="00034A15" w:rsidRDefault="00034A15" w:rsidP="0017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38" w:rsidRDefault="00172038" w:rsidP="00172038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 xml:space="preserve">IC S@MNIUM - A.S. 2019/2020 - Prova strutturata N. 1 - CL. V - </w:t>
    </w:r>
    <w:r w:rsidR="00223DB1">
      <w:rPr>
        <w:rFonts w:ascii="Biancoenero Book" w:hAnsi="Biancoenero Book"/>
        <w:i/>
        <w:color w:val="595959"/>
        <w:sz w:val="16"/>
        <w:szCs w:val="16"/>
      </w:rPr>
      <w:t>Inglese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38" w:rsidRDefault="00172038" w:rsidP="00172038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2019/2020 - Prova strutturata N. 1 - CL. V - Inglese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15" w:rsidRDefault="00034A15" w:rsidP="00172038">
      <w:r>
        <w:separator/>
      </w:r>
    </w:p>
  </w:footnote>
  <w:footnote w:type="continuationSeparator" w:id="0">
    <w:p w:rsidR="00034A15" w:rsidRDefault="00034A15" w:rsidP="0017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38" w:rsidRDefault="00172038" w:rsidP="00172038">
    <w:pPr>
      <w:pStyle w:val="Intestazione"/>
    </w:pPr>
    <w:r>
      <w:rPr>
        <w:rFonts w:ascii="Biancoenero Book" w:hAnsi="Biancoenero Book"/>
        <w:color w:val="808080"/>
        <w:sz w:val="16"/>
        <w:szCs w:val="16"/>
      </w:rPr>
      <w:t>SCUOLA PRIM</w:t>
    </w:r>
    <w:r w:rsidR="00DE20DF">
      <w:rPr>
        <w:rFonts w:ascii="Biancoenero Book" w:hAnsi="Biancoenero Book"/>
        <w:color w:val="808080"/>
        <w:sz w:val="16"/>
        <w:szCs w:val="16"/>
      </w:rPr>
      <w:t xml:space="preserve">ARIA di ……………………………………… Classe </w:t>
    </w:r>
    <w:r>
      <w:rPr>
        <w:rFonts w:ascii="Biancoenero Book" w:hAnsi="Biancoenero Book"/>
        <w:color w:val="808080"/>
        <w:sz w:val="16"/>
        <w:szCs w:val="16"/>
      </w:rPr>
      <w:t>V - NOME …………………………………………………………… DATA ……../……../….…..</w:t>
    </w:r>
  </w:p>
  <w:p w:rsidR="00172038" w:rsidRDefault="001720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bCs/>
        <w:color w:val="000000"/>
        <w:sz w:val="28"/>
        <w:szCs w:val="28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6F"/>
    <w:rsid w:val="00034A15"/>
    <w:rsid w:val="00172038"/>
    <w:rsid w:val="00223DB1"/>
    <w:rsid w:val="0028216F"/>
    <w:rsid w:val="00503FC0"/>
    <w:rsid w:val="005B5252"/>
    <w:rsid w:val="008006BB"/>
    <w:rsid w:val="008916BF"/>
    <w:rsid w:val="008D26D6"/>
    <w:rsid w:val="00BA69B5"/>
    <w:rsid w:val="00DE20DF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Times New Roman" w:cs="Times New Roman"/>
      <w:b/>
      <w:bCs/>
      <w:color w:val="00000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INS">
    <w:name w:val="INS"/>
  </w:style>
  <w:style w:type="character" w:styleId="Enfasigrassetto">
    <w:name w:val="Strong"/>
    <w:qFormat/>
    <w:rPr>
      <w:b/>
      <w:bCs/>
    </w:rPr>
  </w:style>
  <w:style w:type="character" w:customStyle="1" w:styleId="WW8Num8z0">
    <w:name w:val="WW8Num8z0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eastAsia="SimSun"/>
      <w:sz w:val="24"/>
      <w:szCs w:val="24"/>
      <w:lang w:eastAsia="hi-IN" w:bidi="hi-IN"/>
    </w:rPr>
  </w:style>
  <w:style w:type="paragraph" w:customStyle="1" w:styleId="Default">
    <w:name w:val="Default"/>
    <w:basedOn w:val="Normale"/>
    <w:pPr>
      <w:autoSpaceDE w:val="0"/>
    </w:pPr>
    <w:rPr>
      <w:rFonts w:eastAsia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720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038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720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038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Times New Roman" w:cs="Times New Roman"/>
      <w:b/>
      <w:bCs/>
      <w:color w:val="00000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INS">
    <w:name w:val="INS"/>
  </w:style>
  <w:style w:type="character" w:styleId="Enfasigrassetto">
    <w:name w:val="Strong"/>
    <w:qFormat/>
    <w:rPr>
      <w:b/>
      <w:bCs/>
    </w:rPr>
  </w:style>
  <w:style w:type="character" w:customStyle="1" w:styleId="WW8Num8z0">
    <w:name w:val="WW8Num8z0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eastAsia="SimSun"/>
      <w:sz w:val="24"/>
      <w:szCs w:val="24"/>
      <w:lang w:eastAsia="hi-IN" w:bidi="hi-IN"/>
    </w:rPr>
  </w:style>
  <w:style w:type="paragraph" w:customStyle="1" w:styleId="Default">
    <w:name w:val="Default"/>
    <w:basedOn w:val="Normale"/>
    <w:pPr>
      <w:autoSpaceDE w:val="0"/>
    </w:pPr>
    <w:rPr>
      <w:rFonts w:eastAsia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720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038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720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03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@MNI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@MNI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4F3C-3244-482A-AD6D-A5733C7A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7</cp:revision>
  <cp:lastPrinted>2019-11-16T07:46:00Z</cp:lastPrinted>
  <dcterms:created xsi:type="dcterms:W3CDTF">2019-11-14T17:27:00Z</dcterms:created>
  <dcterms:modified xsi:type="dcterms:W3CDTF">2019-11-16T07:47:00Z</dcterms:modified>
</cp:coreProperties>
</file>