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5F33" w:rsidRDefault="00305F33">
      <w:bookmarkStart w:id="0" w:name="_GoBack"/>
      <w:bookmarkEnd w:id="0"/>
    </w:p>
    <w:p w:rsidR="00B5069B" w:rsidRPr="00B5069B" w:rsidRDefault="00B5069B" w:rsidP="00B5069B">
      <w:pPr>
        <w:jc w:val="center"/>
        <w:rPr>
          <w:rFonts w:ascii="Biancoenero Bold" w:hAnsi="Biancoenero Bold" w:cs="Biancoenero Book"/>
          <w:sz w:val="32"/>
          <w:szCs w:val="32"/>
        </w:rPr>
      </w:pPr>
      <w:r w:rsidRPr="00B5069B">
        <w:rPr>
          <w:rFonts w:ascii="Biancoenero Bold" w:hAnsi="Biancoenero Bold" w:cs="Biancoenero Book"/>
          <w:sz w:val="32"/>
          <w:szCs w:val="32"/>
        </w:rPr>
        <w:t>PROVA di STORIA</w:t>
      </w:r>
    </w:p>
    <w:p w:rsidR="00B5069B" w:rsidRDefault="00B5069B">
      <w:pPr>
        <w:rPr>
          <w:rFonts w:ascii="Biancoenero Book" w:hAnsi="Biancoenero Book" w:cs="Biancoenero Book"/>
        </w:rPr>
      </w:pPr>
    </w:p>
    <w:p w:rsidR="00671DD5" w:rsidRDefault="00B5069B">
      <w:pPr>
        <w:rPr>
          <w:rFonts w:ascii="Biancoenero Book" w:hAnsi="Biancoenero Book" w:cs="Biancoenero Book"/>
          <w:b/>
          <w:bCs/>
          <w:sz w:val="28"/>
          <w:szCs w:val="28"/>
        </w:rPr>
      </w:pPr>
      <w:r w:rsidRPr="00B5069B">
        <w:rPr>
          <w:rFonts w:ascii="Biancoenero Book" w:hAnsi="Biancoenero Book" w:cs="Biancoenero Book"/>
          <w:b/>
        </w:rPr>
        <w:t>Segna con una x la risposta esatta</w:t>
      </w:r>
      <w:r w:rsidR="00B145A2" w:rsidRPr="00B5069B">
        <w:rPr>
          <w:rFonts w:ascii="Biancoenero Book" w:hAnsi="Biancoenero Book" w:cs="Biancoenero Book"/>
          <w:b/>
        </w:rPr>
        <w:t xml:space="preserve"> </w:t>
      </w:r>
      <w:r w:rsidR="00B145A2" w:rsidRPr="00B5069B">
        <w:rPr>
          <w:rFonts w:ascii="Biancoenero Book" w:hAnsi="Biancoenero Book" w:cs="Biancoenero Book"/>
          <w:b/>
          <w:bCs/>
          <w:sz w:val="28"/>
          <w:szCs w:val="28"/>
        </w:rPr>
        <w:t xml:space="preserve"> </w:t>
      </w:r>
    </w:p>
    <w:p w:rsidR="00305F33" w:rsidRPr="00826ECB" w:rsidRDefault="00B145A2">
      <w:pPr>
        <w:rPr>
          <w:rFonts w:ascii="Biancoenero Book" w:hAnsi="Biancoenero Book" w:cs="Biancoenero Book"/>
          <w:b/>
        </w:rPr>
      </w:pPr>
      <w:r w:rsidRPr="00B5069B">
        <w:rPr>
          <w:rFonts w:ascii="Biancoenero Book" w:hAnsi="Biancoenero Book" w:cs="Biancoenero Book"/>
          <w:b/>
          <w:bCs/>
          <w:sz w:val="28"/>
          <w:szCs w:val="28"/>
        </w:rPr>
        <w:t xml:space="preserve"> </w:t>
      </w:r>
    </w:p>
    <w:p w:rsidR="00305F33" w:rsidRPr="00BA2A3C" w:rsidRDefault="00B145A2" w:rsidP="00826ECB">
      <w:pPr>
        <w:pStyle w:val="Paragrafoelenco"/>
        <w:numPr>
          <w:ilvl w:val="0"/>
          <w:numId w:val="8"/>
        </w:numPr>
        <w:tabs>
          <w:tab w:val="left" w:pos="851"/>
        </w:tabs>
        <w:rPr>
          <w:rFonts w:ascii="Biancoenero Book" w:hAnsi="Biancoenero Book" w:cs="Biancoenero Book"/>
          <w:b/>
          <w:szCs w:val="24"/>
        </w:rPr>
      </w:pPr>
      <w:r w:rsidRPr="00BA2A3C">
        <w:rPr>
          <w:rFonts w:ascii="Biancoenero Book" w:eastAsia="Times New Roman" w:hAnsi="Biancoenero Book" w:cs="Biancoenero Book"/>
          <w:b/>
          <w:bCs/>
          <w:color w:val="000000"/>
          <w:szCs w:val="24"/>
        </w:rPr>
        <w:t>La civiltà dei Micenei si sviluppò:</w:t>
      </w:r>
    </w:p>
    <w:p w:rsidR="00671DD5" w:rsidRPr="00826ECB" w:rsidRDefault="00671DD5" w:rsidP="00826ECB">
      <w:pPr>
        <w:pStyle w:val="Paragrafoelenco"/>
        <w:tabs>
          <w:tab w:val="left" w:pos="851"/>
        </w:tabs>
        <w:rPr>
          <w:rFonts w:ascii="Biancoenero Book" w:hAnsi="Biancoenero Book" w:cs="Biancoenero Book"/>
          <w:sz w:val="20"/>
          <w:szCs w:val="20"/>
        </w:rPr>
      </w:pPr>
    </w:p>
    <w:p w:rsidR="00305F33" w:rsidRPr="00826ECB" w:rsidRDefault="00BE53CE" w:rsidP="00826ECB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</w:t>
      </w:r>
      <w:r w:rsidR="00B145A2" w:rsidRPr="00826ECB">
        <w:rPr>
          <w:rFonts w:ascii="Biancoenero Book" w:hAnsi="Biancoenero Book" w:cs="Biancoenero Book"/>
          <w:b/>
          <w:bCs/>
        </w:rPr>
        <w:t xml:space="preserve"> A  </w:t>
      </w:r>
      <w:r w:rsidR="00B145A2" w:rsidRPr="00826ECB">
        <w:rPr>
          <w:rFonts w:ascii="Biancoenero Book" w:hAnsi="Biancoenero Book" w:cs="Biancoenero Book"/>
          <w:b/>
          <w:bCs/>
          <w:color w:val="000000"/>
        </w:rPr>
        <w:t xml:space="preserve"> </w:t>
      </w:r>
      <w:r w:rsidR="00B145A2" w:rsidRPr="00826ECB">
        <w:rPr>
          <w:rFonts w:ascii="Biancoenero Book" w:eastAsia="Times New Roman" w:hAnsi="Biancoenero Book" w:cs="Biancoenero Book"/>
          <w:color w:val="000000"/>
        </w:rPr>
        <w:t xml:space="preserve">□ </w:t>
      </w:r>
      <w:r w:rsidR="00B145A2" w:rsidRPr="00826ECB">
        <w:rPr>
          <w:rFonts w:ascii="Biancoenero Book" w:hAnsi="Biancoenero Book" w:cs="Biancoenero Book"/>
        </w:rPr>
        <w:t xml:space="preserve">  </w:t>
      </w:r>
      <w:r w:rsidR="00B145A2" w:rsidRPr="00826ECB">
        <w:rPr>
          <w:rFonts w:ascii="Biancoenero Book" w:eastAsia="Calibri" w:hAnsi="Biancoenero Book" w:cs="Biancoenero Book"/>
          <w:bCs/>
        </w:rPr>
        <w:t>i</w:t>
      </w:r>
      <w:r w:rsidR="00B145A2" w:rsidRPr="00826ECB">
        <w:rPr>
          <w:rFonts w:ascii="Biancoenero Book" w:eastAsia="Times New Roman" w:hAnsi="Biancoenero Book" w:cs="Biancoenero Book"/>
          <w:bCs/>
          <w:color w:val="000000"/>
        </w:rPr>
        <w:t>n Egitto</w:t>
      </w:r>
    </w:p>
    <w:p w:rsidR="00305F33" w:rsidRPr="00826ECB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826ECB">
        <w:rPr>
          <w:rFonts w:ascii="Biancoenero Book" w:hAnsi="Biancoenero Book" w:cs="Biancoenero Book"/>
        </w:rPr>
        <w:t xml:space="preserve">            </w:t>
      </w:r>
      <w:r w:rsidRPr="00826ECB">
        <w:rPr>
          <w:rFonts w:ascii="Biancoenero Book" w:hAnsi="Biancoenero Book" w:cs="Biancoenero Book"/>
          <w:b/>
          <w:bCs/>
        </w:rPr>
        <w:t xml:space="preserve"> B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  </w:t>
      </w:r>
      <w:r w:rsidRPr="00826ECB">
        <w:rPr>
          <w:rFonts w:ascii="Biancoenero Book" w:eastAsia="Calibri" w:hAnsi="Biancoenero Book" w:cs="Biancoenero Book"/>
          <w:bCs/>
          <w:color w:val="000000"/>
        </w:rPr>
        <w:t>i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n Asia Minore</w:t>
      </w:r>
    </w:p>
    <w:p w:rsidR="00305F33" w:rsidRPr="00826ECB" w:rsidRDefault="00B145A2">
      <w:pPr>
        <w:rPr>
          <w:rFonts w:ascii="Biancoenero Book" w:hAnsi="Biancoenero Book" w:cs="Biancoenero Book"/>
        </w:rPr>
      </w:pPr>
      <w:r w:rsidRPr="00826ECB">
        <w:rPr>
          <w:rFonts w:ascii="Biancoenero Book" w:eastAsia="Times New Roman" w:hAnsi="Biancoenero Book" w:cs="Biancoenero Book"/>
          <w:color w:val="000000"/>
        </w:rPr>
        <w:t xml:space="preserve">             </w:t>
      </w:r>
      <w:r w:rsidRPr="00826ECB"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  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 xml:space="preserve">in Mesopotamia </w:t>
      </w:r>
    </w:p>
    <w:p w:rsidR="00305F33" w:rsidRPr="00826ECB" w:rsidRDefault="00B145A2">
      <w:pPr>
        <w:rPr>
          <w:rFonts w:ascii="Biancoenero Book" w:hAnsi="Biancoenero Book" w:cs="Biancoenero Book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 xml:space="preserve">D  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in Grecia</w:t>
      </w:r>
    </w:p>
    <w:p w:rsidR="004C24EE" w:rsidRPr="00826ECB" w:rsidRDefault="004C24EE">
      <w:pPr>
        <w:rPr>
          <w:rFonts w:ascii="Biancoenero Book" w:hAnsi="Biancoenero Book" w:cs="Biancoenero Book"/>
        </w:rPr>
      </w:pPr>
    </w:p>
    <w:p w:rsidR="00671DD5" w:rsidRPr="00BA2A3C" w:rsidRDefault="00B145A2" w:rsidP="004C24EE">
      <w:pPr>
        <w:pStyle w:val="Paragrafoelenco"/>
        <w:numPr>
          <w:ilvl w:val="0"/>
          <w:numId w:val="8"/>
        </w:numPr>
        <w:tabs>
          <w:tab w:val="left" w:pos="851"/>
        </w:tabs>
        <w:rPr>
          <w:rFonts w:ascii="Biancoenero Book" w:hAnsi="Biancoenero Book" w:cs="Biancoenero Book"/>
          <w:b/>
          <w:szCs w:val="24"/>
        </w:rPr>
      </w:pPr>
      <w:r w:rsidRPr="00BA2A3C">
        <w:rPr>
          <w:rFonts w:ascii="Biancoenero Book" w:eastAsia="Times New Roman" w:hAnsi="Biancoenero Book" w:cs="Biancoenero Book"/>
          <w:b/>
          <w:bCs/>
          <w:color w:val="000000"/>
          <w:szCs w:val="24"/>
        </w:rPr>
        <w:t>A capo delle città-fortezza dei Micenei c'era:</w:t>
      </w:r>
      <w:r w:rsidRPr="00BA2A3C">
        <w:rPr>
          <w:rFonts w:ascii="Biancoenero Book" w:eastAsia="Calibri-Bold" w:hAnsi="Biancoenero Book" w:cs="Biancoenero Book"/>
          <w:b/>
          <w:bCs/>
          <w:szCs w:val="24"/>
        </w:rPr>
        <w:t xml:space="preserve">  </w:t>
      </w:r>
    </w:p>
    <w:p w:rsidR="00305F33" w:rsidRPr="00826ECB" w:rsidRDefault="00B145A2" w:rsidP="00671DD5">
      <w:pPr>
        <w:pStyle w:val="Paragrafoelenco"/>
        <w:tabs>
          <w:tab w:val="left" w:pos="851"/>
        </w:tabs>
        <w:rPr>
          <w:rFonts w:ascii="Biancoenero Book" w:hAnsi="Biancoenero Book" w:cs="Biancoenero Book"/>
          <w:sz w:val="20"/>
          <w:szCs w:val="20"/>
        </w:rPr>
      </w:pPr>
      <w:r w:rsidRPr="00826ECB">
        <w:rPr>
          <w:rFonts w:ascii="Biancoenero Book" w:eastAsia="Calibri-Bold" w:hAnsi="Biancoenero Book" w:cs="Biancoenero Book"/>
          <w:b/>
          <w:bCs/>
          <w:szCs w:val="24"/>
        </w:rPr>
        <w:t xml:space="preserve"> </w:t>
      </w:r>
    </w:p>
    <w:p w:rsidR="00305F33" w:rsidRPr="00826ECB" w:rsidRDefault="00B145A2">
      <w:pPr>
        <w:rPr>
          <w:rFonts w:ascii="Biancoenero Book" w:hAnsi="Biancoenero Book" w:cs="Biancoenero Book"/>
        </w:rPr>
      </w:pPr>
      <w:r w:rsidRPr="00826ECB">
        <w:rPr>
          <w:rFonts w:ascii="Biancoenero Book" w:hAnsi="Biancoenero Book" w:cs="Biancoenero Book"/>
        </w:rPr>
        <w:t xml:space="preserve">            </w:t>
      </w:r>
      <w:r w:rsidRPr="00826ECB">
        <w:rPr>
          <w:rFonts w:ascii="Biancoenero Book" w:hAnsi="Biancoenero Book" w:cs="Biancoenero Book"/>
          <w:b/>
          <w:bCs/>
        </w:rPr>
        <w:t xml:space="preserve"> A  </w:t>
      </w:r>
      <w:r w:rsidRPr="00826ECB">
        <w:rPr>
          <w:rFonts w:ascii="Biancoenero Book" w:hAnsi="Biancoenero Book" w:cs="Biancoenero Book"/>
          <w:b/>
          <w:bCs/>
          <w:color w:val="000000"/>
        </w:rPr>
        <w:t xml:space="preserve">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hAnsi="Biancoenero Book" w:cs="Biancoenero Book"/>
          <w:bCs/>
        </w:rPr>
        <w:t>un tiranno</w:t>
      </w:r>
      <w:r w:rsidRPr="00826ECB">
        <w:rPr>
          <w:rFonts w:ascii="Biancoenero Book" w:hAnsi="Biancoenero Book" w:cs="Biancoenero Book"/>
        </w:rPr>
        <w:t xml:space="preserve"> </w:t>
      </w:r>
    </w:p>
    <w:p w:rsidR="00305F33" w:rsidRPr="00826ECB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>B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eastAsia="Times New Roman" w:hAnsi="Biancoenero Book" w:cs="Biancoenero Book"/>
          <w:color w:val="000000"/>
        </w:rPr>
        <w:t>□    un magistrato</w:t>
      </w:r>
    </w:p>
    <w:p w:rsidR="00305F33" w:rsidRPr="00826ECB" w:rsidRDefault="00B145A2">
      <w:pPr>
        <w:rPr>
          <w:rFonts w:ascii="Biancoenero Book" w:hAnsi="Biancoenero Book" w:cs="Biancoenero Book"/>
        </w:rPr>
      </w:pPr>
      <w:r w:rsidRPr="00826ECB">
        <w:rPr>
          <w:rFonts w:ascii="Biancoenero Book" w:eastAsia="Times New Roman" w:hAnsi="Biancoenero Book" w:cs="Biancoenero Book"/>
          <w:color w:val="000000"/>
        </w:rPr>
        <w:t xml:space="preserve">          </w:t>
      </w:r>
      <w:r w:rsidRPr="00826ECB"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  □ 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un re</w:t>
      </w:r>
    </w:p>
    <w:p w:rsidR="00305F33" w:rsidRPr="00826ECB" w:rsidRDefault="00B145A2">
      <w:pPr>
        <w:rPr>
          <w:rFonts w:ascii="Biancoenero Book" w:hAnsi="Biancoenero Book" w:cs="Biancoenero Book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>D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un dittatore</w:t>
      </w:r>
    </w:p>
    <w:p w:rsidR="00305F33" w:rsidRPr="00826ECB" w:rsidRDefault="00305F33">
      <w:pPr>
        <w:rPr>
          <w:rFonts w:ascii="Biancoenero Book" w:hAnsi="Biancoenero Book" w:cs="Biancoenero Book"/>
          <w:sz w:val="20"/>
          <w:szCs w:val="20"/>
        </w:rPr>
      </w:pPr>
    </w:p>
    <w:p w:rsidR="00305F33" w:rsidRPr="00BA2A3C" w:rsidRDefault="00B145A2" w:rsidP="004C24EE">
      <w:pPr>
        <w:pStyle w:val="Paragrafoelenco"/>
        <w:numPr>
          <w:ilvl w:val="0"/>
          <w:numId w:val="8"/>
        </w:numPr>
        <w:tabs>
          <w:tab w:val="left" w:pos="851"/>
        </w:tabs>
        <w:spacing w:line="276" w:lineRule="auto"/>
        <w:rPr>
          <w:rFonts w:ascii="Biancoenero Book" w:eastAsia="Times New Roman" w:hAnsi="Biancoenero Book" w:cs="Biancoenero Book"/>
          <w:b/>
          <w:color w:val="000000"/>
          <w:szCs w:val="24"/>
        </w:rPr>
      </w:pPr>
      <w:r w:rsidRPr="00BA2A3C">
        <w:rPr>
          <w:rFonts w:ascii="Biancoenero Book" w:eastAsia="Times New Roman" w:hAnsi="Biancoenero Book" w:cs="Biancoenero Book"/>
          <w:b/>
          <w:bCs/>
          <w:color w:val="000000"/>
          <w:szCs w:val="24"/>
        </w:rPr>
        <w:t xml:space="preserve">I Micenei combatterono una famosa guerra contro: </w:t>
      </w:r>
    </w:p>
    <w:p w:rsidR="00671DD5" w:rsidRPr="00826ECB" w:rsidRDefault="00671DD5" w:rsidP="00671DD5">
      <w:pPr>
        <w:pStyle w:val="Paragrafoelenco"/>
        <w:tabs>
          <w:tab w:val="left" w:pos="851"/>
        </w:tabs>
        <w:spacing w:line="276" w:lineRule="auto"/>
        <w:rPr>
          <w:rFonts w:ascii="Biancoenero Book" w:eastAsia="Times New Roman" w:hAnsi="Biancoenero Book" w:cs="Biancoenero Book"/>
          <w:color w:val="000000"/>
          <w:sz w:val="20"/>
          <w:szCs w:val="20"/>
        </w:rPr>
      </w:pPr>
    </w:p>
    <w:p w:rsidR="00305F33" w:rsidRPr="00826ECB" w:rsidRDefault="00B145A2">
      <w:pPr>
        <w:rPr>
          <w:rFonts w:ascii="Biancoenero Book" w:hAnsi="Biancoenero Book" w:cs="Biancoenero Book"/>
        </w:rPr>
      </w:pPr>
      <w:r w:rsidRPr="00826ECB">
        <w:rPr>
          <w:rFonts w:ascii="Biancoenero Book" w:eastAsia="Times New Roman" w:hAnsi="Biancoenero Book" w:cs="Biancoenero Book"/>
          <w:color w:val="000000"/>
        </w:rPr>
        <w:t xml:space="preserve">             </w:t>
      </w:r>
      <w:r w:rsidRPr="00826ECB">
        <w:rPr>
          <w:rFonts w:ascii="Biancoenero Book" w:eastAsia="Times New Roman" w:hAnsi="Biancoenero Book" w:cs="Biancoenero Book"/>
          <w:b/>
          <w:bCs/>
          <w:color w:val="000000"/>
        </w:rPr>
        <w:t xml:space="preserve">A  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Troia</w:t>
      </w:r>
    </w:p>
    <w:p w:rsidR="00305F33" w:rsidRPr="00826ECB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>B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Babilonia</w:t>
      </w:r>
    </w:p>
    <w:p w:rsidR="00305F33" w:rsidRPr="00826ECB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826ECB">
        <w:rPr>
          <w:rFonts w:ascii="Biancoenero Book" w:eastAsia="Times New Roman" w:hAnsi="Biancoenero Book" w:cs="Biancoenero Book"/>
          <w:color w:val="000000"/>
        </w:rPr>
        <w:t xml:space="preserve">          </w:t>
      </w:r>
      <w:r w:rsidRPr="00826ECB"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  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Tebe</w:t>
      </w:r>
    </w:p>
    <w:p w:rsidR="00305F33" w:rsidRPr="00826ECB" w:rsidRDefault="00B145A2">
      <w:r w:rsidRPr="00826ECB">
        <w:rPr>
          <w:rFonts w:ascii="Biancoenero Book" w:eastAsia="Times New Roman" w:hAnsi="Biancoenero Book" w:cs="Biancoenero Book"/>
          <w:color w:val="000000"/>
        </w:rPr>
        <w:t xml:space="preserve">             </w:t>
      </w:r>
      <w:r w:rsidRPr="00826ECB"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  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Cartagine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</w:t>
      </w:r>
    </w:p>
    <w:p w:rsidR="00305F33" w:rsidRPr="00826ECB" w:rsidRDefault="00305F33">
      <w:pPr>
        <w:rPr>
          <w:sz w:val="20"/>
          <w:szCs w:val="20"/>
        </w:rPr>
      </w:pPr>
    </w:p>
    <w:p w:rsidR="00305F33" w:rsidRPr="00BA2A3C" w:rsidRDefault="00B145A2" w:rsidP="004C24EE">
      <w:pPr>
        <w:pStyle w:val="Paragrafoelenco"/>
        <w:numPr>
          <w:ilvl w:val="0"/>
          <w:numId w:val="8"/>
        </w:numPr>
        <w:tabs>
          <w:tab w:val="left" w:pos="851"/>
        </w:tabs>
        <w:rPr>
          <w:rFonts w:ascii="Biancoenero Book" w:hAnsi="Biancoenero Book" w:cs="Biancoenero Book"/>
          <w:b/>
          <w:szCs w:val="24"/>
        </w:rPr>
      </w:pPr>
      <w:r w:rsidRPr="00BA2A3C">
        <w:rPr>
          <w:rFonts w:ascii="Biancoenero Book" w:eastAsia="Times New Roman" w:hAnsi="Biancoenero Book" w:cs="Biancoenero Book"/>
          <w:b/>
          <w:bCs/>
          <w:color w:val="000000"/>
          <w:szCs w:val="24"/>
        </w:rPr>
        <w:t xml:space="preserve">I Micenei utilizzavano la scrittura: </w:t>
      </w:r>
    </w:p>
    <w:p w:rsidR="00305F33" w:rsidRPr="00826ECB" w:rsidRDefault="00305F33">
      <w:pPr>
        <w:rPr>
          <w:rFonts w:ascii="Biancoenero Book" w:hAnsi="Biancoenero Book" w:cs="Biancoenero Book"/>
          <w:sz w:val="20"/>
          <w:szCs w:val="20"/>
        </w:rPr>
      </w:pPr>
    </w:p>
    <w:p w:rsidR="00305F33" w:rsidRPr="00826ECB" w:rsidRDefault="00B145A2">
      <w:pPr>
        <w:rPr>
          <w:rFonts w:ascii="Biancoenero Book" w:hAnsi="Biancoenero Book" w:cs="Biancoenero Book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 xml:space="preserve">A  </w:t>
      </w:r>
      <w:r w:rsidRPr="00826ECB">
        <w:rPr>
          <w:rFonts w:ascii="Biancoenero Book" w:hAnsi="Biancoenero Book" w:cs="Biancoenero Book"/>
          <w:b/>
          <w:bCs/>
          <w:color w:val="000000"/>
        </w:rPr>
        <w:t xml:space="preserve">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</w:t>
      </w:r>
      <w:r w:rsidRPr="00826ECB">
        <w:rPr>
          <w:rFonts w:ascii="Biancoenero Book" w:hAnsi="Biancoenero Book" w:cs="Biancoenero Book"/>
        </w:rPr>
        <w:t xml:space="preserve">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 xml:space="preserve">Lineare A </w:t>
      </w:r>
      <w:r w:rsidRPr="00826ECB">
        <w:rPr>
          <w:rFonts w:ascii="Biancoenero Book" w:hAnsi="Biancoenero Book" w:cs="Biancoenero Book"/>
        </w:rPr>
        <w:t xml:space="preserve"> </w:t>
      </w:r>
    </w:p>
    <w:p w:rsidR="00305F33" w:rsidRPr="00826ECB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>B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 xml:space="preserve">Cuneiforme </w:t>
      </w:r>
    </w:p>
    <w:p w:rsidR="00305F33" w:rsidRPr="00826ECB" w:rsidRDefault="00B145A2">
      <w:pPr>
        <w:rPr>
          <w:rFonts w:ascii="Biancoenero Book" w:hAnsi="Biancoenero Book" w:cs="Biancoenero Book"/>
        </w:rPr>
      </w:pPr>
      <w:r w:rsidRPr="00826ECB">
        <w:rPr>
          <w:rFonts w:ascii="Biancoenero Book" w:eastAsia="Times New Roman" w:hAnsi="Biancoenero Book" w:cs="Biancoenero Book"/>
          <w:color w:val="000000"/>
        </w:rPr>
        <w:t xml:space="preserve">          </w:t>
      </w:r>
      <w:r w:rsidRPr="00826ECB"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  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Lineare B</w:t>
      </w:r>
    </w:p>
    <w:p w:rsidR="00305F33" w:rsidRPr="00826ECB" w:rsidRDefault="00B145A2">
      <w:pPr>
        <w:rPr>
          <w:rFonts w:ascii="Biancoenero Book" w:eastAsia="Calibri-Bold" w:hAnsi="Biancoenero Book" w:cs="Biancoenero Book"/>
          <w:color w:val="000000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>D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 xml:space="preserve">Geroglifica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</w:t>
      </w:r>
    </w:p>
    <w:p w:rsidR="00305F33" w:rsidRPr="00826ECB" w:rsidRDefault="00305F33">
      <w:pPr>
        <w:rPr>
          <w:rFonts w:ascii="Biancoenero Book" w:eastAsia="Calibri-Bold" w:hAnsi="Biancoenero Book" w:cs="Biancoenero Book"/>
          <w:color w:val="000000"/>
          <w:sz w:val="20"/>
          <w:szCs w:val="20"/>
        </w:rPr>
      </w:pPr>
    </w:p>
    <w:p w:rsidR="00127BD5" w:rsidRPr="00127BD5" w:rsidRDefault="00127BD5" w:rsidP="00127BD5">
      <w:pPr>
        <w:pStyle w:val="Paragrafoelenco"/>
        <w:numPr>
          <w:ilvl w:val="0"/>
          <w:numId w:val="12"/>
        </w:numPr>
        <w:tabs>
          <w:tab w:val="left" w:pos="851"/>
        </w:tabs>
        <w:autoSpaceDE w:val="0"/>
        <w:spacing w:line="100" w:lineRule="atLeast"/>
        <w:rPr>
          <w:rFonts w:ascii="Biancoenero Book" w:eastAsia="Times New Roman" w:hAnsi="Biancoenero Book" w:cs="Biancoenero Book"/>
          <w:b/>
          <w:bCs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2"/>
        </w:numPr>
        <w:tabs>
          <w:tab w:val="left" w:pos="851"/>
        </w:tabs>
        <w:autoSpaceDE w:val="0"/>
        <w:spacing w:line="100" w:lineRule="atLeast"/>
        <w:rPr>
          <w:rFonts w:ascii="Biancoenero Book" w:eastAsia="Times New Roman" w:hAnsi="Biancoenero Book" w:cs="Biancoenero Book"/>
          <w:b/>
          <w:bCs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2"/>
        </w:numPr>
        <w:tabs>
          <w:tab w:val="left" w:pos="851"/>
        </w:tabs>
        <w:autoSpaceDE w:val="0"/>
        <w:spacing w:line="100" w:lineRule="atLeast"/>
        <w:rPr>
          <w:rFonts w:ascii="Biancoenero Book" w:eastAsia="Times New Roman" w:hAnsi="Biancoenero Book" w:cs="Biancoenero Book"/>
          <w:b/>
          <w:bCs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2"/>
        </w:numPr>
        <w:tabs>
          <w:tab w:val="left" w:pos="851"/>
        </w:tabs>
        <w:autoSpaceDE w:val="0"/>
        <w:spacing w:line="100" w:lineRule="atLeast"/>
        <w:rPr>
          <w:rFonts w:ascii="Biancoenero Book" w:eastAsia="Times New Roman" w:hAnsi="Biancoenero Book" w:cs="Biancoenero Book"/>
          <w:b/>
          <w:bCs/>
          <w:vanish/>
          <w:color w:val="000000"/>
        </w:rPr>
      </w:pPr>
    </w:p>
    <w:p w:rsidR="00826ECB" w:rsidRPr="00127BD5" w:rsidRDefault="00826ECB" w:rsidP="00127BD5">
      <w:pPr>
        <w:pStyle w:val="Paragrafoelenco"/>
        <w:numPr>
          <w:ilvl w:val="0"/>
          <w:numId w:val="12"/>
        </w:numPr>
        <w:tabs>
          <w:tab w:val="left" w:pos="851"/>
        </w:tabs>
        <w:autoSpaceDE w:val="0"/>
        <w:spacing w:line="100" w:lineRule="atLeast"/>
        <w:rPr>
          <w:b/>
        </w:rPr>
      </w:pPr>
      <w:r w:rsidRPr="00127BD5">
        <w:rPr>
          <w:rFonts w:ascii="Biancoenero Book" w:eastAsia="Times New Roman" w:hAnsi="Biancoenero Book" w:cs="Biancoenero Book"/>
          <w:b/>
          <w:bCs/>
          <w:color w:val="000000"/>
        </w:rPr>
        <w:t xml:space="preserve">Inserisci nella tabella le affermazioni </w:t>
      </w:r>
      <w:r w:rsidRPr="00127BD5">
        <w:rPr>
          <w:rFonts w:ascii="Biancoenero Book" w:eastAsia="Times New Roman" w:hAnsi="Biancoenero Book" w:cs="Biancoenero Book"/>
          <w:b/>
          <w:color w:val="000000"/>
        </w:rPr>
        <w:t>:</w:t>
      </w:r>
    </w:p>
    <w:p w:rsidR="00826ECB" w:rsidRPr="004C24EE" w:rsidRDefault="00826ECB" w:rsidP="00826ECB">
      <w:pPr>
        <w:pStyle w:val="Paragrafoelenco"/>
        <w:tabs>
          <w:tab w:val="left" w:pos="851"/>
        </w:tabs>
        <w:autoSpaceDE w:val="0"/>
        <w:spacing w:line="100" w:lineRule="atLeast"/>
        <w:rPr>
          <w:b/>
        </w:rPr>
      </w:pPr>
    </w:p>
    <w:p w:rsidR="00826ECB" w:rsidRPr="00826ECB" w:rsidRDefault="00826ECB" w:rsidP="00826ECB">
      <w:pPr>
        <w:tabs>
          <w:tab w:val="left" w:pos="851"/>
        </w:tabs>
        <w:autoSpaceDE w:val="0"/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 w:rsidRPr="00826ECB">
        <w:rPr>
          <w:rFonts w:ascii="Biancoenero Book" w:eastAsia="Times New Roman" w:hAnsi="Biancoenero Book" w:cs="Biancoenero Book"/>
          <w:b/>
          <w:color w:val="000000"/>
        </w:rPr>
        <w:t>a.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AVEVA UN GOVERNO OLIGARCHICO - </w:t>
      </w:r>
      <w:r w:rsidRPr="00826ECB">
        <w:rPr>
          <w:rFonts w:ascii="Biancoenero Book" w:eastAsia="Times New Roman" w:hAnsi="Biancoenero Book" w:cs="Biancoenero Book"/>
          <w:b/>
          <w:color w:val="000000"/>
        </w:rPr>
        <w:t xml:space="preserve">b.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AVEVA UN GOVERNO DEMOCRATICO </w:t>
      </w:r>
      <w:r w:rsidRPr="00BA2A3C">
        <w:rPr>
          <w:rFonts w:ascii="Biancoenero Book" w:eastAsia="Times New Roman" w:hAnsi="Biancoenero Book" w:cs="Biancoenero Book"/>
          <w:b/>
          <w:color w:val="000000"/>
        </w:rPr>
        <w:t>c.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ECONOMIA AGRICOLA - </w:t>
      </w:r>
      <w:r w:rsidRPr="00826ECB">
        <w:rPr>
          <w:rFonts w:ascii="Biancoenero Book" w:eastAsia="Times New Roman" w:hAnsi="Biancoenero Book" w:cs="Biancoenero Book"/>
          <w:b/>
          <w:color w:val="000000"/>
        </w:rPr>
        <w:t>d.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ECONOMIA ARTIGIANALE E MERCANTILE- </w:t>
      </w:r>
      <w:r w:rsidR="00BA2A3C">
        <w:rPr>
          <w:rFonts w:ascii="Biancoenero Book" w:eastAsia="Times New Roman" w:hAnsi="Biancoenero Book" w:cs="Biancoenero Book"/>
          <w:color w:val="000000"/>
        </w:rPr>
        <w:br/>
      </w:r>
      <w:r w:rsidRPr="00BA2A3C">
        <w:rPr>
          <w:rFonts w:ascii="Biancoenero Book" w:eastAsia="Times New Roman" w:hAnsi="Biancoenero Book" w:cs="Biancoenero Book"/>
          <w:b/>
          <w:color w:val="000000"/>
        </w:rPr>
        <w:t>e.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DOMINIO SUL MARE </w:t>
      </w:r>
      <w:r w:rsidRPr="00826ECB">
        <w:rPr>
          <w:rFonts w:ascii="Biancoenero Book" w:eastAsia="Times New Roman" w:hAnsi="Biancoenero Book" w:cs="Biancoenero Book"/>
          <w:b/>
          <w:color w:val="000000"/>
        </w:rPr>
        <w:t>- f.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DOMINIO SULLA TERRA FERMA - </w:t>
      </w:r>
      <w:r w:rsidRPr="00826ECB">
        <w:rPr>
          <w:rFonts w:ascii="Biancoenero Book" w:eastAsia="Times New Roman" w:hAnsi="Biancoenero Book" w:cs="Biancoenero Book"/>
          <w:b/>
          <w:color w:val="000000"/>
        </w:rPr>
        <w:t>g.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</w:t>
      </w:r>
      <w:r w:rsidR="00BA2A3C">
        <w:rPr>
          <w:rFonts w:ascii="Biancoenero Book" w:eastAsia="Times New Roman" w:hAnsi="Biancoenero Book" w:cs="Biancoenero Book"/>
          <w:color w:val="000000"/>
        </w:rPr>
        <w:t xml:space="preserve">AMAVA LA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GUERRA – </w:t>
      </w:r>
      <w:r w:rsidRPr="00826ECB">
        <w:rPr>
          <w:rFonts w:ascii="Biancoenero Book" w:eastAsia="Times New Roman" w:hAnsi="Biancoenero Book" w:cs="Biancoenero Book"/>
          <w:b/>
          <w:color w:val="000000"/>
        </w:rPr>
        <w:t>h.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AMAVA L’ARTE E LA CULTURA </w:t>
      </w:r>
    </w:p>
    <w:p w:rsidR="00826ECB" w:rsidRDefault="00826ECB" w:rsidP="00826ECB">
      <w:pPr>
        <w:pStyle w:val="Paragrafoelenco"/>
        <w:tabs>
          <w:tab w:val="left" w:pos="851"/>
        </w:tabs>
        <w:autoSpaceDE w:val="0"/>
        <w:spacing w:line="100" w:lineRule="atLeast"/>
      </w:pPr>
      <w:r w:rsidRPr="004C24EE">
        <w:rPr>
          <w:rFonts w:ascii="Biancoenero Book" w:eastAsia="Times New Roman" w:hAnsi="Biancoenero Book" w:cs="Biancoenero Book"/>
          <w:color w:val="000000"/>
          <w:sz w:val="26"/>
          <w:szCs w:val="26"/>
        </w:rPr>
        <w:t xml:space="preserve">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7"/>
      </w:tblGrid>
      <w:tr w:rsidR="00826ECB" w:rsidRPr="00F37868" w:rsidTr="00014D36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ECB" w:rsidRPr="00F37868" w:rsidRDefault="00826ECB" w:rsidP="00014D36">
            <w:pPr>
              <w:pStyle w:val="Contenutotabella"/>
              <w:jc w:val="center"/>
              <w:rPr>
                <w:rFonts w:ascii="Biancoenero Book" w:hAnsi="Biancoenero Book"/>
                <w:b/>
              </w:rPr>
            </w:pPr>
            <w:r w:rsidRPr="00F37868">
              <w:rPr>
                <w:rFonts w:ascii="Biancoenero Book" w:hAnsi="Biancoenero Book"/>
                <w:b/>
              </w:rPr>
              <w:t>SPARTA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ECB" w:rsidRPr="00F37868" w:rsidRDefault="00826ECB" w:rsidP="00014D36">
            <w:pPr>
              <w:pStyle w:val="Contenutotabella"/>
              <w:jc w:val="center"/>
              <w:rPr>
                <w:rFonts w:ascii="Biancoenero Book" w:hAnsi="Biancoenero Book"/>
                <w:b/>
              </w:rPr>
            </w:pPr>
            <w:r w:rsidRPr="00F37868">
              <w:rPr>
                <w:rFonts w:ascii="Biancoenero Book" w:hAnsi="Biancoenero Book"/>
                <w:b/>
              </w:rPr>
              <w:t>ATENE</w:t>
            </w:r>
          </w:p>
        </w:tc>
      </w:tr>
      <w:tr w:rsidR="00826ECB" w:rsidTr="00014D36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A3C" w:rsidRDefault="00826ECB" w:rsidP="00BA2A3C">
            <w:pPr>
              <w:pStyle w:val="Contenutotabella"/>
              <w:spacing w:before="240"/>
            </w:pPr>
            <w:r>
              <w:t>----------------------------------------------------------</w:t>
            </w:r>
          </w:p>
          <w:p w:rsidR="00BA2A3C" w:rsidRDefault="00826ECB" w:rsidP="00BA2A3C">
            <w:pPr>
              <w:pStyle w:val="Contenutotabella"/>
              <w:spacing w:before="240"/>
            </w:pPr>
            <w:r>
              <w:t>----------------------------------------------------------</w:t>
            </w:r>
          </w:p>
          <w:p w:rsidR="00BA2A3C" w:rsidRDefault="00826ECB" w:rsidP="00BA2A3C">
            <w:pPr>
              <w:pStyle w:val="Contenutotabella"/>
              <w:spacing w:before="240"/>
            </w:pPr>
            <w:r>
              <w:t>----------------------------------------------------------</w:t>
            </w:r>
          </w:p>
          <w:p w:rsidR="00826ECB" w:rsidRDefault="00826ECB" w:rsidP="00BA2A3C">
            <w:pPr>
              <w:pStyle w:val="Contenutotabella"/>
              <w:spacing w:before="240"/>
            </w:pPr>
            <w:r>
              <w:t>----------------------------------------------------------</w:t>
            </w:r>
          </w:p>
          <w:p w:rsidR="00BA2A3C" w:rsidRDefault="00BA2A3C" w:rsidP="00BA2A3C">
            <w:pPr>
              <w:pStyle w:val="Contenutotabella"/>
              <w:spacing w:before="240"/>
            </w:pPr>
            <w:r>
              <w:t>----------------------------------------------------------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A3C" w:rsidRDefault="00826ECB" w:rsidP="00BA2A3C">
            <w:pPr>
              <w:pStyle w:val="Contenutotabella"/>
              <w:spacing w:before="240"/>
            </w:pPr>
            <w:r>
              <w:t>-----------------------------------------------------------</w:t>
            </w:r>
          </w:p>
          <w:p w:rsidR="00BA2A3C" w:rsidRDefault="00826ECB" w:rsidP="00BA2A3C">
            <w:pPr>
              <w:pStyle w:val="Contenutotabella"/>
              <w:spacing w:before="240"/>
            </w:pPr>
            <w:r>
              <w:t>-----------------------------------------------------------</w:t>
            </w:r>
          </w:p>
          <w:p w:rsidR="00BA2A3C" w:rsidRDefault="00826ECB" w:rsidP="00BA2A3C">
            <w:pPr>
              <w:pStyle w:val="Contenutotabella"/>
              <w:spacing w:before="240"/>
            </w:pPr>
            <w:r>
              <w:t>-----------------------------------------------------------</w:t>
            </w:r>
          </w:p>
          <w:p w:rsidR="00826ECB" w:rsidRDefault="00826ECB" w:rsidP="00BA2A3C">
            <w:pPr>
              <w:pStyle w:val="Contenutotabella"/>
              <w:spacing w:before="240"/>
            </w:pPr>
            <w:r>
              <w:t>-----------------------------------------------------------</w:t>
            </w:r>
          </w:p>
          <w:p w:rsidR="00BA2A3C" w:rsidRDefault="00BA2A3C" w:rsidP="00BA2A3C">
            <w:pPr>
              <w:pStyle w:val="Contenutotabella"/>
              <w:spacing w:before="240"/>
            </w:pPr>
            <w:r>
              <w:t>----------------------------------------------------------</w:t>
            </w:r>
          </w:p>
        </w:tc>
      </w:tr>
    </w:tbl>
    <w:p w:rsidR="00826ECB" w:rsidRPr="00BE53CE" w:rsidRDefault="00826ECB" w:rsidP="00BE53CE">
      <w:pPr>
        <w:tabs>
          <w:tab w:val="left" w:pos="993"/>
        </w:tabs>
        <w:autoSpaceDE w:val="0"/>
        <w:rPr>
          <w:rFonts w:ascii="Biancoenero Book" w:eastAsia="Calibri-Bold" w:hAnsi="Biancoenero Book" w:cs="Biancoenero Book"/>
          <w:b/>
          <w:bCs/>
          <w:color w:val="000000"/>
        </w:rPr>
      </w:pPr>
    </w:p>
    <w:p w:rsidR="00305F33" w:rsidRPr="00127BD5" w:rsidRDefault="00B145A2" w:rsidP="00127BD5">
      <w:pPr>
        <w:pStyle w:val="Paragrafoelenco"/>
        <w:numPr>
          <w:ilvl w:val="0"/>
          <w:numId w:val="12"/>
        </w:numPr>
        <w:tabs>
          <w:tab w:val="left" w:pos="993"/>
        </w:tabs>
        <w:autoSpaceDE w:val="0"/>
        <w:rPr>
          <w:rFonts w:ascii="Biancoenero Book" w:eastAsia="Calibri-Bold" w:hAnsi="Biancoenero Book" w:cs="Biancoenero Book"/>
          <w:b/>
          <w:bCs/>
          <w:color w:val="000000"/>
        </w:rPr>
      </w:pPr>
      <w:r w:rsidRPr="00127BD5">
        <w:rPr>
          <w:rFonts w:ascii="Biancoenero Book" w:eastAsia="Calibri-Bold" w:hAnsi="Biancoenero Book" w:cs="Biancoenero Book"/>
          <w:b/>
          <w:bCs/>
          <w:color w:val="000000"/>
        </w:rPr>
        <w:lastRenderedPageBreak/>
        <w:t>Indica con una X se le seguenti affermazioni sono V</w:t>
      </w:r>
      <w:r w:rsidR="00826ECB" w:rsidRPr="00127BD5">
        <w:rPr>
          <w:rFonts w:ascii="Biancoenero Book" w:eastAsia="Calibri-Bold" w:hAnsi="Biancoenero Book" w:cs="Biancoenero Book"/>
          <w:b/>
          <w:bCs/>
          <w:color w:val="000000"/>
        </w:rPr>
        <w:t xml:space="preserve"> </w:t>
      </w:r>
      <w:r w:rsidRPr="00127BD5">
        <w:rPr>
          <w:rFonts w:ascii="Biancoenero Book" w:eastAsia="Calibri-Bold" w:hAnsi="Biancoenero Book" w:cs="Biancoenero Book"/>
          <w:b/>
          <w:bCs/>
          <w:color w:val="000000"/>
        </w:rPr>
        <w:t>vere o F false.</w:t>
      </w:r>
      <w:r w:rsidR="00826ECB" w:rsidRPr="00127BD5">
        <w:rPr>
          <w:rFonts w:ascii="Biancoenero Book" w:eastAsia="Calibri-Bold" w:hAnsi="Biancoenero Book" w:cs="Biancoenero Book"/>
          <w:b/>
          <w:bCs/>
          <w:color w:val="000000"/>
        </w:rPr>
        <w:br/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567"/>
        <w:gridCol w:w="565"/>
      </w:tblGrid>
      <w:tr w:rsidR="00305F33" w:rsidTr="00BE53CE">
        <w:trPr>
          <w:jc w:val="center"/>
        </w:trPr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33" w:rsidRPr="00BE53CE" w:rsidRDefault="00B145A2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BE53CE">
              <w:rPr>
                <w:rFonts w:ascii="Biancoenero Book" w:hAnsi="Biancoenero Book"/>
                <w:b/>
                <w:bCs/>
              </w:rP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33" w:rsidRPr="00BE53CE" w:rsidRDefault="00B145A2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BE53CE">
              <w:rPr>
                <w:rFonts w:ascii="Biancoenero Book" w:hAnsi="Biancoenero Book"/>
                <w:b/>
                <w:bCs/>
              </w:rPr>
              <w:t>F</w:t>
            </w: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a.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La civiltà greca si sviluppò dopo la nascita di Cristo.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 xml:space="preserve">b.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La Grecia si trova in Europa vicino all’Italia.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 xml:space="preserve">c.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Il territorio della Grecia è completamente pianeggiante.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d. Il Peloponneso è un'isola della Grecia.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hAnsi="Biancoenero Book" w:cs="Biancoenero Book"/>
              </w:rPr>
              <w:t>e.</w:t>
            </w:r>
            <w:r>
              <w:t xml:space="preserve"> </w:t>
            </w:r>
            <w:r>
              <w:rPr>
                <w:rFonts w:ascii="Biancoenero Book" w:hAnsi="Biancoenero Book" w:cs="Biancoenero Book"/>
              </w:rPr>
              <w:t xml:space="preserve">Nelle città della Grecia vi era sempre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la piazza del mercato e </w:t>
            </w:r>
          </w:p>
          <w:p w:rsidR="00305F33" w:rsidRDefault="00B145A2">
            <w:pPr>
              <w:pStyle w:val="Contenutotabella"/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l’acropoli.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Pr="00826ECB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f.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Biancoenero Book" w:hAnsi="Biancoenero Book" w:cs="Biancoenero Book"/>
              </w:rPr>
              <w:t>Nelle città della Grecia la piazza del mercato si chiamava agorà.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 xml:space="preserve">g.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Nell’Acropoli c’erano sempre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monumenti ai caduti.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 xml:space="preserve">h.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La parola Repubblica significa cosa di tutti.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 xml:space="preserve">i.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La parola Democrazia significa governo del popolo.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l. La Magna Grecia si trovava lungo le coste dell'Asia.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m.  Per i Greci il capo degli dei era Zeus.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  <w:tr w:rsidR="00305F33" w:rsidTr="00BE53CE">
        <w:trPr>
          <w:jc w:val="center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n. Per i Greci gli dei vivevano sul Monte Everest.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jc w:val="center"/>
            </w:pPr>
          </w:p>
        </w:tc>
      </w:tr>
    </w:tbl>
    <w:p w:rsidR="00BA2A3C" w:rsidRPr="00BA2A3C" w:rsidRDefault="00BA2A3C" w:rsidP="00BA2A3C">
      <w:pPr>
        <w:pStyle w:val="Paragrafoelenco"/>
        <w:tabs>
          <w:tab w:val="left" w:pos="851"/>
        </w:tabs>
        <w:ind w:left="644"/>
        <w:rPr>
          <w:rFonts w:ascii="Biancoenero Book" w:hAnsi="Biancoenero Book" w:cs="Biancoenero Book"/>
          <w:b/>
          <w:szCs w:val="24"/>
        </w:rPr>
      </w:pPr>
    </w:p>
    <w:p w:rsidR="00826ECB" w:rsidRPr="00127BD5" w:rsidRDefault="00826ECB" w:rsidP="00127BD5">
      <w:pPr>
        <w:pStyle w:val="Paragrafoelenco"/>
        <w:numPr>
          <w:ilvl w:val="0"/>
          <w:numId w:val="12"/>
        </w:numPr>
        <w:tabs>
          <w:tab w:val="left" w:pos="851"/>
        </w:tabs>
        <w:rPr>
          <w:rFonts w:ascii="Biancoenero Book" w:hAnsi="Biancoenero Book" w:cs="Biancoenero Book"/>
          <w:b/>
        </w:rPr>
      </w:pPr>
      <w:r w:rsidRPr="00127BD5">
        <w:rPr>
          <w:rFonts w:ascii="Biancoenero Book" w:eastAsia="Calibri-Bold" w:hAnsi="Biancoenero Book" w:cs="Biancoenero Book"/>
          <w:b/>
          <w:bCs/>
          <w:color w:val="000000"/>
        </w:rPr>
        <w:t>Che cos'era la polis?</w:t>
      </w:r>
    </w:p>
    <w:p w:rsidR="00826ECB" w:rsidRPr="00826ECB" w:rsidRDefault="00826ECB" w:rsidP="00826ECB">
      <w:pPr>
        <w:pStyle w:val="Paragrafoelenco"/>
        <w:tabs>
          <w:tab w:val="left" w:pos="851"/>
        </w:tabs>
        <w:rPr>
          <w:rFonts w:ascii="Biancoenero Book" w:hAnsi="Biancoenero Book" w:cs="Biancoenero Book"/>
          <w:b/>
          <w:szCs w:val="24"/>
        </w:rPr>
      </w:pPr>
    </w:p>
    <w:p w:rsidR="00826ECB" w:rsidRPr="00826ECB" w:rsidRDefault="00826ECB" w:rsidP="00826ECB">
      <w:pPr>
        <w:rPr>
          <w:rFonts w:ascii="Biancoenero Book" w:hAnsi="Biancoenero Book" w:cs="Biancoenero Book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 xml:space="preserve">A  </w:t>
      </w:r>
      <w:r w:rsidRPr="00826ECB">
        <w:rPr>
          <w:rFonts w:ascii="Biancoenero Book" w:hAnsi="Biancoenero Book" w:cs="Biancoenero Book"/>
          <w:b/>
          <w:bCs/>
          <w:color w:val="000000"/>
        </w:rPr>
        <w:t xml:space="preserve">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</w:t>
      </w:r>
      <w:r w:rsidRPr="00826ECB">
        <w:rPr>
          <w:rFonts w:ascii="Biancoenero Book" w:hAnsi="Biancoenero Book" w:cs="Biancoenero Book"/>
        </w:rPr>
        <w:t xml:space="preserve">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 xml:space="preserve">L'antico nome della polizia dell'antica Grecia. </w:t>
      </w:r>
      <w:r w:rsidRPr="00826ECB">
        <w:rPr>
          <w:rFonts w:ascii="Biancoenero Book" w:hAnsi="Biancoenero Book" w:cs="Biancoenero Book"/>
        </w:rPr>
        <w:t xml:space="preserve"> </w:t>
      </w:r>
    </w:p>
    <w:p w:rsidR="00826ECB" w:rsidRPr="00826ECB" w:rsidRDefault="00826ECB" w:rsidP="00826ECB">
      <w:pPr>
        <w:rPr>
          <w:rFonts w:ascii="Biancoenero Book" w:eastAsia="Times New Roman" w:hAnsi="Biancoenero Book" w:cs="Biancoenero Book"/>
          <w:color w:val="000000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>B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□  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Parte rialzata della città dove sorgevano i templi.</w:t>
      </w:r>
    </w:p>
    <w:p w:rsidR="00826ECB" w:rsidRPr="00826ECB" w:rsidRDefault="00826ECB" w:rsidP="00826ECB">
      <w:pPr>
        <w:rPr>
          <w:rFonts w:ascii="Biancoenero Book" w:eastAsia="Times New Roman" w:hAnsi="Biancoenero Book" w:cs="Biancoenero Book"/>
          <w:bCs/>
          <w:color w:val="000000"/>
        </w:rPr>
      </w:pPr>
      <w:r w:rsidRPr="00826ECB">
        <w:rPr>
          <w:rFonts w:ascii="Biancoenero Book" w:eastAsia="Times New Roman" w:hAnsi="Biancoenero Book" w:cs="Biancoenero Book"/>
          <w:color w:val="000000"/>
        </w:rPr>
        <w:t xml:space="preserve">          </w:t>
      </w:r>
      <w:r w:rsidRPr="00826ECB"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 w:rsidRPr="00826ECB">
        <w:rPr>
          <w:rFonts w:ascii="Biancoenero Book" w:eastAsia="Times New Roman" w:hAnsi="Biancoenero Book" w:cs="Biancoenero Book"/>
          <w:color w:val="000000"/>
        </w:rPr>
        <w:t xml:space="preserve">   □   La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 xml:space="preserve"> città dei Greci con un governo proprio e leggi</w:t>
      </w:r>
      <w:r w:rsidR="00BE53CE">
        <w:rPr>
          <w:rFonts w:ascii="Biancoenero Book" w:eastAsia="Times New Roman" w:hAnsi="Biancoenero Book" w:cs="Biancoenero Book"/>
          <w:bCs/>
          <w:color w:val="000000"/>
        </w:rPr>
        <w:t xml:space="preserve"> </w:t>
      </w:r>
      <w:r w:rsidRPr="00826ECB">
        <w:rPr>
          <w:rFonts w:ascii="Biancoenero Book" w:eastAsia="Times New Roman" w:hAnsi="Biancoenero Book" w:cs="Biancoenero Book"/>
          <w:bCs/>
          <w:color w:val="000000"/>
        </w:rPr>
        <w:t>proprie.</w:t>
      </w:r>
    </w:p>
    <w:p w:rsidR="00826ECB" w:rsidRPr="00826ECB" w:rsidRDefault="00826ECB" w:rsidP="00826ECB">
      <w:pPr>
        <w:rPr>
          <w:rFonts w:ascii="Biancoenero Book" w:hAnsi="Biancoenero Book" w:cs="Biancoenero Book"/>
        </w:rPr>
      </w:pPr>
      <w:r w:rsidRPr="00826ECB">
        <w:rPr>
          <w:rFonts w:ascii="Biancoenero Book" w:hAnsi="Biancoenero Book" w:cs="Biancoenero Book"/>
        </w:rPr>
        <w:t xml:space="preserve">             </w:t>
      </w:r>
      <w:r w:rsidRPr="00826ECB">
        <w:rPr>
          <w:rFonts w:ascii="Biancoenero Book" w:hAnsi="Biancoenero Book" w:cs="Biancoenero Book"/>
          <w:b/>
          <w:bCs/>
        </w:rPr>
        <w:t>D</w:t>
      </w:r>
      <w:r w:rsidRPr="00826ECB">
        <w:rPr>
          <w:rFonts w:ascii="Biancoenero Book" w:hAnsi="Biancoenero Book" w:cs="Biancoenero Book"/>
        </w:rPr>
        <w:t xml:space="preserve">   </w:t>
      </w:r>
      <w:r w:rsidRPr="00826ECB">
        <w:rPr>
          <w:rFonts w:ascii="Biancoenero Book" w:eastAsia="Times New Roman" w:hAnsi="Biancoenero Book" w:cs="Biancoenero Book"/>
          <w:color w:val="000000"/>
        </w:rPr>
        <w:t>□   La porta principale di accesso alla città.</w:t>
      </w:r>
    </w:p>
    <w:p w:rsidR="00305F33" w:rsidRDefault="00305F33">
      <w:pPr>
        <w:rPr>
          <w:rFonts w:ascii="Biancoenero Book" w:hAnsi="Biancoenero Book" w:cs="Biancoenero Book"/>
        </w:rPr>
      </w:pPr>
    </w:p>
    <w:p w:rsidR="00127BD5" w:rsidRPr="00127BD5" w:rsidRDefault="00127BD5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Times New Roman" w:hAnsi="Biancoenero Book" w:cs="Biancoenero Book"/>
          <w:b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Times New Roman" w:hAnsi="Biancoenero Book" w:cs="Biancoenero Book"/>
          <w:b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Times New Roman" w:hAnsi="Biancoenero Book" w:cs="Biancoenero Book"/>
          <w:b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Times New Roman" w:hAnsi="Biancoenero Book" w:cs="Biancoenero Book"/>
          <w:b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Times New Roman" w:hAnsi="Biancoenero Book" w:cs="Biancoenero Book"/>
          <w:b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Times New Roman" w:hAnsi="Biancoenero Book" w:cs="Biancoenero Book"/>
          <w:b/>
          <w:vanish/>
          <w:color w:val="000000"/>
        </w:rPr>
      </w:pPr>
    </w:p>
    <w:p w:rsidR="00127BD5" w:rsidRPr="00127BD5" w:rsidRDefault="00127BD5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Times New Roman" w:hAnsi="Biancoenero Book" w:cs="Biancoenero Book"/>
          <w:b/>
          <w:vanish/>
          <w:color w:val="000000"/>
        </w:rPr>
      </w:pPr>
    </w:p>
    <w:p w:rsidR="00305F33" w:rsidRPr="00127BD5" w:rsidRDefault="00B145A2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Calibri" w:hAnsi="Biancoenero Book" w:cs="Biancoenero Book"/>
          <w:b/>
        </w:rPr>
      </w:pPr>
      <w:r w:rsidRPr="00127BD5">
        <w:rPr>
          <w:rFonts w:ascii="Biancoenero Book" w:eastAsia="Times New Roman" w:hAnsi="Biancoenero Book" w:cs="Biancoenero Book"/>
          <w:b/>
          <w:color w:val="000000"/>
        </w:rPr>
        <w:t>Per poter amministrare meglio, l'impero persiano fu diviso in:</w:t>
      </w:r>
    </w:p>
    <w:p w:rsidR="00305F33" w:rsidRPr="00BE53CE" w:rsidRDefault="00B145A2">
      <w:pPr>
        <w:autoSpaceDE w:val="0"/>
        <w:rPr>
          <w:rFonts w:ascii="Biancoenero Book" w:hAnsi="Biancoenero Book" w:cs="Biancoenero Book"/>
        </w:rPr>
      </w:pPr>
      <w:r w:rsidRPr="00BE53CE">
        <w:rPr>
          <w:rFonts w:ascii="Biancoenero Book" w:eastAsia="Calibri" w:hAnsi="Biancoenero Book" w:cs="Biancoenero Book"/>
        </w:rPr>
        <w:t xml:space="preserve">         </w:t>
      </w:r>
      <w:r w:rsidRPr="00BE53CE">
        <w:rPr>
          <w:rFonts w:ascii="Biancoenero Book" w:eastAsia="Calibri" w:hAnsi="Biancoenero Book" w:cs="Biancoenero Book"/>
          <w:b/>
          <w:bCs/>
        </w:rPr>
        <w:t xml:space="preserve">A  </w:t>
      </w:r>
      <w:r w:rsidRPr="00BE53CE">
        <w:rPr>
          <w:rFonts w:ascii="Biancoenero Book" w:eastAsia="Calibri" w:hAnsi="Biancoenero Book" w:cs="Biancoenero Book"/>
          <w:b/>
          <w:bCs/>
          <w:color w:val="000000"/>
        </w:rPr>
        <w:t xml:space="preserve"> </w:t>
      </w:r>
      <w:r w:rsidRPr="00BE53CE">
        <w:rPr>
          <w:rFonts w:ascii="Biancoenero Book" w:eastAsia="Times New Roman" w:hAnsi="Biancoenero Book" w:cs="Biancoenero Book"/>
          <w:color w:val="000000"/>
        </w:rPr>
        <w:t xml:space="preserve">□ </w:t>
      </w:r>
      <w:r w:rsidRPr="00BE53CE">
        <w:rPr>
          <w:rFonts w:ascii="Biancoenero Book" w:eastAsia="Calibri" w:hAnsi="Biancoenero Book" w:cs="Biancoenero Book"/>
        </w:rPr>
        <w:t xml:space="preserve">   cinque contee, chiamate </w:t>
      </w:r>
      <w:proofErr w:type="spellStart"/>
      <w:r w:rsidRPr="00BE53CE">
        <w:rPr>
          <w:rFonts w:ascii="Biancoenero Book" w:eastAsia="Calibri" w:hAnsi="Biancoenero Book" w:cs="Biancoenero Book"/>
        </w:rPr>
        <w:t>satra</w:t>
      </w:r>
      <w:proofErr w:type="spellEnd"/>
      <w:r w:rsidRPr="00BE53CE">
        <w:rPr>
          <w:rFonts w:ascii="Biancoenero Book" w:eastAsia="Calibri" w:hAnsi="Biancoenero Book" w:cs="Biancoenero Book"/>
        </w:rPr>
        <w:t xml:space="preserve">. </w:t>
      </w:r>
    </w:p>
    <w:p w:rsidR="00305F33" w:rsidRPr="00BE53CE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BE53CE">
        <w:rPr>
          <w:rFonts w:ascii="Biancoenero Book" w:hAnsi="Biancoenero Book" w:cs="Biancoenero Book"/>
        </w:rPr>
        <w:t xml:space="preserve">         </w:t>
      </w:r>
      <w:r w:rsidRPr="00BE53CE">
        <w:rPr>
          <w:rFonts w:ascii="Biancoenero Book" w:hAnsi="Biancoenero Book" w:cs="Biancoenero Book"/>
          <w:b/>
          <w:bCs/>
        </w:rPr>
        <w:t>B</w:t>
      </w:r>
      <w:r w:rsidRPr="00BE53CE">
        <w:rPr>
          <w:rFonts w:ascii="Biancoenero Book" w:hAnsi="Biancoenero Book" w:cs="Biancoenero Book"/>
        </w:rPr>
        <w:t xml:space="preserve">   </w:t>
      </w:r>
      <w:r w:rsidRPr="00BE53CE">
        <w:rPr>
          <w:rFonts w:ascii="Biancoenero Book" w:eastAsia="Times New Roman" w:hAnsi="Biancoenero Book" w:cs="Biancoenero Book"/>
          <w:color w:val="000000"/>
        </w:rPr>
        <w:t>□    venti province, chiamate satrapie.</w:t>
      </w:r>
    </w:p>
    <w:p w:rsidR="00305F33" w:rsidRPr="00BE53CE" w:rsidRDefault="00B145A2">
      <w:pPr>
        <w:rPr>
          <w:rFonts w:ascii="Biancoenero Book" w:eastAsia="Calibri" w:hAnsi="Biancoenero Book" w:cs="Biancoenero Book"/>
        </w:rPr>
      </w:pPr>
      <w:r w:rsidRPr="00BE53CE">
        <w:rPr>
          <w:rFonts w:ascii="Biancoenero Book" w:eastAsia="Times New Roman" w:hAnsi="Biancoenero Book" w:cs="Biancoenero Book"/>
          <w:color w:val="000000"/>
        </w:rPr>
        <w:t xml:space="preserve">         </w:t>
      </w:r>
      <w:r w:rsidRPr="00BE53CE"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 w:rsidRPr="00BE53CE">
        <w:rPr>
          <w:rFonts w:ascii="Biancoenero Book" w:eastAsia="Times New Roman" w:hAnsi="Biancoenero Book" w:cs="Biancoenero Book"/>
          <w:color w:val="000000"/>
        </w:rPr>
        <w:t xml:space="preserve">   □    </w:t>
      </w:r>
      <w:r w:rsidRPr="00BE53CE">
        <w:rPr>
          <w:rFonts w:ascii="Biancoenero Book" w:eastAsia="Calibri" w:hAnsi="Biancoenero Book" w:cs="Biancoenero Book"/>
          <w:color w:val="000000"/>
        </w:rPr>
        <w:t xml:space="preserve">tre principati, chiamati </w:t>
      </w:r>
      <w:proofErr w:type="spellStart"/>
      <w:r w:rsidRPr="00BE53CE">
        <w:rPr>
          <w:rFonts w:ascii="Biancoenero Book" w:eastAsia="Calibri" w:hAnsi="Biancoenero Book" w:cs="Biancoenero Book"/>
          <w:color w:val="000000"/>
        </w:rPr>
        <w:t>trapie</w:t>
      </w:r>
      <w:proofErr w:type="spellEnd"/>
      <w:r w:rsidRPr="00BE53CE">
        <w:rPr>
          <w:rFonts w:ascii="Biancoenero Book" w:eastAsia="Calibri" w:hAnsi="Biancoenero Book" w:cs="Biancoenero Book"/>
          <w:color w:val="000000"/>
        </w:rPr>
        <w:t>.</w:t>
      </w:r>
    </w:p>
    <w:p w:rsidR="004C24EE" w:rsidRPr="00BE53CE" w:rsidRDefault="00B145A2" w:rsidP="004C24EE">
      <w:pPr>
        <w:autoSpaceDE w:val="0"/>
        <w:rPr>
          <w:rFonts w:ascii="Biancoenero Book" w:eastAsia="Times New Roman" w:hAnsi="Biancoenero Book" w:cs="Biancoenero Book"/>
          <w:color w:val="000000"/>
        </w:rPr>
      </w:pPr>
      <w:r w:rsidRPr="00BE53CE">
        <w:rPr>
          <w:rFonts w:ascii="Biancoenero Book" w:eastAsia="Calibri" w:hAnsi="Biancoenero Book" w:cs="Biancoenero Book"/>
        </w:rPr>
        <w:t xml:space="preserve">         </w:t>
      </w:r>
      <w:r w:rsidRPr="00BE53CE">
        <w:rPr>
          <w:rFonts w:ascii="Biancoenero Book" w:eastAsia="Calibri" w:hAnsi="Biancoenero Book" w:cs="Biancoenero Book"/>
          <w:b/>
          <w:bCs/>
        </w:rPr>
        <w:t>D</w:t>
      </w:r>
      <w:r w:rsidRPr="00BE53CE">
        <w:rPr>
          <w:rFonts w:ascii="Biancoenero Book" w:eastAsia="Calibri" w:hAnsi="Biancoenero Book" w:cs="Biancoenero Book"/>
        </w:rPr>
        <w:t xml:space="preserve">   </w:t>
      </w:r>
      <w:r w:rsidRPr="00BE53CE">
        <w:rPr>
          <w:rFonts w:ascii="Biancoenero Book" w:eastAsia="Times New Roman" w:hAnsi="Biancoenero Book" w:cs="Biancoenero Book"/>
          <w:color w:val="000000"/>
        </w:rPr>
        <w:t xml:space="preserve">□    trenta regioni, chiamate </w:t>
      </w:r>
      <w:proofErr w:type="spellStart"/>
      <w:r w:rsidRPr="00BE53CE">
        <w:rPr>
          <w:rFonts w:ascii="Biancoenero Book" w:eastAsia="Times New Roman" w:hAnsi="Biancoenero Book" w:cs="Biancoenero Book"/>
          <w:color w:val="000000"/>
        </w:rPr>
        <w:t>sapie</w:t>
      </w:r>
      <w:proofErr w:type="spellEnd"/>
      <w:r w:rsidRPr="00BE53CE">
        <w:rPr>
          <w:rFonts w:ascii="Biancoenero Book" w:eastAsia="Times New Roman" w:hAnsi="Biancoenero Book" w:cs="Biancoenero Book"/>
          <w:color w:val="000000"/>
        </w:rPr>
        <w:t>.</w:t>
      </w:r>
    </w:p>
    <w:p w:rsidR="004C24EE" w:rsidRPr="00BE53CE" w:rsidRDefault="00B145A2" w:rsidP="004C24EE">
      <w:pPr>
        <w:autoSpaceDE w:val="0"/>
        <w:rPr>
          <w:rFonts w:ascii="Biancoenero Book" w:eastAsia="Calibri" w:hAnsi="Biancoenero Book" w:cs="Biancoenero Book"/>
        </w:rPr>
      </w:pPr>
      <w:r w:rsidRPr="00BE53CE">
        <w:rPr>
          <w:rFonts w:ascii="Biancoenero Book" w:eastAsia="Calibri" w:hAnsi="Biancoenero Book" w:cs="Biancoenero Book"/>
        </w:rPr>
        <w:t xml:space="preserve"> </w:t>
      </w:r>
    </w:p>
    <w:p w:rsidR="00305F33" w:rsidRPr="00127BD5" w:rsidRDefault="00B145A2" w:rsidP="00127BD5">
      <w:pPr>
        <w:pStyle w:val="Paragrafoelenco"/>
        <w:numPr>
          <w:ilvl w:val="0"/>
          <w:numId w:val="13"/>
        </w:numPr>
        <w:tabs>
          <w:tab w:val="left" w:pos="993"/>
        </w:tabs>
        <w:autoSpaceDE w:val="0"/>
        <w:rPr>
          <w:rFonts w:ascii="Biancoenero Book" w:eastAsia="Calibri-Bold" w:hAnsi="Biancoenero Book" w:cs="Biancoenero Book"/>
          <w:b/>
          <w:bCs/>
          <w:color w:val="000000"/>
        </w:rPr>
      </w:pPr>
      <w:r w:rsidRPr="00127BD5">
        <w:rPr>
          <w:rFonts w:ascii="Biancoenero Book" w:eastAsia="Calibri-Bold" w:hAnsi="Biancoenero Book" w:cs="Biancoenero Book"/>
          <w:b/>
          <w:bCs/>
          <w:color w:val="000000"/>
        </w:rPr>
        <w:t xml:space="preserve">Il re persiano Dario dichiarò guerra ad Atene </w:t>
      </w:r>
      <w:proofErr w:type="spellStart"/>
      <w:r w:rsidRPr="00127BD5">
        <w:rPr>
          <w:rFonts w:ascii="Biancoenero Book" w:eastAsia="Calibri-Bold" w:hAnsi="Biancoenero Book" w:cs="Biancoenero Book"/>
          <w:b/>
          <w:bCs/>
          <w:color w:val="000000"/>
        </w:rPr>
        <w:t>perchè</w:t>
      </w:r>
      <w:proofErr w:type="spellEnd"/>
      <w:r w:rsidRPr="00127BD5">
        <w:rPr>
          <w:rFonts w:ascii="Biancoenero Book" w:eastAsia="Calibri-Bold" w:hAnsi="Biancoenero Book" w:cs="Biancoenero Book"/>
          <w:b/>
          <w:bCs/>
          <w:color w:val="000000"/>
        </w:rPr>
        <w:t>:</w:t>
      </w:r>
    </w:p>
    <w:p w:rsidR="00305F33" w:rsidRPr="00BE53CE" w:rsidRDefault="00305F33">
      <w:pPr>
        <w:jc w:val="both"/>
      </w:pPr>
    </w:p>
    <w:p w:rsidR="00305F33" w:rsidRPr="00BE53CE" w:rsidRDefault="00B145A2">
      <w:pPr>
        <w:rPr>
          <w:rFonts w:ascii="Biancoenero Book" w:hAnsi="Biancoenero Book" w:cs="Biancoenero Book"/>
        </w:rPr>
      </w:pPr>
      <w:r w:rsidRPr="00BE53CE">
        <w:rPr>
          <w:rFonts w:ascii="Biancoenero Book" w:eastAsia="Times New Roman" w:hAnsi="Biancoenero Book" w:cs="Biancoenero Book"/>
          <w:color w:val="000000"/>
        </w:rPr>
        <w:t xml:space="preserve">         </w:t>
      </w:r>
      <w:r w:rsidRPr="00BE53CE">
        <w:rPr>
          <w:rFonts w:ascii="Biancoenero Book" w:eastAsia="Times New Roman" w:hAnsi="Biancoenero Book" w:cs="Biancoenero Book"/>
          <w:b/>
          <w:bCs/>
          <w:color w:val="000000"/>
        </w:rPr>
        <w:t xml:space="preserve">A </w:t>
      </w:r>
      <w:r w:rsidRPr="00BE53CE">
        <w:rPr>
          <w:rFonts w:ascii="Biancoenero Book" w:eastAsia="Times New Roman" w:hAnsi="Biancoenero Book" w:cs="Biancoenero Book"/>
          <w:color w:val="000000"/>
        </w:rPr>
        <w:t xml:space="preserve">  □   era intervenuta in aiuto dei coloni greci di Mileto.  </w:t>
      </w:r>
    </w:p>
    <w:p w:rsidR="00305F33" w:rsidRPr="00BE53CE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BE53CE">
        <w:rPr>
          <w:rFonts w:ascii="Biancoenero Book" w:hAnsi="Biancoenero Book" w:cs="Biancoenero Book"/>
        </w:rPr>
        <w:t xml:space="preserve">         </w:t>
      </w:r>
      <w:r w:rsidRPr="00BE53CE">
        <w:rPr>
          <w:rFonts w:ascii="Biancoenero Book" w:hAnsi="Biancoenero Book" w:cs="Biancoenero Book"/>
          <w:b/>
          <w:bCs/>
        </w:rPr>
        <w:t xml:space="preserve">B </w:t>
      </w:r>
      <w:r w:rsidRPr="00BE53CE">
        <w:rPr>
          <w:rFonts w:ascii="Biancoenero Book" w:hAnsi="Biancoenero Book" w:cs="Biancoenero Book"/>
        </w:rPr>
        <w:t xml:space="preserve">  </w:t>
      </w:r>
      <w:r w:rsidRPr="00BE53CE">
        <w:rPr>
          <w:rFonts w:ascii="Biancoenero Book" w:eastAsia="Times New Roman" w:hAnsi="Biancoenero Book" w:cs="Biancoenero Book"/>
          <w:color w:val="000000"/>
        </w:rPr>
        <w:t xml:space="preserve">□   voleva appropriarsi della sua flotta. </w:t>
      </w:r>
    </w:p>
    <w:p w:rsidR="00305F33" w:rsidRPr="00BE53CE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BE53CE">
        <w:rPr>
          <w:rFonts w:ascii="Biancoenero Book" w:eastAsia="Times New Roman" w:hAnsi="Biancoenero Book" w:cs="Biancoenero Book"/>
          <w:color w:val="000000"/>
        </w:rPr>
        <w:t xml:space="preserve">         </w:t>
      </w:r>
      <w:r w:rsidRPr="00BE53CE">
        <w:rPr>
          <w:rFonts w:ascii="Biancoenero Book" w:eastAsia="Times New Roman" w:hAnsi="Biancoenero Book" w:cs="Biancoenero Book"/>
          <w:b/>
          <w:bCs/>
          <w:color w:val="000000"/>
        </w:rPr>
        <w:t xml:space="preserve">C </w:t>
      </w:r>
      <w:r w:rsidRPr="00BE53CE">
        <w:rPr>
          <w:rFonts w:ascii="Biancoenero Book" w:eastAsia="Times New Roman" w:hAnsi="Biancoenero Book" w:cs="Biancoenero Book"/>
          <w:color w:val="000000"/>
        </w:rPr>
        <w:t xml:space="preserve">  □   era l'unica città greca che ancora non era sotto il suo dominio.</w:t>
      </w:r>
    </w:p>
    <w:p w:rsidR="00305F33" w:rsidRDefault="00B145A2">
      <w:pPr>
        <w:rPr>
          <w:rFonts w:ascii="Biancoenero Book" w:eastAsia="Times New Roman" w:hAnsi="Biancoenero Book" w:cs="Biancoenero Book"/>
          <w:color w:val="000000"/>
        </w:rPr>
      </w:pPr>
      <w:r w:rsidRPr="00BE53CE">
        <w:rPr>
          <w:rFonts w:ascii="Biancoenero Book" w:eastAsia="Times New Roman" w:hAnsi="Biancoenero Book" w:cs="Biancoenero Book"/>
          <w:color w:val="000000"/>
        </w:rPr>
        <w:t xml:space="preserve">         </w:t>
      </w:r>
      <w:r w:rsidRPr="00BE53CE"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 w:rsidRPr="00BE53CE">
        <w:rPr>
          <w:rFonts w:ascii="Biancoenero Book" w:eastAsia="Times New Roman" w:hAnsi="Biancoenero Book" w:cs="Biancoenero Book"/>
          <w:color w:val="000000"/>
        </w:rPr>
        <w:t xml:space="preserve">   □   non sopportava il governo democratico della</w:t>
      </w:r>
      <w:r w:rsidR="00BE53CE">
        <w:rPr>
          <w:rFonts w:ascii="Biancoenero Book" w:eastAsia="Times New Roman" w:hAnsi="Biancoenero Book" w:cs="Biancoenero Book"/>
          <w:color w:val="000000"/>
        </w:rPr>
        <w:t xml:space="preserve"> </w:t>
      </w:r>
      <w:r w:rsidRPr="00BE53CE">
        <w:rPr>
          <w:rFonts w:ascii="Biancoenero Book" w:eastAsia="Times New Roman" w:hAnsi="Biancoenero Book" w:cs="Biancoenero Book"/>
          <w:color w:val="000000"/>
        </w:rPr>
        <w:t>città.</w:t>
      </w:r>
    </w:p>
    <w:p w:rsidR="00BE53CE" w:rsidRPr="00BE53CE" w:rsidRDefault="00BE53CE">
      <w:pPr>
        <w:rPr>
          <w:rFonts w:ascii="Biancoenero Book" w:eastAsia="Times New Roman" w:hAnsi="Biancoenero Book" w:cs="Biancoenero Book"/>
          <w:color w:val="000000"/>
        </w:rPr>
      </w:pPr>
    </w:p>
    <w:p w:rsidR="00305F33" w:rsidRPr="00127BD5" w:rsidRDefault="00B145A2" w:rsidP="00127BD5">
      <w:pPr>
        <w:pStyle w:val="Paragrafoelenco"/>
        <w:numPr>
          <w:ilvl w:val="0"/>
          <w:numId w:val="13"/>
        </w:numPr>
        <w:tabs>
          <w:tab w:val="left" w:pos="993"/>
        </w:tabs>
        <w:rPr>
          <w:rFonts w:ascii="Biancoenero Book" w:eastAsia="Times New Roman" w:hAnsi="Biancoenero Book" w:cs="Biancoenero Book"/>
          <w:b/>
          <w:color w:val="000000"/>
        </w:rPr>
      </w:pPr>
      <w:r w:rsidRPr="00127BD5">
        <w:rPr>
          <w:rFonts w:ascii="Biancoenero Book" w:eastAsia="Times New Roman" w:hAnsi="Biancoenero Book" w:cs="Biancoenero Book"/>
          <w:b/>
          <w:color w:val="000000"/>
        </w:rPr>
        <w:t>I Persiani:</w:t>
      </w:r>
    </w:p>
    <w:p w:rsidR="00305F33" w:rsidRPr="00BE53CE" w:rsidRDefault="00305F33"/>
    <w:p w:rsidR="00305F33" w:rsidRPr="00BE53CE" w:rsidRDefault="00B145A2">
      <w:pPr>
        <w:rPr>
          <w:rFonts w:ascii="Biancoenero Book" w:hAnsi="Biancoenero Book" w:cs="Biancoenero Book"/>
        </w:rPr>
      </w:pPr>
      <w:r w:rsidRPr="00BE53CE">
        <w:rPr>
          <w:rFonts w:ascii="Biancoenero Book" w:hAnsi="Biancoenero Book" w:cs="Biancoenero Book"/>
        </w:rPr>
        <w:t xml:space="preserve">         </w:t>
      </w:r>
      <w:r w:rsidRPr="00BE53CE">
        <w:rPr>
          <w:rFonts w:ascii="Biancoenero Book" w:hAnsi="Biancoenero Book" w:cs="Biancoenero Book"/>
          <w:b/>
        </w:rPr>
        <w:t xml:space="preserve">A  </w:t>
      </w:r>
      <w:r w:rsidR="00BE53CE">
        <w:rPr>
          <w:rFonts w:ascii="Biancoenero Book" w:hAnsi="Biancoenero Book" w:cs="Biancoenero Book"/>
          <w:b/>
        </w:rPr>
        <w:t xml:space="preserve"> </w:t>
      </w:r>
      <w:r w:rsidRPr="00BE53CE">
        <w:rPr>
          <w:rFonts w:ascii="Biancoenero Book" w:hAnsi="Biancoenero Book" w:cs="Biancoenero Book"/>
        </w:rPr>
        <w:t>□</w:t>
      </w:r>
      <w:r w:rsidRPr="00BE53CE">
        <w:rPr>
          <w:rFonts w:ascii="Biancoenero Book" w:hAnsi="Biancoenero Book" w:cs="Biancoenero Book"/>
          <w:b/>
        </w:rPr>
        <w:t xml:space="preserve">   </w:t>
      </w:r>
      <w:r w:rsidRPr="00BE53CE">
        <w:rPr>
          <w:rFonts w:ascii="Biancoenero Book" w:hAnsi="Biancoenero Book" w:cs="Biancoenero Book"/>
        </w:rPr>
        <w:t>conquistarono la Grecia grazie al loro potente esercito.</w:t>
      </w:r>
    </w:p>
    <w:p w:rsidR="00305F33" w:rsidRPr="00BE53CE" w:rsidRDefault="00BE53CE" w:rsidP="00BE53CE">
      <w:pPr>
        <w:pStyle w:val="Paragrafoelenco1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</w:rPr>
        <w:t xml:space="preserve">B   </w:t>
      </w:r>
      <w:r w:rsidR="00B145A2" w:rsidRPr="00BE53CE">
        <w:rPr>
          <w:rFonts w:ascii="Biancoenero Book" w:hAnsi="Biancoenero Book" w:cs="Biancoenero Book"/>
        </w:rPr>
        <w:t xml:space="preserve">□ </w:t>
      </w:r>
      <w:r w:rsidR="00B145A2" w:rsidRPr="00BE53CE">
        <w:rPr>
          <w:rFonts w:ascii="Biancoenero Book" w:hAnsi="Biancoenero Book" w:cs="Biancoenero Book"/>
          <w:b/>
        </w:rPr>
        <w:t xml:space="preserve"> </w:t>
      </w:r>
      <w:r w:rsidR="00B145A2" w:rsidRPr="00BE53CE">
        <w:rPr>
          <w:rFonts w:ascii="Biancoenero Book" w:hAnsi="Biancoenero Book" w:cs="Biancoenero Book"/>
        </w:rPr>
        <w:t xml:space="preserve"> conquistarono tutte le città greche ad eccezione di Sparta e Atene</w:t>
      </w:r>
    </w:p>
    <w:p w:rsidR="00305F33" w:rsidRPr="00BE53CE" w:rsidRDefault="00B145A2" w:rsidP="00BE53CE">
      <w:pPr>
        <w:pStyle w:val="Paragrafoelenco1"/>
        <w:rPr>
          <w:rFonts w:ascii="Biancoenero Book" w:hAnsi="Biancoenero Book" w:cs="Biancoenero Book"/>
        </w:rPr>
      </w:pPr>
      <w:r w:rsidRPr="00BE53CE">
        <w:rPr>
          <w:rFonts w:ascii="Biancoenero Book" w:hAnsi="Biancoenero Book" w:cs="Biancoenero Book"/>
          <w:b/>
        </w:rPr>
        <w:t xml:space="preserve">C  </w:t>
      </w:r>
      <w:r w:rsidR="00BE53CE">
        <w:rPr>
          <w:rFonts w:ascii="Biancoenero Book" w:hAnsi="Biancoenero Book" w:cs="Biancoenero Book"/>
          <w:b/>
        </w:rPr>
        <w:t xml:space="preserve"> </w:t>
      </w:r>
      <w:r w:rsidRPr="00BE53CE">
        <w:rPr>
          <w:rFonts w:ascii="Biancoenero Book" w:hAnsi="Biancoenero Book" w:cs="Biancoenero Book"/>
        </w:rPr>
        <w:t xml:space="preserve">□ </w:t>
      </w:r>
      <w:r w:rsidRPr="00BE53CE">
        <w:rPr>
          <w:rFonts w:ascii="Biancoenero Book" w:hAnsi="Biancoenero Book" w:cs="Biancoenero Book"/>
          <w:b/>
        </w:rPr>
        <w:t xml:space="preserve">  </w:t>
      </w:r>
      <w:r w:rsidRPr="00BE53CE">
        <w:rPr>
          <w:rFonts w:ascii="Biancoenero Book" w:hAnsi="Biancoenero Book" w:cs="Biancoenero Book"/>
        </w:rPr>
        <w:t>di tutte le città greche riuscirono a conquistare solo Sparta e Atene.</w:t>
      </w:r>
    </w:p>
    <w:p w:rsidR="00305F33" w:rsidRPr="00BE53CE" w:rsidRDefault="00B145A2" w:rsidP="00BE53CE">
      <w:pPr>
        <w:ind w:left="1418" w:hanging="709"/>
        <w:rPr>
          <w:rFonts w:ascii="Biancoenero Book" w:eastAsia="Times New Roman" w:hAnsi="Biancoenero Book" w:cs="Biancoenero Book"/>
          <w:color w:val="000000"/>
        </w:rPr>
      </w:pPr>
      <w:r w:rsidRPr="00BE53CE">
        <w:rPr>
          <w:rFonts w:ascii="Biancoenero Book" w:eastAsia="Times New Roman" w:hAnsi="Biancoenero Book" w:cs="Biancoenero Book"/>
          <w:b/>
          <w:bCs/>
          <w:color w:val="000000"/>
        </w:rPr>
        <w:t xml:space="preserve">D  </w:t>
      </w:r>
      <w:r w:rsidR="00BE53CE">
        <w:rPr>
          <w:rFonts w:ascii="Biancoenero Book" w:eastAsia="Times New Roman" w:hAnsi="Biancoenero Book" w:cs="Biancoenero Book"/>
          <w:b/>
          <w:bCs/>
          <w:color w:val="000000"/>
        </w:rPr>
        <w:t xml:space="preserve"> </w:t>
      </w:r>
      <w:r w:rsidRPr="00BE53CE">
        <w:rPr>
          <w:rFonts w:ascii="Biancoenero Book" w:eastAsia="Times New Roman" w:hAnsi="Biancoenero Book" w:cs="Biancoenero Book"/>
          <w:color w:val="000000"/>
        </w:rPr>
        <w:t xml:space="preserve">□ </w:t>
      </w:r>
      <w:r w:rsidRPr="00BE53CE">
        <w:rPr>
          <w:rFonts w:ascii="Biancoenero Book" w:eastAsia="Times New Roman" w:hAnsi="Biancoenero Book" w:cs="Biancoenero Book"/>
          <w:b/>
          <w:color w:val="000000"/>
        </w:rPr>
        <w:t xml:space="preserve">  </w:t>
      </w:r>
      <w:r w:rsidRPr="00BE53CE">
        <w:rPr>
          <w:rFonts w:ascii="Biancoenero Book" w:eastAsia="Times New Roman" w:hAnsi="Biancoenero Book" w:cs="Biancoenero Book"/>
          <w:color w:val="000000"/>
        </w:rPr>
        <w:t>non riuscirono a conquistare la Grecia grazie all'alleanza tra le città greche</w:t>
      </w:r>
    </w:p>
    <w:p w:rsidR="004C24EE" w:rsidRDefault="004C24EE">
      <w:pPr>
        <w:widowControl/>
        <w:suppressAutoHyphens w:val="0"/>
        <w:rPr>
          <w:rFonts w:ascii="Biancoenero Book" w:eastAsia="Times New Roman" w:hAnsi="Biancoenero Book" w:cs="Biancoenero Book"/>
          <w:color w:val="000000"/>
          <w:sz w:val="28"/>
          <w:szCs w:val="28"/>
        </w:rPr>
      </w:pPr>
      <w:r>
        <w:rPr>
          <w:rFonts w:ascii="Biancoenero Book" w:eastAsia="Times New Roman" w:hAnsi="Biancoenero Book" w:cs="Biancoenero Book"/>
          <w:color w:val="000000"/>
          <w:sz w:val="28"/>
          <w:szCs w:val="28"/>
        </w:rPr>
        <w:br w:type="page"/>
      </w: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B145A2">
      <w:pPr>
        <w:spacing w:line="360" w:lineRule="auto"/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</w:rPr>
        <w:t xml:space="preserve">ISTITUTO COMPRENSIVO </w:t>
      </w:r>
      <w:hyperlink r:id="rId8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</w:p>
    <w:p w:rsidR="00305F33" w:rsidRDefault="00B145A2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color w:val="000000"/>
        </w:rPr>
        <w:t>Anno scolastico 2019/20  - PROVA STRUTTURATA I UA</w:t>
      </w:r>
    </w:p>
    <w:p w:rsidR="00305F33" w:rsidRDefault="00305F33">
      <w:pPr>
        <w:jc w:val="center"/>
        <w:rPr>
          <w:rFonts w:ascii="Biancoenero Book" w:hAnsi="Biancoenero Book" w:cs="Biancoenero Book"/>
          <w:b/>
          <w:bCs/>
        </w:rPr>
      </w:pPr>
    </w:p>
    <w:p w:rsidR="00305F33" w:rsidRDefault="00B145A2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Scuola Primaria di …............................................................ - Classe V</w:t>
      </w:r>
    </w:p>
    <w:p w:rsidR="00305F33" w:rsidRDefault="00305F33">
      <w:pPr>
        <w:jc w:val="center"/>
        <w:rPr>
          <w:rFonts w:ascii="Biancoenero Book" w:hAnsi="Biancoenero Book" w:cs="Biancoenero Book"/>
          <w:b/>
          <w:bCs/>
        </w:rPr>
      </w:pPr>
    </w:p>
    <w:p w:rsidR="00305F33" w:rsidRDefault="00B145A2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 xml:space="preserve">STORIA  -  Griglia di Valutazione </w:t>
      </w:r>
    </w:p>
    <w:p w:rsidR="00305F33" w:rsidRDefault="00305F33">
      <w:pPr>
        <w:jc w:val="center"/>
        <w:rPr>
          <w:rFonts w:ascii="Biancoenero Book" w:hAnsi="Biancoenero Book" w:cs="Biancoenero Book"/>
          <w:b/>
          <w:bCs/>
        </w:rPr>
      </w:pP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8"/>
        <w:gridCol w:w="5601"/>
        <w:gridCol w:w="3225"/>
      </w:tblGrid>
      <w:tr w:rsidR="00305F33"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ITEM</w:t>
            </w:r>
          </w:p>
        </w:tc>
        <w:tc>
          <w:tcPr>
            <w:tcW w:w="5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RISPOSTA CORRETTA 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4C24EE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B145A2">
              <w:rPr>
                <w:rFonts w:ascii="Biancoenero Book" w:hAnsi="Biancoenero Book" w:cs="Biancoenero Book"/>
              </w:rPr>
              <w:t>1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4C24EE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B145A2">
              <w:rPr>
                <w:rFonts w:ascii="Biancoenero Book" w:hAnsi="Biancoenero Book" w:cs="Biancoenero Book"/>
              </w:rPr>
              <w:t>2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4C24EE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B145A2">
              <w:rPr>
                <w:rFonts w:ascii="Biancoenero Book" w:hAnsi="Biancoenero Book" w:cs="Biancoenero Book"/>
              </w:rPr>
              <w:t>3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4C24EE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B145A2">
              <w:rPr>
                <w:rFonts w:ascii="Biancoenero Book" w:hAnsi="Biancoenero Book" w:cs="Biancoenero Book"/>
              </w:rPr>
              <w:t>4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127BD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B</w:t>
            </w:r>
            <w:r w:rsidR="00B145A2">
              <w:rPr>
                <w:rFonts w:ascii="Biancoenero Book" w:hAnsi="Biancoenero Book" w:cs="Biancoenero Book"/>
              </w:rPr>
              <w:t>5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127BD5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</w:rPr>
              <w:t>B</w:t>
            </w:r>
            <w:r w:rsidR="00B145A2">
              <w:rPr>
                <w:rFonts w:ascii="Biancoenero Book" w:hAnsi="Biancoenero Book" w:cs="Biancoenero Book"/>
              </w:rPr>
              <w:t>6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Pr="003414E2" w:rsidRDefault="00B145A2">
            <w:pPr>
              <w:pStyle w:val="Contenutotabella"/>
              <w:jc w:val="both"/>
              <w:rPr>
                <w:rFonts w:ascii="Biancoenero Book" w:hAnsi="Biancoenero Book" w:cs="Biancoenero Book"/>
                <w:sz w:val="20"/>
                <w:szCs w:val="20"/>
                <w:lang w:val="en-US"/>
              </w:rPr>
            </w:pP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a. 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b. 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;  c.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F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d. 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; e.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V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f. 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g. 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;  h.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i. </w:t>
            </w:r>
            <w:r w:rsidRPr="003414E2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3414E2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;  </w:t>
            </w:r>
          </w:p>
          <w:p w:rsidR="00305F33" w:rsidRDefault="00B145A2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l.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F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;  m.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V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>;  n.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F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1 punto x 12 = 12</w:t>
            </w:r>
            <w:r>
              <w:rPr>
                <w:rFonts w:ascii="Biancoenero Book" w:hAnsi="Biancoenero Book" w:cs="Biancoenero Book"/>
                <w:b/>
                <w:bCs/>
              </w:rPr>
              <w:t xml:space="preserve"> punti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127BD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B</w:t>
            </w:r>
            <w:r w:rsidR="00B145A2">
              <w:rPr>
                <w:rFonts w:ascii="Biancoenero Book" w:hAnsi="Biancoenero Book" w:cs="Biancoenero Book"/>
              </w:rPr>
              <w:t>7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SPARTA: </w:t>
            </w:r>
            <w:r>
              <w:rPr>
                <w:rFonts w:ascii="Biancoenero Book" w:hAnsi="Biancoenero Book" w:cs="Biancoenero Book"/>
                <w:b/>
                <w:bCs/>
              </w:rPr>
              <w:t>a. c. f. g.</w:t>
            </w:r>
            <w:r>
              <w:rPr>
                <w:rFonts w:ascii="Biancoenero Book" w:hAnsi="Biancoenero Book" w:cs="Biancoenero Book"/>
              </w:rPr>
              <w:t xml:space="preserve">     ATENE: </w:t>
            </w:r>
            <w:r>
              <w:rPr>
                <w:rFonts w:ascii="Biancoenero Book" w:hAnsi="Biancoenero Book" w:cs="Biancoenero Book"/>
                <w:b/>
                <w:bCs/>
              </w:rPr>
              <w:t>b. d. e. h.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 xml:space="preserve">0,5 punti x 8 </w:t>
            </w:r>
            <w:r>
              <w:rPr>
                <w:rFonts w:ascii="Biancoenero Book" w:hAnsi="Biancoenero Book" w:cs="Biancoenero Book"/>
                <w:b/>
                <w:bCs/>
              </w:rPr>
              <w:t>= 4 punti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127BD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C</w:t>
            </w:r>
            <w:r w:rsidR="00B145A2">
              <w:rPr>
                <w:rFonts w:ascii="Biancoenero Book" w:hAnsi="Biancoenero Book" w:cs="Biancoenero Book"/>
              </w:rPr>
              <w:t>8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127BD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C</w:t>
            </w:r>
            <w:r w:rsidR="00B145A2">
              <w:rPr>
                <w:rFonts w:ascii="Biancoenero Book" w:hAnsi="Biancoenero Book" w:cs="Biancoenero Book"/>
              </w:rPr>
              <w:t>9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3 punti</w:t>
            </w:r>
          </w:p>
        </w:tc>
      </w:tr>
      <w:tr w:rsidR="00305F33"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127BD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C</w:t>
            </w:r>
            <w:r w:rsidR="00B145A2">
              <w:rPr>
                <w:rFonts w:ascii="Biancoenero Book" w:hAnsi="Biancoenero Book" w:cs="Biancoenero Book"/>
              </w:rPr>
              <w:t>10</w:t>
            </w:r>
          </w:p>
        </w:tc>
        <w:tc>
          <w:tcPr>
            <w:tcW w:w="5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3 punti</w:t>
            </w:r>
          </w:p>
        </w:tc>
      </w:tr>
    </w:tbl>
    <w:p w:rsidR="00305F33" w:rsidRDefault="00B145A2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         </w:t>
      </w:r>
    </w:p>
    <w:p w:rsidR="00305F33" w:rsidRDefault="00B145A2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</w:t>
      </w:r>
      <w:r>
        <w:rPr>
          <w:rFonts w:ascii="Biancoenero Book" w:hAnsi="Biancoenero Book" w:cs="Biancoenero Book"/>
          <w:b/>
          <w:bCs/>
        </w:rPr>
        <w:t>PUNTEGGIO TOTALE</w:t>
      </w:r>
      <w:r>
        <w:rPr>
          <w:rFonts w:ascii="Biancoenero Book" w:hAnsi="Biancoenero Book" w:cs="Biancoenero Book"/>
        </w:rPr>
        <w:t>:</w:t>
      </w:r>
      <w:r>
        <w:rPr>
          <w:rFonts w:ascii="Biancoenero Book" w:hAnsi="Biancoenero Book" w:cs="Biancoenero Book"/>
          <w:b/>
          <w:bCs/>
        </w:rPr>
        <w:t xml:space="preserve">  34 punti</w:t>
      </w: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B145A2">
      <w:pPr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Criteri di Valutazione</w:t>
      </w:r>
    </w:p>
    <w:p w:rsidR="00305F33" w:rsidRDefault="00305F33">
      <w:pPr>
        <w:rPr>
          <w:rFonts w:ascii="Biancoenero Book" w:hAnsi="Biancoenero Book" w:cs="Biancoenero Book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9"/>
        <w:gridCol w:w="2385"/>
      </w:tblGrid>
      <w:tr w:rsidR="00305F33"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VOTO</w:t>
            </w:r>
          </w:p>
        </w:tc>
      </w:tr>
      <w:tr w:rsidR="00305F33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34 - 33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10</w:t>
            </w:r>
          </w:p>
        </w:tc>
      </w:tr>
      <w:tr w:rsidR="00305F33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32 – 31 – 30 - 29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9</w:t>
            </w:r>
          </w:p>
        </w:tc>
      </w:tr>
      <w:tr w:rsidR="00305F33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28 – 27 - 26 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8</w:t>
            </w:r>
          </w:p>
        </w:tc>
      </w:tr>
      <w:tr w:rsidR="00305F33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25 – 24 -23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7</w:t>
            </w:r>
          </w:p>
        </w:tc>
      </w:tr>
      <w:tr w:rsidR="00305F33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22 – 21 - 19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6</w:t>
            </w:r>
          </w:p>
        </w:tc>
      </w:tr>
      <w:tr w:rsidR="00305F33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18 – 17 - 16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5</w:t>
            </w:r>
          </w:p>
        </w:tc>
      </w:tr>
      <w:tr w:rsidR="00305F33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Meno di 16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4</w:t>
            </w:r>
          </w:p>
        </w:tc>
      </w:tr>
    </w:tbl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B145A2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IC </w:t>
      </w:r>
      <w:hyperlink r:id="rId9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  <w:r>
        <w:rPr>
          <w:rFonts w:ascii="Biancoenero Book" w:hAnsi="Biancoenero Book" w:cs="Biancoenero Book"/>
          <w:b/>
          <w:bCs/>
          <w:color w:val="000000"/>
        </w:rPr>
        <w:t xml:space="preserve"> </w:t>
      </w:r>
    </w:p>
    <w:p w:rsidR="00305F33" w:rsidRDefault="00B145A2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</w:rPr>
        <w:lastRenderedPageBreak/>
        <w:t xml:space="preserve">Anno scolastico 2019/20  </w:t>
      </w:r>
    </w:p>
    <w:p w:rsidR="00305F33" w:rsidRDefault="00305F33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305F33" w:rsidRDefault="00B145A2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>Scuola Primaria di ……………………………………………..  Classe V</w:t>
      </w:r>
    </w:p>
    <w:p w:rsidR="00305F33" w:rsidRDefault="00305F33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305F33" w:rsidRDefault="00B145A2">
      <w:pPr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STORIA  </w:t>
      </w:r>
    </w:p>
    <w:p w:rsidR="00305F33" w:rsidRDefault="00305F33">
      <w:pPr>
        <w:rPr>
          <w:rFonts w:ascii="Biancoenero Book" w:hAnsi="Biancoenero Book" w:cs="Biancoenero Book"/>
          <w:color w:val="000000"/>
        </w:rPr>
      </w:pPr>
    </w:p>
    <w:p w:rsidR="00305F33" w:rsidRDefault="00B145A2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>Griglia di Correzione PROVE  DI INGRESSO</w:t>
      </w:r>
    </w:p>
    <w:p w:rsidR="00305F33" w:rsidRDefault="00305F33">
      <w:pPr>
        <w:jc w:val="center"/>
        <w:rPr>
          <w:rFonts w:ascii="Biancoenero Book" w:hAnsi="Biancoenero Book" w:cs="Biancoenero Book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10"/>
      </w:tblGrid>
      <w:tr w:rsidR="00305F33">
        <w:trPr>
          <w:trHeight w:val="1240"/>
        </w:trPr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  <w:p w:rsidR="00305F33" w:rsidRDefault="00305F33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305F33" w:rsidRDefault="00305F33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305F33" w:rsidRDefault="00305F33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305F33" w:rsidRDefault="00B145A2">
            <w:pPr>
              <w:pStyle w:val="Contenutotabella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305F33" w:rsidRDefault="00B145A2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305F33" w:rsidRDefault="00B145A2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(3pt)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305F33" w:rsidRDefault="00B145A2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6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(1ptx12=12pt)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7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(0,5ptx8=4pt)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8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9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(3pt)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10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305F33" w:rsidRDefault="00B145A2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(3pt)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PUNT.</w:t>
            </w:r>
          </w:p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TOTALE</w:t>
            </w:r>
          </w:p>
          <w:p w:rsidR="00305F33" w:rsidRDefault="00305F3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34pt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VO</w:t>
            </w:r>
          </w:p>
          <w:p w:rsidR="00305F33" w:rsidRDefault="00B145A2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TO</w:t>
            </w: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4.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5.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6.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7.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8.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9.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11.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12.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14.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305F33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B145A2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15.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F33" w:rsidRDefault="00305F33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305F33" w:rsidRDefault="00305F33">
      <w:pPr>
        <w:rPr>
          <w:rFonts w:ascii="Biancoenero Book" w:hAnsi="Biancoenero Book" w:cs="Biancoenero Book"/>
        </w:rPr>
      </w:pPr>
    </w:p>
    <w:p w:rsidR="00B145A2" w:rsidRDefault="00B145A2">
      <w:r>
        <w:rPr>
          <w:rFonts w:ascii="Biancoenero Book" w:eastAsia="Times New Roman" w:hAnsi="Biancoenero Book" w:cs="Biancoenero Book"/>
          <w:color w:val="000000"/>
        </w:rPr>
        <w:t xml:space="preserve">Data……………………….                                 Insegnante  …………………………………….  </w:t>
      </w:r>
    </w:p>
    <w:sectPr w:rsidR="00B145A2" w:rsidSect="00826ECB">
      <w:footerReference w:type="default" r:id="rId10"/>
      <w:headerReference w:type="first" r:id="rId11"/>
      <w:footerReference w:type="first" r:id="rId12"/>
      <w:pgSz w:w="11906" w:h="16838" w:code="9"/>
      <w:pgMar w:top="681" w:right="851" w:bottom="851" w:left="851" w:header="426" w:footer="20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35" w:rsidRDefault="00DE3535" w:rsidP="00B5069B">
      <w:r>
        <w:separator/>
      </w:r>
    </w:p>
  </w:endnote>
  <w:endnote w:type="continuationSeparator" w:id="0">
    <w:p w:rsidR="00DE3535" w:rsidRDefault="00DE3535" w:rsidP="00B5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charset w:val="00"/>
    <w:family w:val="auto"/>
    <w:pitch w:val="default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9B" w:rsidRDefault="00B5069B" w:rsidP="00B5069B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2019/2020 - Prova strutturata N. 1 - CL. V - Storia</w:t>
    </w:r>
  </w:p>
  <w:p w:rsidR="00B5069B" w:rsidRDefault="00B506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9B" w:rsidRDefault="00B5069B" w:rsidP="00B5069B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2019/2020 - Prova strutturata N. 1 - CL. V - Storia</w:t>
    </w:r>
  </w:p>
  <w:p w:rsidR="00B5069B" w:rsidRDefault="00B506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35" w:rsidRDefault="00DE3535" w:rsidP="00B5069B">
      <w:r>
        <w:separator/>
      </w:r>
    </w:p>
  </w:footnote>
  <w:footnote w:type="continuationSeparator" w:id="0">
    <w:p w:rsidR="00DE3535" w:rsidRDefault="00DE3535" w:rsidP="00B5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9B" w:rsidRDefault="00B5069B" w:rsidP="00B5069B">
    <w:pPr>
      <w:pStyle w:val="Intestazione"/>
      <w:jc w:val="center"/>
    </w:pPr>
    <w:r>
      <w:rPr>
        <w:rFonts w:ascii="Biancoenero Book" w:hAnsi="Biancoenero Book"/>
        <w:color w:val="808080"/>
        <w:sz w:val="16"/>
        <w:szCs w:val="16"/>
      </w:rPr>
      <w:t xml:space="preserve">SCUOLA PRIMARIA di ……………………………………… </w:t>
    </w:r>
    <w:r w:rsidR="003414E2">
      <w:rPr>
        <w:rFonts w:ascii="Biancoenero Book" w:hAnsi="Biancoenero Book"/>
        <w:color w:val="808080"/>
        <w:sz w:val="16"/>
        <w:szCs w:val="16"/>
      </w:rPr>
      <w:t xml:space="preserve">Classe </w:t>
    </w:r>
    <w:r>
      <w:rPr>
        <w:rFonts w:ascii="Biancoenero Book" w:hAnsi="Biancoenero Book"/>
        <w:color w:val="808080"/>
        <w:sz w:val="16"/>
        <w:szCs w:val="16"/>
      </w:rPr>
      <w:t>V - NOME …………………………………………………………… DATA ……../……../….…..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-Bold" w:hAnsi="Times New Roman" w:cs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-Bold" w:hAnsi="Times New Roman" w:cs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-Bold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9DB3721"/>
    <w:multiLevelType w:val="hybridMultilevel"/>
    <w:tmpl w:val="92FC72EA"/>
    <w:lvl w:ilvl="0" w:tplc="6770CDE8">
      <w:start w:val="1"/>
      <w:numFmt w:val="decimal"/>
      <w:lvlText w:val="C%1."/>
      <w:lvlJc w:val="left"/>
      <w:pPr>
        <w:ind w:left="720" w:hanging="360"/>
      </w:pPr>
      <w:rPr>
        <w:rFonts w:ascii="Biancoenero Book" w:hAnsi="Biancoenero 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1CDB"/>
    <w:multiLevelType w:val="hybridMultilevel"/>
    <w:tmpl w:val="9F0C2556"/>
    <w:lvl w:ilvl="0" w:tplc="EA3C7D0C">
      <w:start w:val="1"/>
      <w:numFmt w:val="decimal"/>
      <w:lvlText w:val="B%1."/>
      <w:lvlJc w:val="left"/>
      <w:pPr>
        <w:ind w:left="720" w:hanging="360"/>
      </w:pPr>
      <w:rPr>
        <w:rFonts w:ascii="Biancoenero Book" w:hAnsi="Biancoenero 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63A2"/>
    <w:multiLevelType w:val="hybridMultilevel"/>
    <w:tmpl w:val="280232DA"/>
    <w:lvl w:ilvl="0" w:tplc="EA3C7D0C">
      <w:start w:val="1"/>
      <w:numFmt w:val="decimal"/>
      <w:lvlText w:val="B%1."/>
      <w:lvlJc w:val="left"/>
      <w:pPr>
        <w:ind w:left="720" w:hanging="360"/>
      </w:pPr>
      <w:rPr>
        <w:rFonts w:ascii="Biancoenero Book" w:hAnsi="Biancoenero 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33ED0"/>
    <w:multiLevelType w:val="hybridMultilevel"/>
    <w:tmpl w:val="4C247172"/>
    <w:lvl w:ilvl="0" w:tplc="4B22D77E">
      <w:start w:val="1"/>
      <w:numFmt w:val="decimal"/>
      <w:lvlText w:val="A%1."/>
      <w:lvlJc w:val="left"/>
      <w:pPr>
        <w:ind w:left="720" w:hanging="360"/>
      </w:pPr>
      <w:rPr>
        <w:rFonts w:ascii="Biancoenero Book" w:hAnsi="Biancoenero 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5588F"/>
    <w:multiLevelType w:val="hybridMultilevel"/>
    <w:tmpl w:val="3CA4EF48"/>
    <w:lvl w:ilvl="0" w:tplc="EA3C7D0C">
      <w:start w:val="1"/>
      <w:numFmt w:val="decimal"/>
      <w:lvlText w:val="B%1."/>
      <w:lvlJc w:val="left"/>
      <w:pPr>
        <w:ind w:left="720" w:hanging="360"/>
      </w:pPr>
      <w:rPr>
        <w:rFonts w:ascii="Biancoenero Book" w:hAnsi="Biancoenero 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54343"/>
    <w:multiLevelType w:val="hybridMultilevel"/>
    <w:tmpl w:val="B1B2A34C"/>
    <w:lvl w:ilvl="0" w:tplc="4B22D77E">
      <w:start w:val="1"/>
      <w:numFmt w:val="decimal"/>
      <w:lvlText w:val="A%1."/>
      <w:lvlJc w:val="left"/>
      <w:pPr>
        <w:ind w:left="644" w:hanging="360"/>
      </w:pPr>
      <w:rPr>
        <w:rFonts w:ascii="Biancoenero Book" w:hAnsi="Biancoenero 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88"/>
    <w:rsid w:val="00127BD5"/>
    <w:rsid w:val="002F0A09"/>
    <w:rsid w:val="00305F33"/>
    <w:rsid w:val="003414E2"/>
    <w:rsid w:val="00371022"/>
    <w:rsid w:val="004C24EE"/>
    <w:rsid w:val="00671DD5"/>
    <w:rsid w:val="00826ECB"/>
    <w:rsid w:val="00B145A2"/>
    <w:rsid w:val="00B5069B"/>
    <w:rsid w:val="00BA2A3C"/>
    <w:rsid w:val="00BD0F20"/>
    <w:rsid w:val="00BE53CE"/>
    <w:rsid w:val="00DA3811"/>
    <w:rsid w:val="00DE3535"/>
    <w:rsid w:val="00E21D88"/>
    <w:rsid w:val="00F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Normale1">
    <w:name w:val="Normale1"/>
    <w:basedOn w:val="Default"/>
    <w:next w:val="Default"/>
    <w:rPr>
      <w:rFonts w:ascii="Times New Roman" w:eastAsia="SimSun" w:hAnsi="Times New Roman" w:cs="Arial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B506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69B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506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69B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4C24E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Normale1">
    <w:name w:val="Normale1"/>
    <w:basedOn w:val="Default"/>
    <w:next w:val="Default"/>
    <w:rPr>
      <w:rFonts w:ascii="Times New Roman" w:eastAsia="SimSun" w:hAnsi="Times New Roman" w:cs="Arial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B506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69B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506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69B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4C24E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NI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@MNI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4</cp:revision>
  <cp:lastPrinted>2019-11-16T07:45:00Z</cp:lastPrinted>
  <dcterms:created xsi:type="dcterms:W3CDTF">2019-11-16T07:45:00Z</dcterms:created>
  <dcterms:modified xsi:type="dcterms:W3CDTF">2019-11-16T07:45:00Z</dcterms:modified>
</cp:coreProperties>
</file>