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A03DA1" w14:textId="77777777" w:rsidR="00957D87" w:rsidRDefault="00957D87"/>
    <w:p w14:paraId="456927E1" w14:textId="77777777" w:rsidR="00957D87" w:rsidRPr="00D41F54" w:rsidRDefault="00D41F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PROVA di GEOGRAFIA</w:t>
      </w:r>
    </w:p>
    <w:p w14:paraId="6E2BBF59" w14:textId="77777777" w:rsidR="00957D87" w:rsidRDefault="00957D87">
      <w:pPr>
        <w:jc w:val="center"/>
      </w:pPr>
    </w:p>
    <w:p w14:paraId="1F58A6A8" w14:textId="77777777" w:rsidR="00D41F54" w:rsidRDefault="00D41F54"/>
    <w:p w14:paraId="26FE2F1C" w14:textId="77777777" w:rsidR="00957D87" w:rsidRDefault="00957D87">
      <w:r>
        <w:t>SEGNA CON UNA X LA RISPOSTA ESATTA</w:t>
      </w:r>
    </w:p>
    <w:p w14:paraId="006201DE" w14:textId="77777777" w:rsidR="00D41F54" w:rsidRDefault="00D41F54"/>
    <w:p w14:paraId="4AEE5A12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b/>
          <w:szCs w:val="24"/>
        </w:rPr>
      </w:pPr>
      <w:r w:rsidRPr="00D41F54">
        <w:rPr>
          <w:b/>
          <w:sz w:val="28"/>
          <w:szCs w:val="28"/>
        </w:rPr>
        <w:t>La pianura è un ampio spazio pianeggiante:</w:t>
      </w:r>
    </w:p>
    <w:p w14:paraId="350235C4" w14:textId="77777777" w:rsidR="00D41F54" w:rsidRPr="00D41F54" w:rsidRDefault="00D41F54" w:rsidP="00D41F54">
      <w:pPr>
        <w:ind w:left="1080"/>
        <w:rPr>
          <w:b/>
        </w:rPr>
      </w:pPr>
    </w:p>
    <w:p w14:paraId="30D55E2C" w14:textId="77777777" w:rsidR="00957D87" w:rsidRDefault="00957D87">
      <w:r>
        <w:t xml:space="preserve">            </w:t>
      </w:r>
      <w:r>
        <w:rPr>
          <w:b/>
          <w:bCs/>
        </w:rPr>
        <w:t xml:space="preserve"> A  </w:t>
      </w:r>
      <w:r>
        <w:rPr>
          <w:rFonts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r>
        <w:rPr>
          <w:sz w:val="28"/>
          <w:szCs w:val="28"/>
        </w:rPr>
        <w:t xml:space="preserve">che supera i 500 metri </w:t>
      </w:r>
      <w:r>
        <w:rPr>
          <w:rFonts w:eastAsia="Times New Roman" w:cs="Times New Roman"/>
          <w:color w:val="000000"/>
          <w:sz w:val="28"/>
          <w:szCs w:val="28"/>
        </w:rPr>
        <w:t>di altitudine</w:t>
      </w:r>
      <w:r>
        <w:rPr>
          <w:sz w:val="28"/>
          <w:szCs w:val="28"/>
        </w:rPr>
        <w:t xml:space="preserve"> </w:t>
      </w:r>
    </w:p>
    <w:p w14:paraId="048A79C8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</w:t>
      </w:r>
      <w:r>
        <w:rPr>
          <w:b/>
          <w:bCs/>
        </w:rPr>
        <w:t xml:space="preserve"> 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che non supera i 500 metri di altitudine</w:t>
      </w:r>
    </w:p>
    <w:p w14:paraId="4F6E9F2F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che supera i 300 metri di altitudine</w:t>
      </w:r>
    </w:p>
    <w:p w14:paraId="61DDAA62" w14:textId="77777777" w:rsidR="00957D87" w:rsidRDefault="00957D87">
      <w:r>
        <w:t xml:space="preserve">             </w:t>
      </w:r>
      <w:r>
        <w:rPr>
          <w:b/>
          <w:bCs/>
        </w:rPr>
        <w:t xml:space="preserve">D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AA57ED">
        <w:rPr>
          <w:rFonts w:eastAsia="Times New Roman" w:cs="Times New Roman"/>
          <w:color w:val="000000"/>
          <w:sz w:val="28"/>
          <w:szCs w:val="28"/>
        </w:rPr>
        <w:t>che non supera i 2</w:t>
      </w:r>
      <w:r>
        <w:rPr>
          <w:rFonts w:eastAsia="Times New Roman" w:cs="Times New Roman"/>
          <w:color w:val="000000"/>
          <w:sz w:val="28"/>
          <w:szCs w:val="28"/>
        </w:rPr>
        <w:t>00 metri di altitudine</w:t>
      </w:r>
    </w:p>
    <w:p w14:paraId="0FDE696A" w14:textId="77777777" w:rsidR="00957D87" w:rsidRDefault="00957D87"/>
    <w:p w14:paraId="627ECBFE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Da che cosa erano coperte, in passato, le pianure?  </w:t>
      </w:r>
    </w:p>
    <w:p w14:paraId="3564A9DD" w14:textId="77777777" w:rsidR="00D41F54" w:rsidRPr="00D41F54" w:rsidRDefault="00D41F54" w:rsidP="00D41F54">
      <w:pPr>
        <w:pStyle w:val="Paragrafoelenco"/>
        <w:rPr>
          <w:b/>
        </w:rPr>
      </w:pPr>
    </w:p>
    <w:p w14:paraId="71D54DE9" w14:textId="77777777" w:rsidR="00957D87" w:rsidRDefault="00957D87">
      <w:r>
        <w:t xml:space="preserve">            </w:t>
      </w:r>
      <w:r>
        <w:rPr>
          <w:b/>
          <w:bCs/>
        </w:rPr>
        <w:t xml:space="preserve"> A  </w:t>
      </w:r>
      <w:r>
        <w:rPr>
          <w:rFonts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r>
        <w:rPr>
          <w:sz w:val="28"/>
          <w:szCs w:val="28"/>
        </w:rPr>
        <w:t xml:space="preserve"> Da mari. </w:t>
      </w:r>
    </w:p>
    <w:p w14:paraId="1F1AE08D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b/>
          <w:bCs/>
        </w:rPr>
        <w:t>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Da ruscelli.</w:t>
      </w:r>
    </w:p>
    <w:p w14:paraId="65255344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Da paludi e fitti boschi. </w:t>
      </w:r>
    </w:p>
    <w:p w14:paraId="63F853EF" w14:textId="77777777" w:rsidR="00957D87" w:rsidRDefault="00957D87">
      <w:r>
        <w:t xml:space="preserve">             </w:t>
      </w:r>
      <w:r>
        <w:rPr>
          <w:b/>
          <w:bCs/>
        </w:rPr>
        <w:t>D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Da oceani.</w:t>
      </w:r>
    </w:p>
    <w:p w14:paraId="48B8D7CF" w14:textId="77777777" w:rsidR="00957D87" w:rsidRDefault="00957D87"/>
    <w:p w14:paraId="763BEDD2" w14:textId="77777777" w:rsidR="00957D87" w:rsidRPr="00D41F54" w:rsidRDefault="00D41F54" w:rsidP="00D41F54">
      <w:pPr>
        <w:pStyle w:val="Paragrafoelenco"/>
        <w:numPr>
          <w:ilvl w:val="0"/>
          <w:numId w:val="1"/>
        </w:numPr>
        <w:rPr>
          <w:b/>
          <w:szCs w:val="24"/>
        </w:rPr>
      </w:pPr>
      <w:r w:rsidRPr="00D41F54">
        <w:rPr>
          <w:b/>
          <w:sz w:val="28"/>
          <w:szCs w:val="28"/>
        </w:rPr>
        <w:t>Bonificare significa</w:t>
      </w:r>
      <w:r w:rsidR="00957D87" w:rsidRPr="00D41F54">
        <w:rPr>
          <w:b/>
          <w:sz w:val="28"/>
          <w:szCs w:val="28"/>
        </w:rPr>
        <w:t xml:space="preserve">: </w:t>
      </w:r>
    </w:p>
    <w:p w14:paraId="741F9862" w14:textId="77777777" w:rsidR="00D41F54" w:rsidRPr="00D41F54" w:rsidRDefault="00D41F54" w:rsidP="00D41F54">
      <w:pPr>
        <w:ind w:left="1080"/>
        <w:rPr>
          <w:b/>
        </w:rPr>
      </w:pPr>
    </w:p>
    <w:p w14:paraId="7B25D49E" w14:textId="77777777" w:rsidR="00957D87" w:rsidRDefault="00957D87">
      <w:r>
        <w:t xml:space="preserve">            </w:t>
      </w:r>
      <w:r>
        <w:rPr>
          <w:b/>
          <w:bCs/>
        </w:rPr>
        <w:t xml:space="preserve"> A</w:t>
      </w:r>
      <w:r>
        <w:t xml:space="preserve">  </w:t>
      </w:r>
      <w:r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  r</w:t>
      </w:r>
      <w:r>
        <w:rPr>
          <w:sz w:val="28"/>
          <w:szCs w:val="28"/>
        </w:rPr>
        <w:t xml:space="preserve">endere coltivabile un terreno paludoso  </w:t>
      </w:r>
    </w:p>
    <w:p w14:paraId="755ABCB0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b/>
          <w:bCs/>
        </w:rPr>
        <w:t>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costruire una diga.  </w:t>
      </w:r>
    </w:p>
    <w:p w14:paraId="35059F8E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costruire un aeroporto  </w:t>
      </w:r>
    </w:p>
    <w:p w14:paraId="33C6C88D" w14:textId="77777777" w:rsidR="00957D87" w:rsidRDefault="00957D87">
      <w:pPr>
        <w:rPr>
          <w:sz w:val="28"/>
          <w:szCs w:val="28"/>
        </w:rPr>
      </w:pPr>
      <w:r>
        <w:t xml:space="preserve">             </w:t>
      </w:r>
      <w:r>
        <w:rPr>
          <w:b/>
          <w:bCs/>
        </w:rPr>
        <w:t>D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piantare alberi</w:t>
      </w:r>
    </w:p>
    <w:p w14:paraId="6C08AB60" w14:textId="77777777" w:rsidR="00D41F54" w:rsidRDefault="00957D87" w:rsidP="00D41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23A38022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D41F54">
        <w:rPr>
          <w:b/>
          <w:sz w:val="28"/>
          <w:szCs w:val="28"/>
        </w:rPr>
        <w:t>La città è:</w:t>
      </w:r>
    </w:p>
    <w:p w14:paraId="52774E60" w14:textId="77777777" w:rsidR="00D41F54" w:rsidRPr="00D41F54" w:rsidRDefault="00D41F54" w:rsidP="00D41F54">
      <w:pPr>
        <w:pStyle w:val="Paragrafoelenco"/>
        <w:ind w:left="1080"/>
        <w:rPr>
          <w:b/>
        </w:rPr>
      </w:pPr>
    </w:p>
    <w:p w14:paraId="4606914A" w14:textId="77777777" w:rsidR="00957D87" w:rsidRDefault="00957D87">
      <w:r>
        <w:t xml:space="preserve">         </w:t>
      </w:r>
      <w:r>
        <w:rPr>
          <w:b/>
          <w:bCs/>
        </w:rPr>
        <w:t xml:space="preserve">    A</w:t>
      </w:r>
      <w:r>
        <w:t xml:space="preserve">  </w:t>
      </w:r>
      <w:r>
        <w:rPr>
          <w:rFonts w:cs="Times New Roman"/>
          <w:color w:val="000000"/>
          <w:sz w:val="36"/>
          <w:szCs w:val="36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r>
        <w:rPr>
          <w:sz w:val="28"/>
          <w:szCs w:val="28"/>
        </w:rPr>
        <w:t xml:space="preserve"> un centro abitato con </w:t>
      </w:r>
      <w:r>
        <w:rPr>
          <w:rFonts w:eastAsia="Times New Roman" w:cs="Times New Roman"/>
          <w:color w:val="000000"/>
          <w:sz w:val="28"/>
          <w:szCs w:val="28"/>
        </w:rPr>
        <w:t xml:space="preserve">meno </w:t>
      </w:r>
      <w:r>
        <w:rPr>
          <w:sz w:val="28"/>
          <w:szCs w:val="28"/>
        </w:rPr>
        <w:t xml:space="preserve">di 10 000 abitanti   </w:t>
      </w:r>
    </w:p>
    <w:p w14:paraId="0500AA9D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</w:t>
      </w:r>
      <w:r>
        <w:rPr>
          <w:b/>
          <w:bCs/>
        </w:rPr>
        <w:t xml:space="preserve">  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un centro abitato con almeno 1 000 abitanti   </w:t>
      </w:r>
    </w:p>
    <w:p w14:paraId="059DFDA4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C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un centro abitato  </w:t>
      </w:r>
    </w:p>
    <w:p w14:paraId="19181D53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</w:t>
      </w:r>
      <w:r>
        <w:rPr>
          <w:b/>
          <w:bCs/>
        </w:rPr>
        <w:t xml:space="preserve">   D 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un centro abitato con più di 10 000 abitanti   </w:t>
      </w:r>
    </w:p>
    <w:p w14:paraId="4D29BB17" w14:textId="77777777" w:rsidR="00D41F54" w:rsidRDefault="00957D87" w:rsidP="00D41F54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14:paraId="54FB3533" w14:textId="77777777" w:rsidR="009C5309" w:rsidRDefault="009C5309" w:rsidP="00D41F54">
      <w:pPr>
        <w:rPr>
          <w:rFonts w:eastAsia="Times New Roman" w:cs="Times New Roman"/>
          <w:color w:val="000000"/>
          <w:sz w:val="28"/>
          <w:szCs w:val="28"/>
        </w:rPr>
      </w:pPr>
    </w:p>
    <w:p w14:paraId="4434C92F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rFonts w:eastAsia="Times New Roman" w:cs="Times New Roman"/>
          <w:b/>
          <w:color w:val="000000"/>
          <w:sz w:val="28"/>
          <w:szCs w:val="28"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>Collega ogni termine alla definizione corrispondente.</w:t>
      </w:r>
    </w:p>
    <w:p w14:paraId="3816D9E1" w14:textId="77777777" w:rsidR="00D41F54" w:rsidRPr="00D41F54" w:rsidRDefault="00D41F54" w:rsidP="00D41F54">
      <w:pPr>
        <w:ind w:left="720"/>
        <w:rPr>
          <w:b/>
        </w:rPr>
      </w:pPr>
    </w:p>
    <w:p w14:paraId="5FB1635B" w14:textId="77777777" w:rsidR="00957D87" w:rsidRDefault="00603E50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C77B7" wp14:editId="30B99447">
                <wp:simplePos x="0" y="0"/>
                <wp:positionH relativeFrom="column">
                  <wp:posOffset>179705</wp:posOffset>
                </wp:positionH>
                <wp:positionV relativeFrom="paragraph">
                  <wp:posOffset>44450</wp:posOffset>
                </wp:positionV>
                <wp:extent cx="1705610" cy="205740"/>
                <wp:effectExtent l="0" t="0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5AEE5C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Centro storico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5pt;margin-top:3.5pt;width:134.3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" filled="f" stroked="f" strokecolor="gray">
                <v:stroke joinstyle="round"/>
                <v:textbox inset="0,0,0,0">
                  <w:txbxContent>
                    <w:p w14:paraId="135AEE5C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>
                        <w:rPr>
                          <w:sz w:val="28"/>
                          <w:szCs w:val="28"/>
                        </w:rPr>
                        <w:t xml:space="preserve"> Centro storico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A37BD" wp14:editId="1DB94699">
                <wp:simplePos x="0" y="0"/>
                <wp:positionH relativeFrom="column">
                  <wp:posOffset>2964815</wp:posOffset>
                </wp:positionH>
                <wp:positionV relativeFrom="paragraph">
                  <wp:posOffset>62230</wp:posOffset>
                </wp:positionV>
                <wp:extent cx="2839720" cy="233045"/>
                <wp:effectExtent l="254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35DE8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Zona più lontana dal centro storico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3.45pt;margin-top:4.9pt;width:223.6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" filled="f" stroked="f" strokecolor="gray">
                <v:stroke joinstyle="round"/>
                <v:textbox inset="0,0,0,0">
                  <w:txbxContent>
                    <w:p w14:paraId="48935DE8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1)</w:t>
                      </w:r>
                      <w:r>
                        <w:rPr>
                          <w:sz w:val="28"/>
                          <w:szCs w:val="28"/>
                        </w:rPr>
                        <w:t xml:space="preserve"> Zona più lontana dal centro storico</w:t>
                      </w:r>
                    </w:p>
                  </w:txbxContent>
                </v:textbox>
              </v:shape>
            </w:pict>
          </mc:Fallback>
        </mc:AlternateContent>
      </w:r>
    </w:p>
    <w:p w14:paraId="333D7300" w14:textId="77777777" w:rsidR="00957D87" w:rsidRDefault="00957D87"/>
    <w:p w14:paraId="577191C7" w14:textId="77777777" w:rsidR="00957D87" w:rsidRDefault="00603E50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61580" wp14:editId="1B03B900">
                <wp:simplePos x="0" y="0"/>
                <wp:positionH relativeFrom="column">
                  <wp:posOffset>334010</wp:posOffset>
                </wp:positionH>
                <wp:positionV relativeFrom="paragraph">
                  <wp:posOffset>9525</wp:posOffset>
                </wp:positionV>
                <wp:extent cx="1577975" cy="320040"/>
                <wp:effectExtent l="635" t="0" r="254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1095D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Zona industriale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.3pt;margin-top:.75pt;width:124.2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" filled="f" stroked="f" strokecolor="gray">
                <v:stroke joinstyle="round"/>
                <v:textbox inset="0,0,0,0">
                  <w:txbxContent>
                    <w:p w14:paraId="3951095D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>
                        <w:rPr>
                          <w:sz w:val="28"/>
                          <w:szCs w:val="28"/>
                        </w:rPr>
                        <w:t xml:space="preserve"> Zona industriale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D053F" wp14:editId="521F3055">
                <wp:simplePos x="0" y="0"/>
                <wp:positionH relativeFrom="column">
                  <wp:posOffset>2919095</wp:posOffset>
                </wp:positionH>
                <wp:positionV relativeFrom="paragraph">
                  <wp:posOffset>20955</wp:posOffset>
                </wp:positionV>
                <wp:extent cx="2350135" cy="205740"/>
                <wp:effectExtent l="4445" t="190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DFDBA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Parti in cui è divisa la città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9.85pt;margin-top:1.65pt;width:185.05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" filled="f" stroked="f" strokecolor="gray">
                <v:stroke joinstyle="round"/>
                <v:textbox inset="0,0,0,0">
                  <w:txbxContent>
                    <w:p w14:paraId="768DFDBA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2)</w:t>
                      </w:r>
                      <w:r>
                        <w:rPr>
                          <w:sz w:val="28"/>
                          <w:szCs w:val="28"/>
                        </w:rPr>
                        <w:t xml:space="preserve"> Parti in cui è divisa la città</w:t>
                      </w:r>
                    </w:p>
                  </w:txbxContent>
                </v:textbox>
              </v:shape>
            </w:pict>
          </mc:Fallback>
        </mc:AlternateContent>
      </w:r>
    </w:p>
    <w:p w14:paraId="3AF263C6" w14:textId="77777777" w:rsidR="00957D87" w:rsidRDefault="00603E50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DFCD5" wp14:editId="0F292397">
                <wp:simplePos x="0" y="0"/>
                <wp:positionH relativeFrom="column">
                  <wp:posOffset>161925</wp:posOffset>
                </wp:positionH>
                <wp:positionV relativeFrom="paragraph">
                  <wp:posOffset>154305</wp:posOffset>
                </wp:positionV>
                <wp:extent cx="1405890" cy="235585"/>
                <wp:effectExtent l="0" t="1905" r="381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198BF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Quartiere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.75pt;margin-top:12.15pt;width:110.7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" filled="f" stroked="f" strokecolor="gray">
                <v:stroke joinstyle="round"/>
                <v:textbox inset="0,0,0,0">
                  <w:txbxContent>
                    <w:p w14:paraId="378198BF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>
                        <w:rPr>
                          <w:sz w:val="28"/>
                          <w:szCs w:val="28"/>
                        </w:rPr>
                        <w:t xml:space="preserve"> Quartiere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11C7" wp14:editId="1981C26E">
                <wp:simplePos x="0" y="0"/>
                <wp:positionH relativeFrom="column">
                  <wp:posOffset>2936875</wp:posOffset>
                </wp:positionH>
                <wp:positionV relativeFrom="paragraph">
                  <wp:posOffset>144780</wp:posOffset>
                </wp:positionV>
                <wp:extent cx="2866390" cy="205740"/>
                <wp:effectExtent l="3175" t="1905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CA95A2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Zona più antica e interna della città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1.25pt;margin-top:11.4pt;width:225.7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" filled="f" stroked="f" strokecolor="gray">
                <v:stroke joinstyle="round"/>
                <v:textbox inset="0,0,0,0">
                  <w:txbxContent>
                    <w:p w14:paraId="47CA95A2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3)</w:t>
                      </w:r>
                      <w:r>
                        <w:rPr>
                          <w:sz w:val="28"/>
                          <w:szCs w:val="28"/>
                        </w:rPr>
                        <w:t xml:space="preserve"> Zona più antica e interna della città</w:t>
                      </w:r>
                    </w:p>
                  </w:txbxContent>
                </v:textbox>
              </v:shape>
            </w:pict>
          </mc:Fallback>
        </mc:AlternateContent>
      </w:r>
    </w:p>
    <w:p w14:paraId="7FEA6CA8" w14:textId="77777777" w:rsidR="00957D87" w:rsidRDefault="00957D87"/>
    <w:p w14:paraId="5F575F0B" w14:textId="77777777" w:rsidR="00957D87" w:rsidRDefault="00603E50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CC636" wp14:editId="5F1CCDB2">
                <wp:simplePos x="0" y="0"/>
                <wp:positionH relativeFrom="column">
                  <wp:posOffset>170815</wp:posOffset>
                </wp:positionH>
                <wp:positionV relativeFrom="paragraph">
                  <wp:posOffset>139065</wp:posOffset>
                </wp:positionV>
                <wp:extent cx="1379220" cy="205740"/>
                <wp:effectExtent l="0" t="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1D4D54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Periferia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3.45pt;margin-top:10.95pt;width:108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" filled="f" stroked="f" strokecolor="gray">
                <v:stroke joinstyle="round"/>
                <v:textbox inset="0,0,0,0">
                  <w:txbxContent>
                    <w:p w14:paraId="161D4D54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>
                        <w:rPr>
                          <w:sz w:val="28"/>
                          <w:szCs w:val="28"/>
                        </w:rPr>
                        <w:t xml:space="preserve"> Periferia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C1BD3" wp14:editId="3E9458A6">
                <wp:simplePos x="0" y="0"/>
                <wp:positionH relativeFrom="column">
                  <wp:posOffset>2818765</wp:posOffset>
                </wp:positionH>
                <wp:positionV relativeFrom="paragraph">
                  <wp:posOffset>102235</wp:posOffset>
                </wp:positionV>
                <wp:extent cx="3248025" cy="262890"/>
                <wp:effectExtent l="0" t="0" r="63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2088C" w14:textId="77777777" w:rsidR="00957D87" w:rsidRDefault="00957D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Area in cui si concentrano le industrie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21.95pt;margin-top:8.05pt;width:255.7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" filled="f" stroked="f" strokecolor="gray">
                <v:stroke joinstyle="round"/>
                <v:textbox inset="0,0,0,0">
                  <w:txbxContent>
                    <w:p w14:paraId="27C2088C" w14:textId="77777777" w:rsidR="00957D87" w:rsidRDefault="00957D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4)</w:t>
                      </w:r>
                      <w:r>
                        <w:rPr>
                          <w:sz w:val="28"/>
                          <w:szCs w:val="28"/>
                        </w:rPr>
                        <w:t xml:space="preserve"> Area in cui si concentrano le industrie</w:t>
                      </w:r>
                    </w:p>
                  </w:txbxContent>
                </v:textbox>
              </v:shape>
            </w:pict>
          </mc:Fallback>
        </mc:AlternateContent>
      </w:r>
    </w:p>
    <w:p w14:paraId="35E60622" w14:textId="77777777" w:rsidR="00957D87" w:rsidRDefault="00957D87"/>
    <w:p w14:paraId="548617B9" w14:textId="77777777" w:rsidR="00957D87" w:rsidRDefault="00957D87"/>
    <w:p w14:paraId="3748F816" w14:textId="77777777" w:rsidR="00D41F54" w:rsidRDefault="00D41F54"/>
    <w:p w14:paraId="25A5BDA6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b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 xml:space="preserve">In pianura i terreni sono:   </w:t>
      </w:r>
    </w:p>
    <w:p w14:paraId="62693D01" w14:textId="77777777" w:rsidR="00957D87" w:rsidRDefault="00957D87"/>
    <w:p w14:paraId="7A5635F0" w14:textId="77777777" w:rsidR="00957D87" w:rsidRDefault="00957D87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A  </w:t>
      </w:r>
      <w:r>
        <w:rPr>
          <w:rFonts w:eastAsia="Times New Roman" w:cs="Times New Roman"/>
          <w:color w:val="000000"/>
          <w:sz w:val="28"/>
          <w:szCs w:val="28"/>
        </w:rPr>
        <w:t xml:space="preserve"> □   in gran parte coltivati </w:t>
      </w:r>
    </w:p>
    <w:p w14:paraId="58602B93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>□   scarsamente coltivati</w:t>
      </w:r>
    </w:p>
    <w:p w14:paraId="7C749C1C" w14:textId="77777777" w:rsidR="00957D87" w:rsidRDefault="00957D87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C</w:t>
      </w:r>
      <w:r>
        <w:rPr>
          <w:rFonts w:eastAsia="Times New Roman" w:cs="Times New Roman"/>
          <w:color w:val="000000"/>
          <w:sz w:val="28"/>
          <w:szCs w:val="28"/>
        </w:rPr>
        <w:t xml:space="preserve">   □   abbandonati  </w:t>
      </w:r>
    </w:p>
    <w:p w14:paraId="2095EC17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  </w:t>
      </w:r>
      <w:r w:rsidR="00D41F54">
        <w:rPr>
          <w:rFonts w:eastAsia="Times New Roman" w:cs="Times New Roman"/>
          <w:color w:val="000000"/>
          <w:sz w:val="28"/>
          <w:szCs w:val="28"/>
        </w:rPr>
        <w:t>□   to</w:t>
      </w:r>
      <w:r>
        <w:rPr>
          <w:rFonts w:eastAsia="Times New Roman" w:cs="Times New Roman"/>
          <w:color w:val="000000"/>
          <w:sz w:val="28"/>
          <w:szCs w:val="28"/>
        </w:rPr>
        <w:t xml:space="preserve">talmente incolti </w:t>
      </w:r>
    </w:p>
    <w:p w14:paraId="100FBC5E" w14:textId="59D44BCB" w:rsidR="009C5309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14:paraId="1DFF01FA" w14:textId="77777777" w:rsidR="003C39D8" w:rsidRDefault="003C39D8">
      <w:pPr>
        <w:rPr>
          <w:rFonts w:eastAsia="Times New Roman" w:cs="Times New Roman"/>
          <w:color w:val="000000"/>
          <w:sz w:val="28"/>
          <w:szCs w:val="28"/>
        </w:rPr>
      </w:pPr>
    </w:p>
    <w:p w14:paraId="46BA1001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b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>Perché la pianura è il territorio più abitato dall’uomo?</w:t>
      </w:r>
    </w:p>
    <w:p w14:paraId="6B04D67E" w14:textId="77777777" w:rsidR="00957D87" w:rsidRDefault="00957D87"/>
    <w:p w14:paraId="33A5A1B3" w14:textId="77777777" w:rsidR="00957D87" w:rsidRDefault="00957D87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□    Perché  ricco di fiumi e il terreno è fertile. </w:t>
      </w:r>
    </w:p>
    <w:p w14:paraId="743928AA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B </w:t>
      </w:r>
      <w:r>
        <w:rPr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□    Perché ci sono i mari. </w:t>
      </w:r>
    </w:p>
    <w:p w14:paraId="4FD9FD64" w14:textId="77777777" w:rsidR="00957D87" w:rsidRDefault="00957D87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 </w:t>
      </w:r>
      <w:r>
        <w:rPr>
          <w:rFonts w:eastAsia="Times New Roman" w:cs="Times New Roman"/>
          <w:color w:val="000000"/>
          <w:sz w:val="28"/>
          <w:szCs w:val="28"/>
        </w:rPr>
        <w:t xml:space="preserve">  □    Perché piove spesso.  </w:t>
      </w:r>
    </w:p>
    <w:p w14:paraId="78DAB413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□    Perché il terreno è arido.  </w:t>
      </w:r>
    </w:p>
    <w:p w14:paraId="70172CF7" w14:textId="406C8389" w:rsidR="009C5309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AFB9A2D" w14:textId="77777777" w:rsidR="003C39D8" w:rsidRDefault="003C39D8">
      <w:pPr>
        <w:rPr>
          <w:rFonts w:eastAsia="Times New Roman" w:cs="Times New Roman"/>
          <w:color w:val="000000"/>
          <w:sz w:val="28"/>
          <w:szCs w:val="28"/>
        </w:rPr>
      </w:pPr>
    </w:p>
    <w:p w14:paraId="4424F13F" w14:textId="77777777" w:rsidR="00D41F54" w:rsidRPr="00D41F54" w:rsidRDefault="00957D87" w:rsidP="00D41F54">
      <w:pPr>
        <w:pStyle w:val="Paragrafoelenco"/>
        <w:numPr>
          <w:ilvl w:val="0"/>
          <w:numId w:val="1"/>
        </w:numPr>
        <w:rPr>
          <w:rFonts w:eastAsia="Times New Roman" w:cs="Times New Roman"/>
          <w:b/>
          <w:color w:val="000000"/>
          <w:sz w:val="28"/>
          <w:szCs w:val="28"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>In pianura si coltivano:</w:t>
      </w:r>
    </w:p>
    <w:p w14:paraId="5847DEEB" w14:textId="77777777" w:rsidR="00957D87" w:rsidRPr="00D41F54" w:rsidRDefault="00957D87" w:rsidP="00D41F54">
      <w:pPr>
        <w:pStyle w:val="Paragrafoelenco"/>
        <w:rPr>
          <w:b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 xml:space="preserve">      </w:t>
      </w:r>
    </w:p>
    <w:p w14:paraId="583FBFD3" w14:textId="77777777" w:rsidR="00957D87" w:rsidRDefault="00957D87">
      <w:r>
        <w:t xml:space="preserve">             </w:t>
      </w:r>
      <w:r>
        <w:rPr>
          <w:b/>
          <w:bCs/>
        </w:rPr>
        <w:t>A</w:t>
      </w:r>
      <w:r>
        <w:t xml:space="preserve">  </w:t>
      </w:r>
      <w:r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Ulivi, ortaggi e alberi da frutta.</w:t>
      </w:r>
    </w:p>
    <w:p w14:paraId="20AEF56B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</w:t>
      </w:r>
      <w:r>
        <w:rPr>
          <w:b/>
          <w:bCs/>
        </w:rPr>
        <w:t xml:space="preserve">  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Viti, orzo, ulivi. </w:t>
      </w:r>
    </w:p>
    <w:p w14:paraId="7309D5B2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Meli e peschi . </w:t>
      </w:r>
    </w:p>
    <w:p w14:paraId="5B5806F9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b/>
          <w:bCs/>
        </w:rPr>
        <w:t xml:space="preserve">D </w:t>
      </w:r>
      <w: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>
        <w:rPr>
          <w:rFonts w:eastAsia="Times New Roman" w:cs="Times New Roman"/>
          <w:color w:val="000000"/>
          <w:sz w:val="28"/>
          <w:szCs w:val="28"/>
        </w:rPr>
        <w:t xml:space="preserve">Ortaggi, alberi da frutta, cereali, riso, barbabietole da zucchero </w:t>
      </w:r>
      <w:r w:rsidR="00BD0B54">
        <w:rPr>
          <w:rFonts w:eastAsia="Times New Roman" w:cs="Times New Roman"/>
          <w:color w:val="000000"/>
          <w:sz w:val="28"/>
          <w:szCs w:val="28"/>
        </w:rPr>
        <w:t>e</w:t>
      </w:r>
    </w:p>
    <w:p w14:paraId="5B105B4B" w14:textId="77777777" w:rsidR="00D41F54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foraggio. </w:t>
      </w:r>
    </w:p>
    <w:p w14:paraId="7E8E882B" w14:textId="77777777" w:rsidR="009C5309" w:rsidRDefault="009C5309">
      <w:pPr>
        <w:rPr>
          <w:rFonts w:eastAsia="Times New Roman" w:cs="Times New Roman"/>
          <w:color w:val="000000"/>
          <w:sz w:val="28"/>
          <w:szCs w:val="28"/>
        </w:rPr>
      </w:pPr>
    </w:p>
    <w:p w14:paraId="01569FB2" w14:textId="77777777" w:rsidR="003C39D8" w:rsidRDefault="003C39D8">
      <w:pPr>
        <w:rPr>
          <w:rFonts w:eastAsia="Times New Roman" w:cs="Times New Roman"/>
          <w:color w:val="000000"/>
          <w:sz w:val="28"/>
          <w:szCs w:val="28"/>
        </w:rPr>
      </w:pPr>
    </w:p>
    <w:p w14:paraId="3D0ADD32" w14:textId="77777777" w:rsidR="00957D87" w:rsidRPr="00D41F54" w:rsidRDefault="00957D87" w:rsidP="00D41F54">
      <w:pPr>
        <w:pStyle w:val="Paragrafoelenco"/>
        <w:numPr>
          <w:ilvl w:val="0"/>
          <w:numId w:val="1"/>
        </w:numPr>
        <w:rPr>
          <w:rFonts w:eastAsia="Times New Roman" w:cs="Times New Roman"/>
          <w:b/>
          <w:color w:val="000000"/>
          <w:sz w:val="28"/>
          <w:szCs w:val="28"/>
        </w:rPr>
      </w:pPr>
      <w:r w:rsidRPr="00D41F54">
        <w:rPr>
          <w:rFonts w:eastAsia="Times New Roman" w:cs="Times New Roman"/>
          <w:b/>
          <w:color w:val="000000"/>
          <w:sz w:val="28"/>
          <w:szCs w:val="28"/>
        </w:rPr>
        <w:t>Segna con una X se le seguenti affermazioni r</w:t>
      </w:r>
      <w:r w:rsidR="00D41F54" w:rsidRPr="00D41F54">
        <w:rPr>
          <w:rFonts w:eastAsia="Times New Roman" w:cs="Times New Roman"/>
          <w:b/>
          <w:color w:val="000000"/>
          <w:sz w:val="28"/>
          <w:szCs w:val="28"/>
        </w:rPr>
        <w:t xml:space="preserve">elative alla pianura sono vere  o </w:t>
      </w:r>
      <w:r w:rsidRPr="00D41F54">
        <w:rPr>
          <w:rFonts w:eastAsia="Times New Roman" w:cs="Times New Roman"/>
          <w:b/>
          <w:color w:val="000000"/>
          <w:sz w:val="28"/>
          <w:szCs w:val="28"/>
        </w:rPr>
        <w:t xml:space="preserve">false.   </w:t>
      </w:r>
    </w:p>
    <w:p w14:paraId="64D49F81" w14:textId="77777777" w:rsidR="00D41F54" w:rsidRPr="00D41F54" w:rsidRDefault="00D41F54" w:rsidP="00D41F54">
      <w:pPr>
        <w:pStyle w:val="Paragrafoelenco"/>
        <w:rPr>
          <w:rFonts w:eastAsia="Times New Roman" w:cs="Times New Roman"/>
          <w:b/>
          <w:color w:val="000000"/>
          <w:sz w:val="28"/>
          <w:szCs w:val="28"/>
        </w:rPr>
      </w:pPr>
    </w:p>
    <w:p w14:paraId="4BF7F79F" w14:textId="77777777" w:rsidR="00957D87" w:rsidRDefault="00957D87">
      <w:pPr>
        <w:spacing w:line="360" w:lineRule="auto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A      </w:t>
      </w:r>
      <w:r>
        <w:rPr>
          <w:rFonts w:eastAsia="Times New Roman" w:cs="Times New Roman"/>
          <w:color w:val="000000"/>
          <w:sz w:val="28"/>
          <w:szCs w:val="28"/>
        </w:rPr>
        <w:t xml:space="preserve">In pianura le strade sono tortuose e strette.    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V       F </w:t>
      </w:r>
    </w:p>
    <w:p w14:paraId="02E36DDA" w14:textId="77777777" w:rsidR="00957D87" w:rsidRDefault="00957D87">
      <w:pPr>
        <w:spacing w:line="36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B      </w:t>
      </w:r>
      <w:r>
        <w:rPr>
          <w:rFonts w:eastAsia="Times New Roman" w:cs="Times New Roman"/>
          <w:color w:val="000000"/>
          <w:sz w:val="28"/>
          <w:szCs w:val="28"/>
        </w:rPr>
        <w:t xml:space="preserve">In pianura ci sono molte aziende agricole.     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V       F</w:t>
      </w:r>
    </w:p>
    <w:p w14:paraId="69F9E490" w14:textId="77777777" w:rsidR="00957D87" w:rsidRDefault="00957D87">
      <w:pPr>
        <w:spacing w:line="36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C      </w:t>
      </w:r>
      <w:r>
        <w:rPr>
          <w:rFonts w:eastAsia="Times New Roman" w:cs="Times New Roman"/>
          <w:color w:val="000000"/>
          <w:sz w:val="28"/>
          <w:szCs w:val="28"/>
        </w:rPr>
        <w:t xml:space="preserve">In pianura ci sono molte fabbriche.                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V       F</w:t>
      </w:r>
    </w:p>
    <w:p w14:paraId="32C25423" w14:textId="77777777" w:rsidR="00957D87" w:rsidRDefault="00957D87">
      <w:pPr>
        <w:spacing w:line="360" w:lineRule="auto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D      </w:t>
      </w:r>
      <w:r>
        <w:rPr>
          <w:rFonts w:eastAsia="Times New Roman" w:cs="Times New Roman"/>
          <w:color w:val="000000"/>
          <w:sz w:val="28"/>
          <w:szCs w:val="28"/>
        </w:rPr>
        <w:t xml:space="preserve">In pianura ci sono molte zone aride e desertiche.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V       F</w:t>
      </w:r>
    </w:p>
    <w:p w14:paraId="64229BCD" w14:textId="77777777" w:rsidR="00D41F54" w:rsidRDefault="00D41F54" w:rsidP="00D41F54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14:paraId="1EC0068E" w14:textId="77777777" w:rsidR="00D41F54" w:rsidRPr="00D41F54" w:rsidRDefault="00D14FBE" w:rsidP="00D41F54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Quali sono le origini</w:t>
      </w:r>
      <w:r w:rsidR="00BD0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dell</w:t>
      </w:r>
      <w:r w:rsidRPr="00D41F54">
        <w:rPr>
          <w:b/>
          <w:sz w:val="28"/>
          <w:szCs w:val="28"/>
        </w:rPr>
        <w:t>a</w:t>
      </w:r>
      <w:r w:rsidR="00957D87" w:rsidRPr="00D41F54">
        <w:rPr>
          <w:b/>
          <w:sz w:val="28"/>
          <w:szCs w:val="28"/>
        </w:rPr>
        <w:t xml:space="preserve"> maggior parte delle pianure italiane?         </w:t>
      </w:r>
    </w:p>
    <w:p w14:paraId="47C82B76" w14:textId="77777777" w:rsidR="00957D87" w:rsidRPr="00D41F54" w:rsidRDefault="00957D87" w:rsidP="00D41F54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65381858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color w:val="000000"/>
          <w:sz w:val="28"/>
          <w:szCs w:val="28"/>
        </w:rPr>
        <w:t xml:space="preserve">   Di sollevamento.</w:t>
      </w:r>
    </w:p>
    <w:p w14:paraId="340AD6F0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 </w:t>
      </w:r>
      <w:r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Vulcaniche</w:t>
      </w:r>
    </w:p>
    <w:p w14:paraId="1EE48F67" w14:textId="77777777" w:rsidR="00957D87" w:rsidRDefault="00957D8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Alluvionali. </w:t>
      </w:r>
    </w:p>
    <w:p w14:paraId="415E3092" w14:textId="77777777" w:rsidR="00957D87" w:rsidRDefault="00957D87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>
        <w:rPr>
          <w:rFonts w:eastAsia="Times New Roman" w:cs="Times New Roman"/>
          <w:color w:val="000000"/>
          <w:sz w:val="28"/>
          <w:szCs w:val="28"/>
        </w:rPr>
        <w:t xml:space="preserve">Franose. </w:t>
      </w:r>
    </w:p>
    <w:p w14:paraId="557A15D2" w14:textId="77777777" w:rsidR="00957D87" w:rsidRDefault="00957D87">
      <w:pPr>
        <w:jc w:val="center"/>
      </w:pPr>
    </w:p>
    <w:p w14:paraId="47A40FC0" w14:textId="77777777" w:rsidR="00E93259" w:rsidRDefault="00E93259">
      <w:pPr>
        <w:jc w:val="center"/>
      </w:pPr>
    </w:p>
    <w:p w14:paraId="7BFD1941" w14:textId="77777777" w:rsidR="00E93259" w:rsidRDefault="00E93259">
      <w:pPr>
        <w:jc w:val="center"/>
      </w:pPr>
    </w:p>
    <w:p w14:paraId="37BED105" w14:textId="77777777" w:rsidR="00957D87" w:rsidRDefault="00E93259">
      <w:r>
        <w:lastRenderedPageBreak/>
        <w:t xml:space="preserve">    </w:t>
      </w:r>
    </w:p>
    <w:p w14:paraId="2E6570C7" w14:textId="77777777" w:rsidR="00E93259" w:rsidRPr="00D41F54" w:rsidRDefault="00AA57ED" w:rsidP="00E93259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t xml:space="preserve">    </w:t>
      </w:r>
      <w:r w:rsidRPr="00AA57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Come si presenta solitamente il clima in pianura</w:t>
      </w:r>
      <w:r w:rsidR="00E93259" w:rsidRPr="00D41F54">
        <w:rPr>
          <w:b/>
          <w:sz w:val="28"/>
          <w:szCs w:val="28"/>
        </w:rPr>
        <w:t xml:space="preserve">?         </w:t>
      </w:r>
    </w:p>
    <w:p w14:paraId="04A45278" w14:textId="77777777" w:rsidR="00E93259" w:rsidRPr="00D41F54" w:rsidRDefault="00E93259" w:rsidP="00E93259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2EFC86B5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 nebbioso d’inverno e afoso d’estate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8C8A1AD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 </w:t>
      </w:r>
      <w:r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>rigido d’inverno e freddo d’estate.</w:t>
      </w:r>
    </w:p>
    <w:p w14:paraId="33EF2E1C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nevoso d’inverno e afoso d’estate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14:paraId="79C8ADDA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AA57ED">
        <w:rPr>
          <w:rFonts w:eastAsia="Times New Roman" w:cs="Times New Roman"/>
          <w:color w:val="000000"/>
          <w:sz w:val="28"/>
          <w:szCs w:val="28"/>
        </w:rPr>
        <w:t>afoso d’inverno e caldissimo d’estate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2C2818D" w14:textId="77777777" w:rsidR="00E93259" w:rsidRDefault="00E93259">
      <w:r>
        <w:t xml:space="preserve"> </w:t>
      </w:r>
    </w:p>
    <w:p w14:paraId="1AF0D3B8" w14:textId="77777777" w:rsidR="00E93259" w:rsidRDefault="00E93259"/>
    <w:p w14:paraId="23F6F6FD" w14:textId="77777777" w:rsidR="00E93259" w:rsidRPr="00D41F54" w:rsidRDefault="00E93259" w:rsidP="00E93259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t xml:space="preserve">  </w:t>
      </w:r>
      <w:r w:rsidR="00AA57ED">
        <w:rPr>
          <w:b/>
          <w:sz w:val="28"/>
          <w:szCs w:val="28"/>
        </w:rPr>
        <w:t>Come si sono originate le pianure vulcaniche</w:t>
      </w:r>
      <w:r w:rsidRPr="00D41F54">
        <w:rPr>
          <w:b/>
          <w:sz w:val="28"/>
          <w:szCs w:val="28"/>
        </w:rPr>
        <w:t xml:space="preserve">?         </w:t>
      </w:r>
    </w:p>
    <w:p w14:paraId="546E03C7" w14:textId="77777777" w:rsidR="00E93259" w:rsidRPr="00D41F54" w:rsidRDefault="00E93259" w:rsidP="00E93259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1B93C828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  dai movimenti della crosta terrestre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F72585D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 </w:t>
      </w:r>
      <w:r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dai detriti trasportati dai fiumi.</w:t>
      </w:r>
    </w:p>
    <w:p w14:paraId="30B4933F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dalle piogge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1A8198DA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AA57ED">
        <w:rPr>
          <w:rFonts w:eastAsia="Times New Roman" w:cs="Times New Roman"/>
          <w:color w:val="000000"/>
          <w:sz w:val="28"/>
          <w:szCs w:val="28"/>
        </w:rPr>
        <w:t>dalla lava e dalla cenere dopo un eruzione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8D1A92D" w14:textId="77777777" w:rsidR="00E93259" w:rsidRDefault="00E93259"/>
    <w:p w14:paraId="1E541637" w14:textId="77777777" w:rsidR="00E93259" w:rsidRDefault="00E93259">
      <w:pPr>
        <w:widowControl/>
        <w:suppressAutoHyphens w:val="0"/>
      </w:pPr>
      <w:r>
        <w:t xml:space="preserve"> </w:t>
      </w:r>
    </w:p>
    <w:p w14:paraId="1AE500FE" w14:textId="77777777" w:rsidR="00E93259" w:rsidRPr="00D41F54" w:rsidRDefault="00AA57ED" w:rsidP="00E93259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t xml:space="preserve">    </w:t>
      </w:r>
      <w:r w:rsidRPr="00AA57ED">
        <w:rPr>
          <w:b/>
          <w:sz w:val="28"/>
          <w:szCs w:val="28"/>
        </w:rPr>
        <w:t>Perché</w:t>
      </w:r>
      <w:r>
        <w:t xml:space="preserve"> </w:t>
      </w:r>
      <w:r>
        <w:rPr>
          <w:b/>
          <w:sz w:val="28"/>
          <w:szCs w:val="28"/>
        </w:rPr>
        <w:t>l’uomo ha disboscato le pianure</w:t>
      </w:r>
      <w:r>
        <w:t xml:space="preserve"> </w:t>
      </w:r>
      <w:r w:rsidR="00E93259" w:rsidRPr="00D41F54">
        <w:rPr>
          <w:b/>
          <w:sz w:val="28"/>
          <w:szCs w:val="28"/>
        </w:rPr>
        <w:t>?</w:t>
      </w:r>
      <w:r w:rsidRPr="00D41F54">
        <w:rPr>
          <w:b/>
          <w:sz w:val="28"/>
          <w:szCs w:val="28"/>
        </w:rPr>
        <w:t xml:space="preserve"> </w:t>
      </w:r>
    </w:p>
    <w:p w14:paraId="5E63CEE9" w14:textId="77777777" w:rsidR="00E93259" w:rsidRPr="00D41F54" w:rsidRDefault="00E93259" w:rsidP="00E93259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3605BB27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  per piantare nuovi alberi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4E9A056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 w:rsidRPr="00D14FBE">
        <w:rPr>
          <w:b/>
        </w:rPr>
        <w:t xml:space="preserve"> </w:t>
      </w:r>
      <w:r w:rsidRPr="00D14FBE"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per creare spazio per coltivare ed allevare.</w:t>
      </w:r>
    </w:p>
    <w:p w14:paraId="61B8BC90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AA57ED">
        <w:rPr>
          <w:rFonts w:eastAsia="Times New Roman" w:cs="Times New Roman"/>
          <w:color w:val="000000"/>
          <w:sz w:val="28"/>
          <w:szCs w:val="28"/>
        </w:rPr>
        <w:t xml:space="preserve"> per fare spazio al mare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726B86F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AA57ED">
        <w:rPr>
          <w:rFonts w:eastAsia="Times New Roman" w:cs="Times New Roman"/>
          <w:color w:val="000000"/>
          <w:sz w:val="28"/>
          <w:szCs w:val="28"/>
        </w:rPr>
        <w:t>per evitare incendi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37E1ED0" w14:textId="77777777" w:rsidR="00E93259" w:rsidRDefault="00E93259">
      <w:pPr>
        <w:widowControl/>
        <w:suppressAutoHyphens w:val="0"/>
      </w:pPr>
    </w:p>
    <w:p w14:paraId="4870FD02" w14:textId="77777777" w:rsidR="00E93259" w:rsidRDefault="00E93259">
      <w:pPr>
        <w:widowControl/>
        <w:suppressAutoHyphens w:val="0"/>
      </w:pPr>
    </w:p>
    <w:p w14:paraId="31A721D9" w14:textId="77777777" w:rsidR="00E93259" w:rsidRDefault="00E93259">
      <w:pPr>
        <w:widowControl/>
        <w:suppressAutoHyphens w:val="0"/>
      </w:pPr>
    </w:p>
    <w:p w14:paraId="73CA5FCA" w14:textId="77777777" w:rsidR="00E93259" w:rsidRPr="00D41F54" w:rsidRDefault="00AA57ED" w:rsidP="00E93259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14FBE">
        <w:rPr>
          <w:b/>
          <w:sz w:val="28"/>
          <w:szCs w:val="28"/>
        </w:rPr>
        <w:t>Come si presenta il paesaggio delle grandi città</w:t>
      </w:r>
      <w:r w:rsidR="00E93259" w:rsidRPr="00D41F54">
        <w:rPr>
          <w:b/>
          <w:sz w:val="28"/>
          <w:szCs w:val="28"/>
        </w:rPr>
        <w:t xml:space="preserve">?         </w:t>
      </w:r>
    </w:p>
    <w:p w14:paraId="35C9C00B" w14:textId="77777777" w:rsidR="00E93259" w:rsidRPr="00D41F54" w:rsidRDefault="00E93259" w:rsidP="00E93259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17D942FC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  ricco di vegetazione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4EB80FC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 </w:t>
      </w:r>
      <w:r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completamente naturale.</w:t>
      </w:r>
    </w:p>
    <w:p w14:paraId="59C0094E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quasi completamente artificiale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731D34C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D14FBE">
        <w:rPr>
          <w:rFonts w:eastAsia="Times New Roman" w:cs="Times New Roman"/>
          <w:color w:val="000000"/>
          <w:sz w:val="28"/>
          <w:szCs w:val="28"/>
        </w:rPr>
        <w:t>povero di edifici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D83DBE9" w14:textId="77777777" w:rsidR="00E93259" w:rsidRDefault="00E93259">
      <w:pPr>
        <w:widowControl/>
        <w:suppressAutoHyphens w:val="0"/>
      </w:pPr>
    </w:p>
    <w:p w14:paraId="16983032" w14:textId="77777777" w:rsidR="00E93259" w:rsidRDefault="00E93259">
      <w:pPr>
        <w:widowControl/>
        <w:suppressAutoHyphens w:val="0"/>
      </w:pPr>
    </w:p>
    <w:p w14:paraId="677DAAA1" w14:textId="77777777" w:rsidR="00E93259" w:rsidRDefault="00E93259">
      <w:pPr>
        <w:widowControl/>
        <w:suppressAutoHyphens w:val="0"/>
      </w:pPr>
    </w:p>
    <w:p w14:paraId="5B07D2BB" w14:textId="77777777" w:rsidR="00E93259" w:rsidRPr="00D41F54" w:rsidRDefault="00D14FBE" w:rsidP="00E93259">
      <w:pPr>
        <w:pStyle w:val="Paragrafoelenco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Dove si trovano di solito, nelle città, gli edifici più antichi</w:t>
      </w:r>
      <w:r w:rsidR="00E93259" w:rsidRPr="00D41F54">
        <w:rPr>
          <w:b/>
          <w:sz w:val="28"/>
          <w:szCs w:val="28"/>
        </w:rPr>
        <w:t xml:space="preserve">?         </w:t>
      </w:r>
    </w:p>
    <w:p w14:paraId="562C2D85" w14:textId="77777777" w:rsidR="00E93259" w:rsidRPr="00D41F54" w:rsidRDefault="00E93259" w:rsidP="00E93259">
      <w:pPr>
        <w:pStyle w:val="Paragrafoelenco"/>
        <w:rPr>
          <w:rFonts w:cs="Arial"/>
          <w:b/>
          <w:sz w:val="28"/>
          <w:szCs w:val="28"/>
        </w:rPr>
      </w:pPr>
      <w:r w:rsidRPr="00D41F54">
        <w:rPr>
          <w:b/>
          <w:sz w:val="28"/>
          <w:szCs w:val="28"/>
        </w:rPr>
        <w:t xml:space="preserve">        </w:t>
      </w:r>
    </w:p>
    <w:p w14:paraId="77DB1C22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  nella zona industriale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BD335DF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 </w:t>
      </w:r>
      <w:r>
        <w:rPr>
          <w:b/>
          <w:bCs/>
        </w:rPr>
        <w:t>B</w:t>
      </w:r>
      <w: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nel centro storico</w:t>
      </w:r>
    </w:p>
    <w:p w14:paraId="60C666AE" w14:textId="77777777" w:rsidR="00E93259" w:rsidRDefault="00E93259" w:rsidP="00E9325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 w:rsidR="00D14FBE">
        <w:rPr>
          <w:rFonts w:eastAsia="Times New Roman" w:cs="Times New Roman"/>
          <w:color w:val="000000"/>
          <w:sz w:val="28"/>
          <w:szCs w:val="28"/>
        </w:rPr>
        <w:t xml:space="preserve"> in periferia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65E03AB" w14:textId="77777777" w:rsidR="00E93259" w:rsidRDefault="00E93259" w:rsidP="00E93259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D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 w:rsidR="00D14FBE">
        <w:rPr>
          <w:rFonts w:eastAsia="Times New Roman" w:cs="Times New Roman"/>
          <w:color w:val="000000"/>
          <w:sz w:val="28"/>
          <w:szCs w:val="28"/>
        </w:rPr>
        <w:t>sulle montagne circostanti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4FBF8485" w14:textId="5475004A" w:rsidR="00D14FBE" w:rsidRDefault="00D14FBE" w:rsidP="00D14FBE">
      <w:pPr>
        <w:widowControl/>
        <w:suppressAutoHyphens w:val="0"/>
      </w:pPr>
    </w:p>
    <w:p w14:paraId="014BD483" w14:textId="77777777" w:rsidR="00D14FBE" w:rsidRDefault="00D14FBE" w:rsidP="00D14FBE">
      <w:pPr>
        <w:widowControl/>
        <w:suppressAutoHyphens w:val="0"/>
      </w:pPr>
    </w:p>
    <w:p w14:paraId="5524522C" w14:textId="2798E8EE" w:rsidR="00957D87" w:rsidRPr="00D14FBE" w:rsidRDefault="00957D87" w:rsidP="0083148A">
      <w:pPr>
        <w:widowControl/>
        <w:suppressAutoHyphens w:val="0"/>
        <w:jc w:val="center"/>
      </w:pPr>
      <w:r>
        <w:rPr>
          <w:b/>
          <w:bCs/>
        </w:rPr>
        <w:lastRenderedPageBreak/>
        <w:t xml:space="preserve">ISTITUTO COMPRENSIVO </w:t>
      </w:r>
      <w:hyperlink r:id="rId9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14:paraId="6D713EBF" w14:textId="77777777" w:rsidR="00957D87" w:rsidRDefault="00D14FBE">
      <w:pPr>
        <w:jc w:val="center"/>
        <w:rPr>
          <w:b/>
          <w:bCs/>
        </w:rPr>
      </w:pPr>
      <w:r>
        <w:rPr>
          <w:color w:val="000000"/>
        </w:rPr>
        <w:t>Anno scolastico 2021/2022</w:t>
      </w:r>
      <w:r w:rsidR="00957D87">
        <w:rPr>
          <w:color w:val="000000"/>
        </w:rPr>
        <w:t xml:space="preserve">  - PROVA STRUTTURATA III UA</w:t>
      </w:r>
    </w:p>
    <w:p w14:paraId="2C8105BF" w14:textId="77777777" w:rsidR="00957D87" w:rsidRDefault="00957D87">
      <w:pPr>
        <w:jc w:val="center"/>
        <w:rPr>
          <w:b/>
          <w:bCs/>
        </w:rPr>
      </w:pPr>
    </w:p>
    <w:p w14:paraId="6CC63AA3" w14:textId="77777777" w:rsidR="00957D87" w:rsidRDefault="00957D87">
      <w:pPr>
        <w:jc w:val="center"/>
        <w:rPr>
          <w:b/>
          <w:bCs/>
        </w:rPr>
      </w:pPr>
      <w:r>
        <w:rPr>
          <w:b/>
          <w:bCs/>
        </w:rPr>
        <w:t>Scuola Primaria di …............................................................ - Classe III</w:t>
      </w:r>
    </w:p>
    <w:p w14:paraId="0BC47FA5" w14:textId="77777777" w:rsidR="00957D87" w:rsidRDefault="00957D87">
      <w:pPr>
        <w:jc w:val="center"/>
        <w:rPr>
          <w:b/>
          <w:bCs/>
        </w:rPr>
      </w:pPr>
    </w:p>
    <w:p w14:paraId="0C619D4F" w14:textId="77777777" w:rsidR="00957D87" w:rsidRDefault="00957D87">
      <w:pPr>
        <w:jc w:val="center"/>
        <w:rPr>
          <w:b/>
          <w:bCs/>
        </w:rPr>
      </w:pPr>
      <w:r>
        <w:rPr>
          <w:b/>
          <w:bCs/>
        </w:rPr>
        <w:t xml:space="preserve">GEOGRAFIA  -  Griglia di Valutazione </w:t>
      </w:r>
    </w:p>
    <w:p w14:paraId="17DC944D" w14:textId="77777777" w:rsidR="00957D87" w:rsidRDefault="00957D87">
      <w:pPr>
        <w:jc w:val="center"/>
        <w:rPr>
          <w:b/>
          <w:bCs/>
        </w:rPr>
      </w:pPr>
    </w:p>
    <w:tbl>
      <w:tblPr>
        <w:tblW w:w="0" w:type="auto"/>
        <w:jc w:val="center"/>
        <w:tblInd w:w="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686"/>
        <w:gridCol w:w="2426"/>
      </w:tblGrid>
      <w:tr w:rsidR="00957D87" w14:paraId="722C2FF8" w14:textId="77777777" w:rsidTr="0083148A">
        <w:trPr>
          <w:jc w:val="center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21515" w14:textId="77777777" w:rsidR="00957D87" w:rsidRDefault="00957D87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F8892" w14:textId="77777777" w:rsidR="00957D87" w:rsidRDefault="00957D87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6F685" w14:textId="77777777" w:rsidR="00957D87" w:rsidRDefault="00957D87">
            <w:pPr>
              <w:pStyle w:val="Contenutotabella"/>
              <w:jc w:val="center"/>
            </w:pPr>
            <w:r>
              <w:t>PUNTEGGIO</w:t>
            </w:r>
          </w:p>
        </w:tc>
      </w:tr>
      <w:tr w:rsidR="00957D87" w14:paraId="054E2C96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92D43" w14:textId="77777777" w:rsidR="00957D87" w:rsidRDefault="00957D87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A3A08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124D1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957D87" w14:paraId="0A86DB41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134FC" w14:textId="77777777" w:rsidR="00957D87" w:rsidRDefault="00957D87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A6DC1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16686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957D87" w14:paraId="544F5251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60568" w14:textId="77777777" w:rsidR="00957D87" w:rsidRDefault="00957D87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A5AD9" w14:textId="77777777" w:rsidR="00957D87" w:rsidRDefault="00957D87">
            <w:pPr>
              <w:pStyle w:val="Contenutotabella"/>
              <w:jc w:val="center"/>
            </w:pPr>
            <w:r>
              <w:t>A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BF83F" w14:textId="77777777" w:rsidR="00957D87" w:rsidRDefault="00957D87">
            <w:pPr>
              <w:pStyle w:val="Contenutotabella"/>
              <w:jc w:val="center"/>
            </w:pPr>
            <w:r>
              <w:t xml:space="preserve"> </w:t>
            </w:r>
            <w:r>
              <w:rPr>
                <w:b/>
                <w:bCs/>
              </w:rPr>
              <w:t>2 punti</w:t>
            </w:r>
          </w:p>
        </w:tc>
      </w:tr>
      <w:tr w:rsidR="00957D87" w14:paraId="57C0BEAC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5D5F4" w14:textId="77777777" w:rsidR="00957D87" w:rsidRDefault="00957D87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DB408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047D5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957D87" w14:paraId="32667D66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FB5E9" w14:textId="77777777" w:rsidR="00957D87" w:rsidRDefault="00957D87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274ED" w14:textId="77777777" w:rsidR="00957D87" w:rsidRDefault="00957D87">
            <w:pPr>
              <w:pStyle w:val="Contenutotabella"/>
              <w:jc w:val="center"/>
            </w:pPr>
            <w:r>
              <w:t>a) 3;  b) 4;  c) 2;  d) 1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C744C" w14:textId="77777777" w:rsidR="00957D87" w:rsidRDefault="00957D87">
            <w:pPr>
              <w:pStyle w:val="Contenutotabella"/>
              <w:jc w:val="center"/>
            </w:pPr>
            <w:r>
              <w:t xml:space="preserve">0,5 punti x 4 = </w:t>
            </w:r>
            <w:r>
              <w:rPr>
                <w:b/>
                <w:bCs/>
              </w:rPr>
              <w:t>2 punti</w:t>
            </w:r>
          </w:p>
        </w:tc>
      </w:tr>
      <w:tr w:rsidR="00957D87" w14:paraId="4F58EF38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57A36" w14:textId="77777777" w:rsidR="00957D87" w:rsidRDefault="00957D87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E4063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8D67A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957D87" w14:paraId="4FFCE857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E1C93" w14:textId="77777777" w:rsidR="00957D87" w:rsidRDefault="00957D87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AF616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F9D29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957D87" w14:paraId="5843C392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A1F28" w14:textId="77777777" w:rsidR="00957D87" w:rsidRDefault="00957D87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1B4B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5FD50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957D87" w14:paraId="4F032471" w14:textId="77777777" w:rsidTr="0083148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B2AC41" w14:textId="77777777" w:rsidR="00957D87" w:rsidRDefault="00957D87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8708E2" w14:textId="77777777" w:rsidR="00957D87" w:rsidRDefault="00957D87">
            <w:pPr>
              <w:pStyle w:val="Contenutotabella"/>
              <w:jc w:val="center"/>
            </w:pPr>
            <w:r>
              <w:t>A) F;  B) V;  C)V;  D) F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6CCD0D" w14:textId="77777777" w:rsidR="00957D87" w:rsidRDefault="00957D87">
            <w:pPr>
              <w:pStyle w:val="Contenutotabella"/>
              <w:jc w:val="center"/>
            </w:pPr>
            <w:r>
              <w:t xml:space="preserve">0.5 punti x 4 = </w:t>
            </w:r>
            <w:r>
              <w:rPr>
                <w:b/>
                <w:bCs/>
              </w:rPr>
              <w:t>2 punti</w:t>
            </w:r>
          </w:p>
        </w:tc>
      </w:tr>
      <w:tr w:rsidR="00957D87" w14:paraId="7B493029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025" w14:textId="77777777" w:rsidR="00957D87" w:rsidRDefault="00957D87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A744" w14:textId="77777777" w:rsidR="00957D87" w:rsidRDefault="00957D87">
            <w:pPr>
              <w:pStyle w:val="Contenutotabella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9DCA" w14:textId="77777777" w:rsidR="00957D87" w:rsidRDefault="00957D87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 2 punti</w:t>
            </w:r>
          </w:p>
        </w:tc>
      </w:tr>
      <w:tr w:rsidR="00E93259" w14:paraId="7076417E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6AC" w14:textId="77777777" w:rsidR="00E93259" w:rsidRDefault="00E93259">
            <w:pPr>
              <w:pStyle w:val="Contenutotabella"/>
              <w:jc w:val="center"/>
            </w:pPr>
            <w: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0F09" w14:textId="77777777" w:rsidR="00E93259" w:rsidRDefault="00D14FBE">
            <w:pPr>
              <w:pStyle w:val="Contenutotabella"/>
              <w:jc w:val="center"/>
            </w:pPr>
            <w:r>
              <w:t>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C236" w14:textId="77777777" w:rsidR="00E93259" w:rsidRDefault="00D14FB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 w:rsidR="00E93259" w14:paraId="1413D15D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819A" w14:textId="77777777" w:rsidR="00E93259" w:rsidRDefault="00E93259">
            <w:pPr>
              <w:pStyle w:val="Contenutotabella"/>
              <w:jc w:val="center"/>
            </w:pPr>
            <w: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AA1D" w14:textId="77777777" w:rsidR="00E93259" w:rsidRDefault="00D14FBE">
            <w:pPr>
              <w:pStyle w:val="Contenutotabella"/>
              <w:jc w:val="center"/>
            </w:pPr>
            <w:r>
              <w:t>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0B13" w14:textId="77777777" w:rsidR="00E93259" w:rsidRDefault="00D14FB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 w:rsidR="00E93259" w14:paraId="44CEE288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A11E" w14:textId="77777777" w:rsidR="00E93259" w:rsidRDefault="00E93259">
            <w:pPr>
              <w:pStyle w:val="Contenutotabella"/>
              <w:jc w:val="center"/>
            </w:pPr>
            <w: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EEEA" w14:textId="77777777" w:rsidR="00E93259" w:rsidRDefault="00D14FBE">
            <w:pPr>
              <w:pStyle w:val="Contenutotabella"/>
              <w:jc w:val="center"/>
            </w:pPr>
            <w:r>
              <w:t>B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59E0" w14:textId="77777777" w:rsidR="00E93259" w:rsidRDefault="00D14FB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 w:rsidR="00E93259" w14:paraId="25E2FBCE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547F" w14:textId="77777777" w:rsidR="00E93259" w:rsidRDefault="00E93259">
            <w:pPr>
              <w:pStyle w:val="Contenutotabella"/>
              <w:jc w:val="center"/>
            </w:pPr>
            <w: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64DA" w14:textId="77777777" w:rsidR="00E93259" w:rsidRDefault="00D14FBE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DB70" w14:textId="77777777" w:rsidR="00E93259" w:rsidRDefault="00D14FB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 w:rsidR="0083148A" w14:paraId="4D6BFF24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2549" w14:textId="69C026B4" w:rsidR="0083148A" w:rsidRDefault="0083148A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4181" w14:textId="0B99C19A" w:rsidR="0083148A" w:rsidRDefault="0083148A">
            <w:pPr>
              <w:pStyle w:val="Contenutotabella"/>
              <w:jc w:val="center"/>
            </w:pPr>
            <w:r>
              <w:t>B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BF7E" w14:textId="24A4EE3D" w:rsidR="0083148A" w:rsidRDefault="0083148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 w:rsidR="0083148A" w14:paraId="03A1DB59" w14:textId="77777777" w:rsidTr="0083148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672" w14:textId="5FF16835" w:rsidR="0083148A" w:rsidRDefault="0083148A">
            <w:pPr>
              <w:pStyle w:val="Contenutotabella"/>
              <w:jc w:val="center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745" w14:textId="665463F6" w:rsidR="0083148A" w:rsidRPr="0083148A" w:rsidRDefault="0083148A" w:rsidP="0083148A">
            <w:pPr>
              <w:pStyle w:val="Contenutotabella"/>
              <w:jc w:val="right"/>
              <w:rPr>
                <w:b/>
                <w:sz w:val="32"/>
                <w:szCs w:val="32"/>
              </w:rPr>
            </w:pPr>
            <w:r w:rsidRPr="0083148A">
              <w:rPr>
                <w:b/>
                <w:sz w:val="32"/>
                <w:szCs w:val="32"/>
              </w:rPr>
              <w:t xml:space="preserve">TOT.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9DA" w14:textId="0F8F23F1" w:rsidR="0083148A" w:rsidRPr="0083148A" w:rsidRDefault="0083148A">
            <w:pPr>
              <w:pStyle w:val="Contenutotabella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</w:tbl>
    <w:p w14:paraId="4F14956E" w14:textId="77777777" w:rsidR="00957D87" w:rsidRDefault="00957D87"/>
    <w:p w14:paraId="63B57D3E" w14:textId="77777777" w:rsidR="00957D87" w:rsidRDefault="00957D87"/>
    <w:p w14:paraId="44929D06" w14:textId="5DD62E8B" w:rsidR="00957D87" w:rsidRDefault="003C39D8" w:rsidP="003C39D8">
      <w:pPr>
        <w:jc w:val="center"/>
        <w:rPr>
          <w:b/>
          <w:bCs/>
        </w:rPr>
      </w:pPr>
      <w:r>
        <w:rPr>
          <w:b/>
          <w:bCs/>
        </w:rPr>
        <w:t>Criteri di Valutazione</w:t>
      </w:r>
    </w:p>
    <w:p w14:paraId="7CC46588" w14:textId="77777777" w:rsidR="003C39D8" w:rsidRDefault="003C39D8" w:rsidP="003C39D8">
      <w:pPr>
        <w:jc w:val="center"/>
      </w:pPr>
    </w:p>
    <w:tbl>
      <w:tblPr>
        <w:tblW w:w="9106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045"/>
        <w:gridCol w:w="647"/>
        <w:gridCol w:w="5807"/>
      </w:tblGrid>
      <w:tr w:rsidR="003C39D8" w:rsidRPr="003C39D8" w14:paraId="44C0B20A" w14:textId="77777777" w:rsidTr="003C39D8">
        <w:trPr>
          <w:jc w:val="center"/>
        </w:trPr>
        <w:tc>
          <w:tcPr>
            <w:tcW w:w="1607" w:type="dxa"/>
            <w:shd w:val="clear" w:color="auto" w:fill="FFFFFF"/>
          </w:tcPr>
          <w:p w14:paraId="41D193E6" w14:textId="77777777" w:rsidR="003C39D8" w:rsidRPr="003C39D8" w:rsidRDefault="003C39D8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3C39D8">
              <w:rPr>
                <w:rFonts w:eastAsia="Times New Roman" w:cs="Times New Roman"/>
                <w:b/>
              </w:rPr>
              <w:t>PUNTEGGIO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23A49D" w14:textId="77777777" w:rsidR="003C39D8" w:rsidRPr="003C39D8" w:rsidRDefault="003C39D8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3C39D8">
              <w:rPr>
                <w:rFonts w:eastAsia="Times New Roman" w:cs="Times New Roman"/>
                <w:b/>
              </w:rPr>
              <w:t>%</w:t>
            </w:r>
          </w:p>
        </w:tc>
        <w:tc>
          <w:tcPr>
            <w:tcW w:w="6454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26EEE82" w14:textId="77777777" w:rsidR="003C39D8" w:rsidRPr="003C39D8" w:rsidRDefault="003C39D8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3C39D8">
              <w:rPr>
                <w:rFonts w:eastAsia="Times New Roman" w:cs="Times New Roman"/>
                <w:b/>
              </w:rPr>
              <w:t>VALUTAZIONE</w:t>
            </w:r>
          </w:p>
        </w:tc>
      </w:tr>
      <w:tr w:rsidR="003C39D8" w:rsidRPr="003C39D8" w14:paraId="7A1B24FD" w14:textId="77777777" w:rsidTr="003C39D8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14:paraId="2F7B080B" w14:textId="1303459F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 xml:space="preserve">28 - 27 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DF062BE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95 - 100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08D736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AAS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14:paraId="3034F155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Ampie Autonome Sicure</w:t>
            </w:r>
          </w:p>
        </w:tc>
      </w:tr>
      <w:tr w:rsidR="003C39D8" w:rsidRPr="003C39D8" w14:paraId="162451DB" w14:textId="77777777" w:rsidTr="003C39D8">
        <w:trPr>
          <w:jc w:val="center"/>
        </w:trPr>
        <w:tc>
          <w:tcPr>
            <w:tcW w:w="1607" w:type="dxa"/>
            <w:shd w:val="clear" w:color="auto" w:fill="FFFFFF"/>
          </w:tcPr>
          <w:p w14:paraId="7E66F950" w14:textId="7F92B156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26 - 24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77788F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85 - 94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58E196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CEA</w:t>
            </w:r>
          </w:p>
        </w:tc>
        <w:tc>
          <w:tcPr>
            <w:tcW w:w="5807" w:type="dxa"/>
            <w:shd w:val="clear" w:color="auto" w:fill="FFFFFF"/>
          </w:tcPr>
          <w:p w14:paraId="2DD316F4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Complete e Autonome</w:t>
            </w:r>
          </w:p>
        </w:tc>
      </w:tr>
      <w:tr w:rsidR="003C39D8" w:rsidRPr="003C39D8" w14:paraId="6FC21521" w14:textId="77777777" w:rsidTr="003C39D8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14:paraId="0A64EF6A" w14:textId="39AA2282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23 - 21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417977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75 - 84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DDC0C5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QCA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14:paraId="5D3906AD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Quasi del tutto Complete e Autonome</w:t>
            </w:r>
          </w:p>
        </w:tc>
      </w:tr>
      <w:tr w:rsidR="003C39D8" w:rsidRPr="003C39D8" w14:paraId="3B8036A2" w14:textId="77777777" w:rsidTr="003C39D8">
        <w:trPr>
          <w:jc w:val="center"/>
        </w:trPr>
        <w:tc>
          <w:tcPr>
            <w:tcW w:w="1607" w:type="dxa"/>
            <w:shd w:val="clear" w:color="auto" w:fill="FFFFFF"/>
          </w:tcPr>
          <w:p w14:paraId="03B17D9E" w14:textId="4EFAAF3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20 - 19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B2CB5CB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65 - 74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470AB6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ACS</w:t>
            </w:r>
          </w:p>
        </w:tc>
        <w:tc>
          <w:tcPr>
            <w:tcW w:w="5807" w:type="dxa"/>
            <w:shd w:val="clear" w:color="auto" w:fill="FFFFFF"/>
          </w:tcPr>
          <w:p w14:paraId="7972930C" w14:textId="77777777" w:rsidR="003C39D8" w:rsidRPr="003C39D8" w:rsidRDefault="003C39D8" w:rsidP="003C39D8">
            <w:pPr>
              <w:pStyle w:val="Standard"/>
              <w:tabs>
                <w:tab w:val="left" w:pos="1179"/>
              </w:tabs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Abbastanza Complete e Acquisite in modo Sostanziale</w:t>
            </w:r>
          </w:p>
        </w:tc>
      </w:tr>
      <w:tr w:rsidR="003C39D8" w:rsidRPr="003C39D8" w14:paraId="4D2A287B" w14:textId="77777777" w:rsidTr="003C39D8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14:paraId="40BCC7AF" w14:textId="0220B098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18 - 16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454E75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55 - 64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DF95B9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ESS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14:paraId="127FD564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Essenziali</w:t>
            </w:r>
          </w:p>
        </w:tc>
      </w:tr>
      <w:tr w:rsidR="003C39D8" w:rsidRPr="003C39D8" w14:paraId="49E36227" w14:textId="77777777" w:rsidTr="003C39D8">
        <w:trPr>
          <w:jc w:val="center"/>
        </w:trPr>
        <w:tc>
          <w:tcPr>
            <w:tcW w:w="1607" w:type="dxa"/>
            <w:shd w:val="clear" w:color="auto" w:fill="FFFFFF"/>
          </w:tcPr>
          <w:p w14:paraId="655FD7A4" w14:textId="3B236201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15 - 13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E08A11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45 - 54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1D7FB3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PAR</w:t>
            </w:r>
          </w:p>
        </w:tc>
        <w:tc>
          <w:tcPr>
            <w:tcW w:w="5807" w:type="dxa"/>
            <w:shd w:val="clear" w:color="auto" w:fill="FFFFFF"/>
          </w:tcPr>
          <w:p w14:paraId="0BB8C17C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Parziali</w:t>
            </w:r>
          </w:p>
        </w:tc>
      </w:tr>
      <w:tr w:rsidR="003C39D8" w:rsidRPr="003C39D8" w14:paraId="10899746" w14:textId="77777777" w:rsidTr="003C39D8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14:paraId="33393D2C" w14:textId="57738F5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Calibri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EC9402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=&lt; 44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F6CE18" w14:textId="77777777" w:rsidR="003C39D8" w:rsidRPr="003C39D8" w:rsidRDefault="003C39D8" w:rsidP="003C39D8">
            <w:pPr>
              <w:pStyle w:val="Standard"/>
              <w:jc w:val="center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MLI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14:paraId="4A4D3F7E" w14:textId="77777777" w:rsidR="003C39D8" w:rsidRPr="003C39D8" w:rsidRDefault="003C39D8" w:rsidP="003C39D8">
            <w:pPr>
              <w:pStyle w:val="Standard"/>
              <w:ind w:left="100"/>
              <w:rPr>
                <w:rFonts w:eastAsia="Times New Roman" w:cs="Times New Roman"/>
              </w:rPr>
            </w:pPr>
            <w:r w:rsidRPr="003C39D8">
              <w:rPr>
                <w:rFonts w:eastAsia="Times New Roman" w:cs="Times New Roman"/>
              </w:rPr>
              <w:t>Molto Limitate e Incomplete</w:t>
            </w:r>
          </w:p>
        </w:tc>
      </w:tr>
    </w:tbl>
    <w:p w14:paraId="4B4A9E7E" w14:textId="77777777" w:rsidR="003C39D8" w:rsidRDefault="003C39D8">
      <w:pPr>
        <w:rPr>
          <w:b/>
          <w:bCs/>
        </w:rPr>
      </w:pPr>
    </w:p>
    <w:p w14:paraId="08AF22AA" w14:textId="77777777" w:rsidR="003C39D8" w:rsidRDefault="003C39D8">
      <w:pPr>
        <w:rPr>
          <w:b/>
          <w:bCs/>
        </w:rPr>
      </w:pPr>
    </w:p>
    <w:p w14:paraId="479EBF6E" w14:textId="6C283716" w:rsidR="00957D87" w:rsidRDefault="00957D87">
      <w:pPr>
        <w:rPr>
          <w:b/>
          <w:bCs/>
        </w:rPr>
      </w:pPr>
    </w:p>
    <w:p w14:paraId="33DC7B00" w14:textId="77777777" w:rsidR="00957D87" w:rsidRDefault="00957D87"/>
    <w:p w14:paraId="2C676D44" w14:textId="77777777" w:rsidR="00EE0E12" w:rsidRDefault="00EE0E12">
      <w:pPr>
        <w:sectPr w:rsidR="00EE0E12" w:rsidSect="003C39D8">
          <w:footerReference w:type="default" r:id="rId10"/>
          <w:headerReference w:type="first" r:id="rId11"/>
          <w:footerReference w:type="first" r:id="rId12"/>
          <w:pgSz w:w="11906" w:h="16838"/>
          <w:pgMar w:top="816" w:right="1134" w:bottom="851" w:left="1134" w:header="340" w:footer="283" w:gutter="0"/>
          <w:cols w:space="720"/>
          <w:titlePg/>
          <w:docGrid w:linePitch="600" w:charSpace="32768"/>
        </w:sectPr>
      </w:pPr>
    </w:p>
    <w:p w14:paraId="3D2C7080" w14:textId="77777777" w:rsidR="00957D87" w:rsidRPr="007D423D" w:rsidRDefault="00377CF9" w:rsidP="00377CF9">
      <w:pPr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957D87" w:rsidRPr="007D423D">
        <w:rPr>
          <w:b/>
          <w:bCs/>
          <w:color w:val="000000"/>
          <w:sz w:val="18"/>
          <w:szCs w:val="18"/>
        </w:rPr>
        <w:t xml:space="preserve">IC </w:t>
      </w:r>
      <w:hyperlink r:id="rId13" w:history="1">
        <w:r w:rsidR="00957D87" w:rsidRPr="007D423D">
          <w:rPr>
            <w:rStyle w:val="Collegamentoipertestuale"/>
            <w:b/>
            <w:bCs/>
            <w:color w:val="000000"/>
            <w:sz w:val="18"/>
            <w:szCs w:val="18"/>
          </w:rPr>
          <w:t>S@MNIUM</w:t>
        </w:r>
      </w:hyperlink>
      <w:r w:rsidR="00957D87" w:rsidRPr="007D423D">
        <w:rPr>
          <w:b/>
          <w:bCs/>
          <w:color w:val="000000"/>
          <w:sz w:val="18"/>
          <w:szCs w:val="18"/>
        </w:rPr>
        <w:t xml:space="preserve"> </w:t>
      </w:r>
    </w:p>
    <w:p w14:paraId="6CE4B02B" w14:textId="77777777" w:rsidR="00957D87" w:rsidRPr="007D423D" w:rsidRDefault="00377CF9" w:rsidP="007D423D">
      <w:pPr>
        <w:jc w:val="center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Anno scolastico 2021/2022</w:t>
      </w:r>
      <w:r w:rsidR="00957D87" w:rsidRPr="007D423D">
        <w:rPr>
          <w:sz w:val="18"/>
          <w:szCs w:val="18"/>
        </w:rPr>
        <w:t xml:space="preserve">  </w:t>
      </w:r>
    </w:p>
    <w:p w14:paraId="1C476160" w14:textId="77777777" w:rsidR="00957D87" w:rsidRPr="007D423D" w:rsidRDefault="00957D87" w:rsidP="007D423D">
      <w:pPr>
        <w:jc w:val="center"/>
        <w:rPr>
          <w:b/>
          <w:bCs/>
          <w:color w:val="000000"/>
          <w:sz w:val="18"/>
          <w:szCs w:val="18"/>
        </w:rPr>
      </w:pPr>
      <w:r w:rsidRPr="007D423D">
        <w:rPr>
          <w:b/>
          <w:bCs/>
          <w:color w:val="000000"/>
          <w:sz w:val="18"/>
          <w:szCs w:val="18"/>
        </w:rPr>
        <w:t>Scuola Primaria di ……………………………………………..  Classe III</w:t>
      </w:r>
    </w:p>
    <w:p w14:paraId="796F6E2C" w14:textId="77777777" w:rsidR="00957D87" w:rsidRPr="007D423D" w:rsidRDefault="00957D87" w:rsidP="007D423D">
      <w:pPr>
        <w:jc w:val="center"/>
        <w:rPr>
          <w:b/>
          <w:bCs/>
          <w:color w:val="000000"/>
          <w:sz w:val="18"/>
          <w:szCs w:val="18"/>
        </w:rPr>
      </w:pPr>
    </w:p>
    <w:p w14:paraId="42E28712" w14:textId="77777777" w:rsidR="00EE0E12" w:rsidRPr="000D597E" w:rsidRDefault="007D423D" w:rsidP="000D597E"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GEOGRAFIA</w:t>
      </w:r>
      <w:r w:rsidR="000D597E">
        <w:rPr>
          <w:color w:val="000000"/>
          <w:sz w:val="18"/>
          <w:szCs w:val="18"/>
        </w:rPr>
        <w:t xml:space="preserve">            </w:t>
      </w:r>
      <w:r w:rsidR="00957D87" w:rsidRPr="007D423D">
        <w:rPr>
          <w:b/>
          <w:bCs/>
          <w:color w:val="000000"/>
          <w:sz w:val="18"/>
          <w:szCs w:val="18"/>
        </w:rPr>
        <w:t>Griglia di Correzione PROVA STRUTTURATA III UA</w:t>
      </w:r>
    </w:p>
    <w:tbl>
      <w:tblPr>
        <w:tblpPr w:leftFromText="141" w:rightFromText="141" w:vertAnchor="page" w:horzAnchor="margin" w:tblpXSpec="center" w:tblpY="234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7"/>
        <w:gridCol w:w="622"/>
        <w:gridCol w:w="622"/>
        <w:gridCol w:w="622"/>
        <w:gridCol w:w="622"/>
        <w:gridCol w:w="623"/>
        <w:gridCol w:w="622"/>
        <w:gridCol w:w="622"/>
        <w:gridCol w:w="622"/>
        <w:gridCol w:w="622"/>
        <w:gridCol w:w="622"/>
        <w:gridCol w:w="623"/>
        <w:gridCol w:w="622"/>
        <w:gridCol w:w="622"/>
        <w:gridCol w:w="622"/>
        <w:gridCol w:w="622"/>
        <w:gridCol w:w="622"/>
        <w:gridCol w:w="1355"/>
      </w:tblGrid>
      <w:tr w:rsidR="00BD0B54" w:rsidRPr="004403E8" w14:paraId="500B6511" w14:textId="77777777" w:rsidTr="00BD0B54">
        <w:trPr>
          <w:cantSplit/>
          <w:trHeight w:val="937"/>
        </w:trPr>
        <w:tc>
          <w:tcPr>
            <w:tcW w:w="2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856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  <w:p w14:paraId="365E54F3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5BEDBF46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4ACFC7D5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20320355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B69C43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  <w:p w14:paraId="2D957BA6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5AB569D1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(1pt)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960F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  <w:p w14:paraId="08F924F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590B034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8A5AF8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  <w:p w14:paraId="54D0A63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6384BEA7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2FB7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  <w:p w14:paraId="7FC6B6AF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055B547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C4C4B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</w:p>
          <w:p w14:paraId="66BC0FCD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57B70B74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 xml:space="preserve">(0,5x4=2 </w:t>
            </w:r>
            <w:proofErr w:type="spellStart"/>
            <w:r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Pr="004403E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F552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  <w:p w14:paraId="2CB1B3B9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84886CA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(1pt)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7D144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</w:p>
          <w:p w14:paraId="16D40E66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03919B9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9CB0AB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</w:p>
          <w:p w14:paraId="5B323728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07AEBB9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1EB26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</w:p>
          <w:p w14:paraId="229713EE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8E4668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 xml:space="preserve">((0,5x4=2 </w:t>
            </w:r>
            <w:proofErr w:type="spellStart"/>
            <w:r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Pr="004403E8">
              <w:rPr>
                <w:rFonts w:asciiTheme="majorHAnsi" w:hAnsiTheme="majorHAnsi"/>
                <w:sz w:val="18"/>
                <w:szCs w:val="18"/>
              </w:rPr>
              <w:t>))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42ED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</w:p>
          <w:p w14:paraId="023D2C55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FDA6F20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E60BF2" w14:textId="77777777" w:rsidR="00BD0B54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11</w:t>
            </w:r>
          </w:p>
          <w:p w14:paraId="09653449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938141" w14:textId="77777777" w:rsidR="00BD0B54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  <w:p w14:paraId="57D25EF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915CEE" w14:textId="77777777" w:rsidR="00BD0B54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13</w:t>
            </w:r>
          </w:p>
          <w:p w14:paraId="2FA6E955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5237AC" w14:textId="77777777" w:rsidR="00BD0B54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14</w:t>
            </w:r>
          </w:p>
          <w:p w14:paraId="3A2E9A80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E9F240" w14:textId="77777777" w:rsidR="00BD0B54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15</w:t>
            </w:r>
          </w:p>
          <w:p w14:paraId="31FF3B3F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90A9FE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PUNT.</w:t>
            </w:r>
          </w:p>
          <w:p w14:paraId="73D64166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TOTALE</w:t>
            </w:r>
          </w:p>
          <w:p w14:paraId="7D97D4DF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4CE61BA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(2</w:t>
            </w:r>
            <w:r w:rsidRPr="004403E8">
              <w:rPr>
                <w:rFonts w:asciiTheme="majorHAnsi" w:hAnsiTheme="majorHAnsi"/>
                <w:sz w:val="18"/>
                <w:szCs w:val="18"/>
              </w:rPr>
              <w:t xml:space="preserve">8 </w:t>
            </w:r>
            <w:proofErr w:type="spellStart"/>
            <w:r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Pr="004403E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7FA0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VO</w:t>
            </w:r>
          </w:p>
          <w:p w14:paraId="478EE59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TO</w:t>
            </w:r>
          </w:p>
        </w:tc>
      </w:tr>
      <w:tr w:rsidR="00BD0B54" w:rsidRPr="004403E8" w14:paraId="55D58EB1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11D62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411B2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ABBB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06FE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2376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644AA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FBEA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92076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32C21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4E190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22B51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A699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01496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68D65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F2D79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5807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5F23F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F2709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2437C064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D00D97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64C4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8DAF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8619A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27A7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71624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D3197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52A3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0A7F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2791F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8245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364B6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F7CB0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344A6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17CF4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77998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4AB05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C6FB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128F3FC0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C7341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E3D8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C729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4C3F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E2AD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EC46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1DA7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6FDC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22FA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BFA2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7AE9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282B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4DA3D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931E2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F8FE6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45C59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AD0F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F008D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3E7C6C56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D6BF7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3939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1A57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5236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B7B6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8A3AF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41A8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B556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87796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A28D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E46B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BC406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00CD9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DD2AC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BFAC6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44B7A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46D7F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D7E51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4A35A440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4F5EF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BB1B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8E3FF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38587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7C67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76BF1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EB89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58C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F61DD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E465D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4295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53FEC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62B76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235F8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3DDA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C6C2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3DC50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BC3B2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33FD400A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B12BB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A3D7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5CF0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451F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8EBB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77787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439E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F1FC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1DCE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4165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A8C4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47D3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B4D01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0012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585C1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D1463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800C8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6DF28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347B0A93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E9F2B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7CFEC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7D19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3F926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F398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AEC2E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860C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6717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DC9A2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2D0E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484E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C90F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E1A91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20F05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B1CFD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7E48F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C1DC8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354A9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525E05D0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517813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8667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FBCE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F6D7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17763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1F5C8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E39A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66B0D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B9EB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3E40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0112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D8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493B3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713A5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D71C0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5A1F6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730EA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06EA7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723E448B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1DEF1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9.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2B05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4164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79AB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7B1D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EF01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D211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DAF92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5DEF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72BE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C210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BB06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C503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E295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23F26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16209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EC56C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C9228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3AF21D35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88ED7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10.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ECC22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1D35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4D99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D3A4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23C6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14A16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FA4D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E2773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05110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6C6B9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8D63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EF3C6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ECD9E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70BD1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125E4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B8154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15EB5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62498DA9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7415C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11.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34EB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9FE30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64D6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34C3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ED85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EEBC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573D0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C2CC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F7B5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C257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85B35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3E3FD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4D5A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2555B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57070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B6844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FE13C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0C9C6F69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C7A77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82FA8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2CC7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AB18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90F4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D3B4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86DC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975A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2ED7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BF23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85D4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0690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0B115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A4BC2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2E8B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37092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65FD8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BAC82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3CDA1709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AC551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13.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209AC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DEA2C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7880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974C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24ED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73F5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586A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CA32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B856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A8F46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740C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ABFB2A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CF45E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BACD3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EDC3E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3411A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956F42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0B54" w:rsidRPr="004403E8" w14:paraId="09BCFD3C" w14:textId="77777777" w:rsidTr="00BD0B54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B288DE" w14:textId="77777777" w:rsidR="00BD0B54" w:rsidRPr="004403E8" w:rsidRDefault="00BD0B54" w:rsidP="00BD0B54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14.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3962E5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3D88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E5F407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F939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E335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56E5F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80874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9311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D2F39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97ED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2DAFC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07E530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F05501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F9D6DD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B4AB68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20ADCB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B805A3" w14:textId="77777777" w:rsidR="00BD0B54" w:rsidRPr="004403E8" w:rsidRDefault="00BD0B54" w:rsidP="00BD0B54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24BA810" w14:textId="77777777" w:rsidR="00BD0B54" w:rsidRDefault="00BD0B54" w:rsidP="00BD0B54">
      <w:pPr>
        <w:rPr>
          <w:rFonts w:eastAsia="Times New Roman" w:cs="Times New Roman"/>
          <w:color w:val="000000"/>
        </w:rPr>
      </w:pPr>
    </w:p>
    <w:p w14:paraId="1B7B294F" w14:textId="77777777" w:rsidR="00EE0E12" w:rsidRDefault="00BD0B54" w:rsidP="00EE0E12">
      <w:r>
        <w:rPr>
          <w:rFonts w:eastAsia="Times New Roman" w:cs="Times New Roman"/>
          <w:color w:val="000000"/>
        </w:rPr>
        <w:t>Data……………………….                                     Insegnante  …………………………</w:t>
      </w:r>
    </w:p>
    <w:sectPr w:rsidR="00EE0E12" w:rsidSect="00EE0E12">
      <w:pgSz w:w="16838" w:h="11906" w:orient="landscape"/>
      <w:pgMar w:top="1134" w:right="851" w:bottom="1134" w:left="816" w:header="340" w:footer="17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3C5F5" w14:textId="77777777" w:rsidR="00AA1A17" w:rsidRDefault="00AA1A17" w:rsidP="00D41F54">
      <w:r>
        <w:separator/>
      </w:r>
    </w:p>
  </w:endnote>
  <w:endnote w:type="continuationSeparator" w:id="0">
    <w:p w14:paraId="2B5D90C4" w14:textId="77777777" w:rsidR="00AA1A17" w:rsidRDefault="00AA1A17" w:rsidP="00D4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17130"/>
      <w:docPartObj>
        <w:docPartGallery w:val="Page Numbers (Bottom of Page)"/>
        <w:docPartUnique/>
      </w:docPartObj>
    </w:sdtPr>
    <w:sdtContent>
      <w:p w14:paraId="101A3A18" w14:textId="64752FED" w:rsidR="0083148A" w:rsidRDefault="0083148A" w:rsidP="0083148A">
        <w:pPr>
          <w:pStyle w:val="Pidipagina"/>
          <w:ind w:firstLine="2127"/>
          <w:jc w:val="center"/>
        </w:pPr>
        <w:r w:rsidRPr="00051443">
          <w:rPr>
            <w:rFonts w:cstheme="minorHAnsi"/>
            <w:i/>
            <w:color w:val="7F7F7F" w:themeColor="text1" w:themeTint="80"/>
            <w:sz w:val="16"/>
            <w:szCs w:val="16"/>
          </w:rPr>
          <w:t>IC S@MNIUM - SCUOLA PRIMARIA</w:t>
        </w:r>
        <w:r w:rsidR="003C39D8">
          <w:rPr>
            <w:rFonts w:cstheme="minorHAnsi"/>
            <w:color w:val="7F7F7F" w:themeColor="text1" w:themeTint="80"/>
            <w:sz w:val="16"/>
            <w:szCs w:val="16"/>
          </w:rPr>
          <w:t xml:space="preserve"> -</w:t>
        </w:r>
        <w:r>
          <w:rPr>
            <w:rFonts w:cstheme="minorHAnsi"/>
            <w:color w:val="7F7F7F" w:themeColor="text1" w:themeTint="80"/>
            <w:sz w:val="16"/>
            <w:szCs w:val="16"/>
          </w:rPr>
          <w:t xml:space="preserve"> </w:t>
        </w:r>
        <w:r w:rsidR="003C39D8">
          <w:rPr>
            <w:rFonts w:cstheme="minorHAnsi"/>
            <w:i/>
            <w:color w:val="7F7F7F" w:themeColor="text1" w:themeTint="80"/>
            <w:sz w:val="16"/>
            <w:szCs w:val="16"/>
          </w:rPr>
          <w:t>Geografia</w:t>
        </w:r>
        <w:r>
          <w:rPr>
            <w:rFonts w:cstheme="minorHAnsi"/>
            <w:i/>
            <w:color w:val="7F7F7F" w:themeColor="text1" w:themeTint="80"/>
            <w:sz w:val="16"/>
            <w:szCs w:val="16"/>
          </w:rPr>
          <w:t xml:space="preserve"> </w:t>
        </w:r>
        <w:r w:rsidRPr="00051443">
          <w:rPr>
            <w:rFonts w:cstheme="minorHAnsi"/>
            <w:i/>
            <w:color w:val="7F7F7F" w:themeColor="text1" w:themeTint="80"/>
            <w:sz w:val="16"/>
            <w:szCs w:val="16"/>
          </w:rPr>
          <w:t>Prova Strutturata N. 3</w:t>
        </w:r>
        <w:r>
          <w:rPr>
            <w:rFonts w:cstheme="minorHAnsi"/>
            <w:i/>
            <w:color w:val="7F7F7F" w:themeColor="text1" w:themeTint="80"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39D8">
          <w:rPr>
            <w:noProof/>
          </w:rPr>
          <w:t>4</w:t>
        </w:r>
        <w:r>
          <w:fldChar w:fldCharType="end"/>
        </w:r>
      </w:p>
    </w:sdtContent>
  </w:sdt>
  <w:p w14:paraId="5D0FD5EC" w14:textId="77777777" w:rsidR="00D41F54" w:rsidRDefault="00D41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0328" w14:textId="0E873F51" w:rsidR="00D41F54" w:rsidRPr="007D423D" w:rsidRDefault="003C39D8" w:rsidP="003C39D8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 w:rsidRPr="00051443">
      <w:rPr>
        <w:rFonts w:cstheme="minorHAnsi"/>
        <w:i/>
        <w:color w:val="7F7F7F" w:themeColor="text1" w:themeTint="80"/>
        <w:sz w:val="16"/>
        <w:szCs w:val="16"/>
      </w:rPr>
      <w:t>IC S@MNIUM - SCUOLA PRIMARIA</w:t>
    </w:r>
    <w:r>
      <w:rPr>
        <w:rFonts w:cstheme="minorHAnsi"/>
        <w:color w:val="7F7F7F" w:themeColor="text1" w:themeTint="80"/>
        <w:sz w:val="16"/>
        <w:szCs w:val="16"/>
      </w:rPr>
      <w:t xml:space="preserve"> - </w:t>
    </w:r>
    <w:r>
      <w:rPr>
        <w:rFonts w:cstheme="minorHAnsi"/>
        <w:i/>
        <w:color w:val="7F7F7F" w:themeColor="text1" w:themeTint="80"/>
        <w:sz w:val="16"/>
        <w:szCs w:val="16"/>
      </w:rPr>
      <w:t xml:space="preserve">Geografia </w:t>
    </w:r>
    <w:r w:rsidRPr="00051443">
      <w:rPr>
        <w:rFonts w:cstheme="minorHAnsi"/>
        <w:i/>
        <w:color w:val="7F7F7F" w:themeColor="text1" w:themeTint="80"/>
        <w:sz w:val="16"/>
        <w:szCs w:val="16"/>
      </w:rPr>
      <w:t>Prova Strutturata 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8D684" w14:textId="77777777" w:rsidR="00AA1A17" w:rsidRDefault="00AA1A17" w:rsidP="00D41F54">
      <w:r>
        <w:separator/>
      </w:r>
    </w:p>
  </w:footnote>
  <w:footnote w:type="continuationSeparator" w:id="0">
    <w:p w14:paraId="02115CE0" w14:textId="77777777" w:rsidR="00AA1A17" w:rsidRDefault="00AA1A17" w:rsidP="00D4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543E2" w14:textId="77777777" w:rsidR="00D41F54" w:rsidRPr="00D41F54" w:rsidRDefault="00D41F54" w:rsidP="00D41F54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  <w:szCs w:val="20"/>
      </w:rPr>
    </w:pPr>
    <w:r w:rsidRPr="00D41F54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>SCUOLA PRIMARIA di</w:t>
    </w:r>
    <w:r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 </w:t>
    </w:r>
    <w:r w:rsidRPr="00D41F54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>………………..</w:t>
    </w:r>
    <w:r>
      <w:rPr>
        <w:rFonts w:asciiTheme="minorHAnsi" w:eastAsia="Calibri" w:hAnsiTheme="minorHAnsi" w:cstheme="minorHAnsi"/>
        <w:color w:val="818181"/>
        <w:spacing w:val="-1"/>
        <w:sz w:val="20"/>
        <w:szCs w:val="20"/>
      </w:rPr>
      <w:t>………………</w:t>
    </w:r>
    <w:r w:rsidRPr="00D41F54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…..…… Classe </w:t>
    </w:r>
    <w:r>
      <w:rPr>
        <w:rFonts w:asciiTheme="minorHAnsi" w:eastAsia="Calibri" w:hAnsiTheme="minorHAnsi" w:cstheme="minorHAnsi"/>
        <w:color w:val="818181"/>
        <w:sz w:val="20"/>
        <w:szCs w:val="20"/>
      </w:rPr>
      <w:t xml:space="preserve">III </w:t>
    </w:r>
    <w:r w:rsidRPr="00D41F54">
      <w:rPr>
        <w:rFonts w:asciiTheme="minorHAnsi" w:eastAsia="Calibri" w:hAnsiTheme="minorHAnsi" w:cstheme="minorHAnsi"/>
        <w:color w:val="818181"/>
        <w:sz w:val="20"/>
        <w:szCs w:val="20"/>
      </w:rPr>
      <w:t>-</w:t>
    </w:r>
    <w:r>
      <w:rPr>
        <w:rFonts w:asciiTheme="minorHAnsi" w:eastAsia="Calibri" w:hAnsiTheme="minorHAnsi" w:cstheme="minorHAnsi"/>
        <w:color w:val="818181"/>
        <w:sz w:val="20"/>
        <w:szCs w:val="20"/>
      </w:rPr>
      <w:t xml:space="preserve"> </w:t>
    </w:r>
    <w:r w:rsidRPr="00D41F54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ALUNNO </w:t>
    </w:r>
    <w:r w:rsidRPr="00D41F54">
      <w:rPr>
        <w:rFonts w:asciiTheme="minorHAnsi" w:eastAsia="Calibri" w:hAnsiTheme="minorHAnsi" w:cstheme="minorHAnsi"/>
        <w:color w:val="818181"/>
        <w:spacing w:val="-2"/>
        <w:sz w:val="20"/>
        <w:szCs w:val="20"/>
      </w:rPr>
      <w:t>………………….</w:t>
    </w:r>
    <w:r>
      <w:rPr>
        <w:rFonts w:asciiTheme="minorHAnsi" w:eastAsia="Calibri" w:hAnsiTheme="minorHAnsi" w:cstheme="minorHAnsi"/>
        <w:color w:val="818181"/>
        <w:spacing w:val="-2"/>
        <w:sz w:val="20"/>
        <w:szCs w:val="20"/>
      </w:rPr>
      <w:t>…</w:t>
    </w:r>
    <w:r w:rsidRPr="00D41F54">
      <w:rPr>
        <w:rFonts w:asciiTheme="minorHAnsi" w:eastAsia="Calibri" w:hAnsiTheme="minorHAnsi" w:cstheme="minorHAnsi"/>
        <w:color w:val="818181"/>
        <w:spacing w:val="-2"/>
        <w:sz w:val="20"/>
        <w:szCs w:val="20"/>
      </w:rPr>
      <w:t xml:space="preserve">……………………. </w:t>
    </w:r>
    <w:r w:rsidRPr="00D41F54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DATA </w:t>
    </w:r>
    <w:r>
      <w:rPr>
        <w:rFonts w:asciiTheme="minorHAnsi" w:eastAsia="Calibri" w:hAnsiTheme="minorHAnsi" w:cstheme="minorHAnsi"/>
        <w:color w:val="818181"/>
        <w:sz w:val="20"/>
        <w:szCs w:val="20"/>
      </w:rPr>
      <w:t>……/……/……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3F5562"/>
    <w:multiLevelType w:val="hybridMultilevel"/>
    <w:tmpl w:val="BAA27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410C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24811B2"/>
    <w:multiLevelType w:val="hybridMultilevel"/>
    <w:tmpl w:val="400C6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90325"/>
    <w:multiLevelType w:val="hybridMultilevel"/>
    <w:tmpl w:val="EC0AEFCE"/>
    <w:name w:val="WW8Num23"/>
    <w:lvl w:ilvl="0" w:tplc="921012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23C"/>
    <w:multiLevelType w:val="hybridMultilevel"/>
    <w:tmpl w:val="95A07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62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F7164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59B56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410053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D6E2FFD"/>
    <w:multiLevelType w:val="hybridMultilevel"/>
    <w:tmpl w:val="569280CE"/>
    <w:name w:val="WW8Num22"/>
    <w:lvl w:ilvl="0" w:tplc="8BB408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CA"/>
    <w:rsid w:val="00060D95"/>
    <w:rsid w:val="000D597E"/>
    <w:rsid w:val="001E70CC"/>
    <w:rsid w:val="002D6F70"/>
    <w:rsid w:val="00377CF9"/>
    <w:rsid w:val="003C39D8"/>
    <w:rsid w:val="003E1DAF"/>
    <w:rsid w:val="004403E8"/>
    <w:rsid w:val="005936EC"/>
    <w:rsid w:val="00603E50"/>
    <w:rsid w:val="007D423D"/>
    <w:rsid w:val="008121BA"/>
    <w:rsid w:val="0083148A"/>
    <w:rsid w:val="008B07FA"/>
    <w:rsid w:val="008B127F"/>
    <w:rsid w:val="00957D87"/>
    <w:rsid w:val="0097503B"/>
    <w:rsid w:val="009B78CA"/>
    <w:rsid w:val="009C5309"/>
    <w:rsid w:val="00AA1A17"/>
    <w:rsid w:val="00AA57ED"/>
    <w:rsid w:val="00B51123"/>
    <w:rsid w:val="00BD0B54"/>
    <w:rsid w:val="00C709ED"/>
    <w:rsid w:val="00D14FBE"/>
    <w:rsid w:val="00D41F54"/>
    <w:rsid w:val="00D762A4"/>
    <w:rsid w:val="00E8071C"/>
    <w:rsid w:val="00E93259"/>
    <w:rsid w:val="00EE0E12"/>
    <w:rsid w:val="00F74649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17B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E1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41F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F5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41F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F54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D41F54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37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39D8"/>
    <w:pPr>
      <w:widowControl w:val="0"/>
      <w:suppressAutoHyphens/>
      <w:autoSpaceDN w:val="0"/>
      <w:textAlignment w:val="baseline"/>
    </w:pPr>
    <w:rPr>
      <w:rFonts w:eastAsia="Arial Unicode MS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E1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41F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F5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41F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F54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D41F54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37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39D8"/>
    <w:pPr>
      <w:widowControl w:val="0"/>
      <w:suppressAutoHyphens/>
      <w:autoSpaceDN w:val="0"/>
      <w:textAlignment w:val="baseline"/>
    </w:pPr>
    <w:rPr>
      <w:rFonts w:eastAsia="Arial Unicode MS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@MNIU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@MNI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6C46-C872-4D88-8C56-CBF6502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5787</CharactersWithSpaces>
  <SharedDoc>false</SharedDoc>
  <HLinks>
    <vt:vector size="18" baseType="variant"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Net19</dc:creator>
  <cp:lastModifiedBy>asus</cp:lastModifiedBy>
  <cp:revision>9</cp:revision>
  <cp:lastPrinted>2022-03-28T06:29:00Z</cp:lastPrinted>
  <dcterms:created xsi:type="dcterms:W3CDTF">2022-03-14T16:24:00Z</dcterms:created>
  <dcterms:modified xsi:type="dcterms:W3CDTF">2022-03-28T06:29:00Z</dcterms:modified>
</cp:coreProperties>
</file>