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57D2" w:rsidRDefault="000F57D2"/>
    <w:p w:rsidR="00EB3ED3" w:rsidRDefault="00EB3ED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PROVA di INGLESE</w:t>
      </w:r>
    </w:p>
    <w:p w:rsidR="00EB3ED3" w:rsidRPr="00EB3ED3" w:rsidRDefault="00EB3ED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EB3ED3" w:rsidRDefault="000F57D2">
      <w:r>
        <w:t>SEGNA CON UNA X LA RISPOSTA ESATTA</w:t>
      </w:r>
    </w:p>
    <w:p w:rsidR="00EB3ED3" w:rsidRDefault="00EB3ED3"/>
    <w:p w:rsidR="000F57D2" w:rsidRPr="00EB3ED3" w:rsidRDefault="000F57D2" w:rsidP="00EB3ED3">
      <w:pPr>
        <w:pStyle w:val="Paragrafoelenco"/>
        <w:numPr>
          <w:ilvl w:val="0"/>
          <w:numId w:val="5"/>
        </w:numPr>
        <w:rPr>
          <w:b/>
          <w:szCs w:val="24"/>
        </w:rPr>
      </w:pPr>
      <w:r w:rsidRPr="00EB3ED3">
        <w:rPr>
          <w:b/>
          <w:sz w:val="28"/>
          <w:szCs w:val="28"/>
        </w:rPr>
        <w:t xml:space="preserve">Segna l’esatto ordine dei numeri. </w:t>
      </w:r>
    </w:p>
    <w:p w:rsidR="000F57D2" w:rsidRDefault="000F57D2">
      <w:pPr>
        <w:rPr>
          <w:sz w:val="28"/>
          <w:szCs w:val="28"/>
        </w:rPr>
      </w:pPr>
    </w:p>
    <w:p w:rsidR="000F57D2" w:rsidRPr="00FE35CD" w:rsidRDefault="000F57D2">
      <w:pPr>
        <w:rPr>
          <w:lang w:val="en-US"/>
        </w:rPr>
      </w:pPr>
      <w:r>
        <w:t xml:space="preserve">            </w:t>
      </w:r>
      <w:r>
        <w:rPr>
          <w:b/>
          <w:bCs/>
        </w:rPr>
        <w:t xml:space="preserve"> </w:t>
      </w:r>
      <w:r w:rsidRPr="00FE35CD">
        <w:rPr>
          <w:b/>
          <w:bCs/>
          <w:lang w:val="en-US"/>
        </w:rPr>
        <w:t xml:space="preserve">A  </w:t>
      </w:r>
      <w:r w:rsidRPr="00FE35CD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</w:t>
      </w:r>
      <w:r w:rsidRPr="00FE35CD">
        <w:rPr>
          <w:lang w:val="en-US"/>
        </w:rPr>
        <w:t xml:space="preserve">  </w:t>
      </w:r>
      <w:r w:rsidRPr="00FE35CD">
        <w:rPr>
          <w:sz w:val="28"/>
          <w:szCs w:val="28"/>
          <w:lang w:val="en-US"/>
        </w:rPr>
        <w:t>Fourteen – sixteen - fifteen.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lang w:val="en-US"/>
        </w:rPr>
        <w:t xml:space="preserve">            </w:t>
      </w:r>
      <w:r w:rsidRPr="00FE35CD">
        <w:rPr>
          <w:b/>
          <w:bCs/>
          <w:lang w:val="en-US"/>
        </w:rPr>
        <w:t xml:space="preserve"> B</w:t>
      </w:r>
      <w:r w:rsidRPr="00FE35CD">
        <w:rPr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Sixteen – fourteen - fifteen. </w:t>
      </w:r>
    </w:p>
    <w:p w:rsidR="000F57D2" w:rsidRPr="00FE35CD" w:rsidRDefault="000F57D2">
      <w:pPr>
        <w:rPr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Fourteen – fifteen - sixteen. </w:t>
      </w:r>
    </w:p>
    <w:p w:rsidR="000F57D2" w:rsidRPr="00FE35CD" w:rsidRDefault="000F57D2">
      <w:pPr>
        <w:rPr>
          <w:lang w:val="en-US"/>
        </w:rPr>
      </w:pPr>
      <w:r w:rsidRPr="00FE35CD">
        <w:rPr>
          <w:lang w:val="en-US"/>
        </w:rPr>
        <w:t xml:space="preserve">             </w:t>
      </w:r>
      <w:r w:rsidRPr="00FE35CD">
        <w:rPr>
          <w:b/>
          <w:bCs/>
          <w:lang w:val="en-US"/>
        </w:rPr>
        <w:t xml:space="preserve">D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Sixteen - fifteen - fourteen. </w:t>
      </w:r>
    </w:p>
    <w:p w:rsidR="000F57D2" w:rsidRPr="00FE35CD" w:rsidRDefault="000F57D2">
      <w:pPr>
        <w:rPr>
          <w:lang w:val="en-US"/>
        </w:rPr>
      </w:pPr>
    </w:p>
    <w:p w:rsidR="000F57D2" w:rsidRPr="00FE35CD" w:rsidRDefault="000F57D2">
      <w:pPr>
        <w:rPr>
          <w:lang w:val="en-US"/>
        </w:rPr>
      </w:pPr>
    </w:p>
    <w:p w:rsidR="000F57D2" w:rsidRPr="00EB3ED3" w:rsidRDefault="000F57D2" w:rsidP="00EB3ED3">
      <w:pPr>
        <w:pStyle w:val="Paragrafoelenco"/>
        <w:numPr>
          <w:ilvl w:val="0"/>
          <w:numId w:val="5"/>
        </w:numPr>
        <w:rPr>
          <w:b/>
        </w:rPr>
      </w:pPr>
      <w:proofErr w:type="spellStart"/>
      <w:r w:rsidRPr="00EB3ED3">
        <w:rPr>
          <w:b/>
          <w:sz w:val="28"/>
          <w:szCs w:val="28"/>
        </w:rPr>
        <w:t>What</w:t>
      </w:r>
      <w:proofErr w:type="spellEnd"/>
      <w:r w:rsidRPr="00EB3ED3">
        <w:rPr>
          <w:b/>
          <w:sz w:val="28"/>
          <w:szCs w:val="28"/>
        </w:rPr>
        <w:t xml:space="preserve"> </w:t>
      </w:r>
      <w:proofErr w:type="spellStart"/>
      <w:r w:rsidRPr="00EB3ED3">
        <w:rPr>
          <w:b/>
          <w:sz w:val="28"/>
          <w:szCs w:val="28"/>
        </w:rPr>
        <w:t>number</w:t>
      </w:r>
      <w:proofErr w:type="spellEnd"/>
      <w:r w:rsidRPr="00EB3ED3">
        <w:rPr>
          <w:b/>
          <w:sz w:val="28"/>
          <w:szCs w:val="28"/>
        </w:rPr>
        <w:t xml:space="preserve"> </w:t>
      </w:r>
      <w:proofErr w:type="spellStart"/>
      <w:r w:rsidRPr="00EB3ED3">
        <w:rPr>
          <w:b/>
          <w:sz w:val="28"/>
          <w:szCs w:val="28"/>
        </w:rPr>
        <w:t>is</w:t>
      </w:r>
      <w:proofErr w:type="spellEnd"/>
      <w:r w:rsidRPr="00EB3ED3">
        <w:rPr>
          <w:b/>
          <w:sz w:val="28"/>
          <w:szCs w:val="28"/>
        </w:rPr>
        <w:t xml:space="preserve"> it?   16  </w:t>
      </w:r>
    </w:p>
    <w:p w:rsidR="000F57D2" w:rsidRDefault="000F57D2"/>
    <w:p w:rsidR="000F57D2" w:rsidRDefault="000F57D2">
      <w:r>
        <w:t xml:space="preserve">            </w:t>
      </w:r>
      <w:r>
        <w:rPr>
          <w:b/>
          <w:bCs/>
        </w:rPr>
        <w:t xml:space="preserve"> A  </w:t>
      </w:r>
      <w:r>
        <w:rPr>
          <w:rFonts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t xml:space="preserve"> 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</w:t>
      </w:r>
      <w:proofErr w:type="spellEnd"/>
    </w:p>
    <w:p w:rsidR="000F57D2" w:rsidRDefault="000F57D2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</w:t>
      </w:r>
      <w:r>
        <w:rPr>
          <w:b/>
          <w:bCs/>
        </w:rPr>
        <w:t>B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It’s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sixteen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0F57D2" w:rsidRDefault="000F57D2"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C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It’s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twenty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0F57D2" w:rsidRDefault="000F57D2">
      <w:r>
        <w:t xml:space="preserve">             </w:t>
      </w:r>
      <w:r>
        <w:rPr>
          <w:b/>
          <w:bCs/>
        </w:rPr>
        <w:t>D</w:t>
      </w:r>
      <w: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It’s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fifteen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0F57D2" w:rsidRDefault="000F57D2"/>
    <w:p w:rsidR="000F57D2" w:rsidRPr="00EB3ED3" w:rsidRDefault="000F57D2" w:rsidP="00EB3ED3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EB3ED3">
        <w:rPr>
          <w:b/>
          <w:sz w:val="28"/>
          <w:szCs w:val="28"/>
        </w:rPr>
        <w:t>32 + 8 =</w:t>
      </w:r>
    </w:p>
    <w:p w:rsidR="000F57D2" w:rsidRDefault="000F57D2"/>
    <w:p w:rsidR="000F57D2" w:rsidRDefault="000F57D2">
      <w:r>
        <w:t xml:space="preserve">            </w:t>
      </w:r>
      <w:r>
        <w:rPr>
          <w:b/>
          <w:bCs/>
        </w:rPr>
        <w:t xml:space="preserve"> A</w:t>
      </w:r>
      <w:r>
        <w:t xml:space="preserve">  </w:t>
      </w:r>
      <w:r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t xml:space="preserve">   </w:t>
      </w:r>
      <w:proofErr w:type="spellStart"/>
      <w:r>
        <w:rPr>
          <w:sz w:val="28"/>
          <w:szCs w:val="28"/>
        </w:rPr>
        <w:t>Thirty</w:t>
      </w:r>
      <w:proofErr w:type="spellEnd"/>
      <w:r>
        <w:rPr>
          <w:sz w:val="28"/>
          <w:szCs w:val="28"/>
        </w:rPr>
        <w:t xml:space="preserve">. </w:t>
      </w:r>
    </w:p>
    <w:p w:rsidR="000F57D2" w:rsidRDefault="000F57D2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  </w:t>
      </w:r>
      <w:r>
        <w:rPr>
          <w:b/>
          <w:bCs/>
        </w:rPr>
        <w:t>B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Sixty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</w:p>
    <w:p w:rsidR="000F57D2" w:rsidRDefault="000F57D2"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Fourty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</w:p>
    <w:p w:rsidR="000F57D2" w:rsidRDefault="000F57D2">
      <w:pPr>
        <w:rPr>
          <w:sz w:val="28"/>
          <w:szCs w:val="28"/>
        </w:rPr>
      </w:pPr>
      <w:r>
        <w:t xml:space="preserve">             </w:t>
      </w:r>
      <w:r>
        <w:rPr>
          <w:b/>
          <w:bCs/>
        </w:rPr>
        <w:t>D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Ninty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EB3ED3" w:rsidRDefault="000F5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F57D2" w:rsidRPr="00EB3ED3" w:rsidRDefault="000F57D2" w:rsidP="00EB3ED3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EB3ED3">
        <w:rPr>
          <w:b/>
          <w:sz w:val="28"/>
          <w:szCs w:val="28"/>
        </w:rPr>
        <w:t>Fifty-one</w:t>
      </w:r>
      <w:proofErr w:type="spellEnd"/>
      <w:r w:rsidRPr="00EB3ED3">
        <w:rPr>
          <w:b/>
          <w:sz w:val="28"/>
          <w:szCs w:val="28"/>
        </w:rPr>
        <w:t xml:space="preserve"> + </w:t>
      </w:r>
      <w:proofErr w:type="spellStart"/>
      <w:r w:rsidRPr="00EB3ED3">
        <w:rPr>
          <w:b/>
          <w:sz w:val="28"/>
          <w:szCs w:val="28"/>
        </w:rPr>
        <w:t>twenty-six</w:t>
      </w:r>
      <w:proofErr w:type="spellEnd"/>
      <w:r w:rsidRPr="00EB3ED3">
        <w:rPr>
          <w:b/>
          <w:sz w:val="28"/>
          <w:szCs w:val="28"/>
        </w:rPr>
        <w:t xml:space="preserve"> = </w:t>
      </w:r>
    </w:p>
    <w:p w:rsidR="000F57D2" w:rsidRDefault="000F57D2"/>
    <w:p w:rsidR="000F57D2" w:rsidRDefault="000F57D2">
      <w:r>
        <w:t xml:space="preserve">         </w:t>
      </w:r>
      <w:r>
        <w:rPr>
          <w:b/>
          <w:bCs/>
        </w:rPr>
        <w:t xml:space="preserve">    A</w:t>
      </w:r>
      <w:r>
        <w:t xml:space="preserve">  </w:t>
      </w:r>
      <w:r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eighty-nine</w:t>
      </w:r>
      <w:proofErr w:type="spellEnd"/>
      <w:r>
        <w:rPr>
          <w:sz w:val="28"/>
          <w:szCs w:val="28"/>
        </w:rPr>
        <w:t xml:space="preserve">. </w:t>
      </w:r>
    </w:p>
    <w:p w:rsidR="000F57D2" w:rsidRDefault="000F57D2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 </w:t>
      </w:r>
      <w:r>
        <w:rPr>
          <w:b/>
          <w:bCs/>
        </w:rPr>
        <w:t xml:space="preserve">  B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seventy-seven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0F57D2" w:rsidRDefault="000F57D2"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C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sixty-three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0F57D2" w:rsidRDefault="000F57D2">
      <w:pPr>
        <w:rPr>
          <w:rFonts w:eastAsia="Times New Roman" w:cs="Times New Roman"/>
          <w:color w:val="000000"/>
          <w:sz w:val="28"/>
          <w:szCs w:val="28"/>
        </w:rPr>
      </w:pPr>
      <w:r>
        <w:t xml:space="preserve">          </w:t>
      </w:r>
      <w:r>
        <w:rPr>
          <w:b/>
          <w:bCs/>
        </w:rPr>
        <w:t xml:space="preserve">   D </w:t>
      </w:r>
      <w: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fifty-two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F57D2" w:rsidRDefault="000F57D2"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</w:p>
    <w:p w:rsidR="000F57D2" w:rsidRDefault="000F57D2"/>
    <w:p w:rsidR="000F57D2" w:rsidRPr="00EB3ED3" w:rsidRDefault="000F57D2" w:rsidP="00EB3ED3">
      <w:pPr>
        <w:pStyle w:val="Paragrafoelenco"/>
        <w:numPr>
          <w:ilvl w:val="0"/>
          <w:numId w:val="5"/>
        </w:numPr>
        <w:rPr>
          <w:b/>
        </w:rPr>
      </w:pPr>
      <w:r w:rsidRPr="00EB3ED3">
        <w:rPr>
          <w:rFonts w:eastAsia="Times New Roman" w:cs="Times New Roman"/>
          <w:b/>
          <w:color w:val="000000"/>
          <w:sz w:val="28"/>
          <w:szCs w:val="28"/>
        </w:rPr>
        <w:t>Come dici il numero cento in inglese?</w:t>
      </w:r>
    </w:p>
    <w:p w:rsidR="000F57D2" w:rsidRDefault="000F57D2"/>
    <w:p w:rsidR="000F57D2" w:rsidRPr="00FE35CD" w:rsidRDefault="000F57D2">
      <w:pPr>
        <w:rPr>
          <w:sz w:val="28"/>
          <w:szCs w:val="28"/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A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□   One hundred.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sz w:val="28"/>
          <w:szCs w:val="28"/>
          <w:lang w:val="en-US"/>
        </w:rPr>
        <w:t xml:space="preserve">           </w:t>
      </w:r>
      <w:r w:rsidRPr="00FE35CD">
        <w:rPr>
          <w:b/>
          <w:bCs/>
          <w:sz w:val="28"/>
          <w:szCs w:val="28"/>
          <w:lang w:val="en-US"/>
        </w:rPr>
        <w:t>B</w:t>
      </w:r>
      <w:r w:rsidRPr="00FE35CD">
        <w:rPr>
          <w:sz w:val="28"/>
          <w:szCs w:val="28"/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>□   Four hundred.</w:t>
      </w:r>
    </w:p>
    <w:p w:rsidR="000F57D2" w:rsidRPr="00FE35CD" w:rsidRDefault="000F57D2">
      <w:pPr>
        <w:rPr>
          <w:sz w:val="28"/>
          <w:szCs w:val="28"/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C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□   Six hundred. 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sz w:val="28"/>
          <w:szCs w:val="28"/>
          <w:lang w:val="en-US"/>
        </w:rPr>
        <w:t xml:space="preserve">           </w:t>
      </w:r>
      <w:r w:rsidRPr="00FE35CD">
        <w:rPr>
          <w:b/>
          <w:bCs/>
          <w:sz w:val="28"/>
          <w:szCs w:val="28"/>
          <w:lang w:val="en-US"/>
        </w:rPr>
        <w:t>D</w:t>
      </w:r>
      <w:r w:rsidRPr="00FE35CD">
        <w:rPr>
          <w:sz w:val="28"/>
          <w:szCs w:val="28"/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□   Two hundred. </w:t>
      </w:r>
    </w:p>
    <w:p w:rsidR="00EB3ED3" w:rsidRPr="00FE35CD" w:rsidRDefault="00EB3ED3">
      <w:pPr>
        <w:rPr>
          <w:rFonts w:eastAsia="Times New Roman" w:cs="Times New Roman"/>
          <w:color w:val="000000"/>
          <w:sz w:val="28"/>
          <w:szCs w:val="28"/>
          <w:lang w:val="en-US"/>
        </w:rPr>
      </w:pPr>
    </w:p>
    <w:p w:rsidR="000F57D2" w:rsidRDefault="000F57D2" w:rsidP="00EB3ED3">
      <w:pPr>
        <w:pStyle w:val="Paragrafoelenco"/>
        <w:numPr>
          <w:ilvl w:val="0"/>
          <w:numId w:val="5"/>
        </w:numPr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r w:rsidRPr="00EB3ED3">
        <w:rPr>
          <w:rFonts w:eastAsia="Times New Roman" w:cs="Times New Roman"/>
          <w:b/>
          <w:color w:val="000000"/>
          <w:sz w:val="28"/>
          <w:szCs w:val="28"/>
        </w:rPr>
        <w:lastRenderedPageBreak/>
        <w:t>I’ve</w:t>
      </w:r>
      <w:proofErr w:type="spellEnd"/>
      <w:r w:rsidRPr="00EB3ED3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3ED3">
        <w:rPr>
          <w:rFonts w:eastAsia="Times New Roman" w:cs="Times New Roman"/>
          <w:b/>
          <w:color w:val="000000"/>
          <w:sz w:val="28"/>
          <w:szCs w:val="28"/>
        </w:rPr>
        <w:t>got</w:t>
      </w:r>
      <w:proofErr w:type="spellEnd"/>
      <w:r w:rsidRPr="00EB3ED3">
        <w:rPr>
          <w:rFonts w:eastAsia="Times New Roman" w:cs="Times New Roman"/>
          <w:b/>
          <w:color w:val="000000"/>
          <w:sz w:val="28"/>
          <w:szCs w:val="28"/>
        </w:rPr>
        <w:t xml:space="preserve">… </w:t>
      </w:r>
    </w:p>
    <w:p w:rsidR="00EB3ED3" w:rsidRPr="00EB3ED3" w:rsidRDefault="00EB3ED3" w:rsidP="00EB3ED3">
      <w:pPr>
        <w:pStyle w:val="Paragrafoelenco"/>
        <w:ind w:left="1144"/>
        <w:rPr>
          <w:rFonts w:eastAsia="Times New Roman" w:cs="Times New Roman"/>
          <w:b/>
          <w:color w:val="000000"/>
          <w:sz w:val="28"/>
          <w:szCs w:val="28"/>
        </w:rPr>
      </w:pPr>
    </w:p>
    <w:p w:rsidR="000F57D2" w:rsidRDefault="000F57D2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   □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finger</w:t>
      </w:r>
    </w:p>
    <w:p w:rsidR="000F57D2" w:rsidRDefault="000F57D2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B </w:t>
      </w:r>
      <w:r>
        <w:rPr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□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fingers</w:t>
      </w:r>
      <w:proofErr w:type="spellEnd"/>
    </w:p>
    <w:p w:rsidR="000F57D2" w:rsidRDefault="000F57D2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C </w:t>
      </w:r>
      <w:r>
        <w:rPr>
          <w:rFonts w:eastAsia="Times New Roman" w:cs="Times New Roman"/>
          <w:color w:val="000000"/>
          <w:sz w:val="28"/>
          <w:szCs w:val="28"/>
        </w:rPr>
        <w:t xml:space="preserve">  □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seven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fingers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F57D2" w:rsidRDefault="000F57D2"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 xml:space="preserve">□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fingers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B3ED3" w:rsidRDefault="00EB3ED3"/>
    <w:p w:rsidR="000F57D2" w:rsidRPr="00EB3ED3" w:rsidRDefault="000F57D2" w:rsidP="00EB3ED3">
      <w:pPr>
        <w:pStyle w:val="Paragrafoelenco"/>
        <w:numPr>
          <w:ilvl w:val="0"/>
          <w:numId w:val="5"/>
        </w:numPr>
        <w:rPr>
          <w:b/>
        </w:rPr>
      </w:pPr>
      <w:r w:rsidRPr="00EB3ED3">
        <w:rPr>
          <w:rFonts w:eastAsia="Times New Roman" w:cs="Times New Roman"/>
          <w:b/>
          <w:color w:val="000000"/>
          <w:sz w:val="28"/>
          <w:szCs w:val="28"/>
        </w:rPr>
        <w:t xml:space="preserve">I </w:t>
      </w:r>
      <w:proofErr w:type="spellStart"/>
      <w:r w:rsidRPr="00EB3ED3">
        <w:rPr>
          <w:rFonts w:eastAsia="Times New Roman" w:cs="Times New Roman"/>
          <w:b/>
          <w:color w:val="000000"/>
          <w:sz w:val="28"/>
          <w:szCs w:val="28"/>
        </w:rPr>
        <w:t>have</w:t>
      </w:r>
      <w:proofErr w:type="spellEnd"/>
      <w:r w:rsidRPr="00EB3ED3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3ED3">
        <w:rPr>
          <w:rFonts w:eastAsia="Times New Roman" w:cs="Times New Roman"/>
          <w:b/>
          <w:color w:val="000000"/>
          <w:sz w:val="28"/>
          <w:szCs w:val="28"/>
        </w:rPr>
        <w:t>got</w:t>
      </w:r>
      <w:proofErr w:type="spellEnd"/>
      <w:r w:rsidRPr="00EB3ED3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3ED3">
        <w:rPr>
          <w:rFonts w:eastAsia="Times New Roman" w:cs="Times New Roman"/>
          <w:b/>
          <w:color w:val="000000"/>
          <w:sz w:val="28"/>
          <w:szCs w:val="28"/>
        </w:rPr>
        <w:t>two</w:t>
      </w:r>
      <w:proofErr w:type="spellEnd"/>
      <w:r w:rsidRPr="00EB3ED3">
        <w:rPr>
          <w:rFonts w:eastAsia="Times New Roman" w:cs="Times New Roman"/>
          <w:b/>
          <w:color w:val="000000"/>
          <w:sz w:val="28"/>
          <w:szCs w:val="28"/>
        </w:rPr>
        <w:t xml:space="preserve">… </w:t>
      </w:r>
    </w:p>
    <w:p w:rsidR="00EB3ED3" w:rsidRPr="00EB3ED3" w:rsidRDefault="00EB3ED3" w:rsidP="00EB3ED3">
      <w:pPr>
        <w:pStyle w:val="Paragrafoelenco"/>
        <w:ind w:left="1144"/>
        <w:rPr>
          <w:b/>
        </w:rPr>
      </w:pPr>
    </w:p>
    <w:p w:rsidR="000F57D2" w:rsidRPr="00FE35CD" w:rsidRDefault="000F57D2">
      <w:pPr>
        <w:rPr>
          <w:lang w:val="en-US"/>
        </w:rPr>
      </w:pPr>
      <w:r w:rsidRPr="00FE35CD">
        <w:rPr>
          <w:lang w:val="en-US"/>
        </w:rPr>
        <w:t xml:space="preserve">         </w:t>
      </w:r>
      <w:r w:rsidRPr="00FE35CD">
        <w:rPr>
          <w:b/>
          <w:bCs/>
          <w:lang w:val="en-US"/>
        </w:rPr>
        <w:t xml:space="preserve">    A </w:t>
      </w:r>
      <w:r w:rsidRPr="00FE35CD">
        <w:rPr>
          <w:lang w:val="en-US"/>
        </w:rPr>
        <w:t xml:space="preserve">  </w:t>
      </w:r>
      <w:r w:rsidRPr="00FE35CD">
        <w:rPr>
          <w:rFonts w:cs="Times New Roman"/>
          <w:color w:val="000000"/>
          <w:sz w:val="36"/>
          <w:szCs w:val="36"/>
          <w:lang w:val="en-US"/>
        </w:rPr>
        <w:t xml:space="preserve">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</w:t>
      </w:r>
      <w:r w:rsidRPr="00FE35CD">
        <w:rPr>
          <w:lang w:val="en-US"/>
        </w:rPr>
        <w:t xml:space="preserve">  </w:t>
      </w:r>
      <w:r w:rsidRPr="00FE35CD">
        <w:rPr>
          <w:sz w:val="28"/>
          <w:szCs w:val="28"/>
          <w:lang w:val="en-US"/>
        </w:rPr>
        <w:t xml:space="preserve">ears, eyes, legs, hands, feet 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lang w:val="en-US"/>
        </w:rPr>
        <w:t xml:space="preserve">          </w:t>
      </w:r>
      <w:r w:rsidRPr="00FE35CD">
        <w:rPr>
          <w:b/>
          <w:bCs/>
          <w:lang w:val="en-US"/>
        </w:rPr>
        <w:t xml:space="preserve">   B</w:t>
      </w:r>
      <w:r w:rsidRPr="00FE35CD">
        <w:rPr>
          <w:lang w:val="en-US"/>
        </w:rPr>
        <w:t xml:space="preserve"> 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mouths, noses, heads, faces </w:t>
      </w:r>
    </w:p>
    <w:p w:rsidR="000F57D2" w:rsidRPr="00FE35CD" w:rsidRDefault="000F57D2">
      <w:pPr>
        <w:rPr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C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fingers, toes, hairs </w:t>
      </w:r>
    </w:p>
    <w:p w:rsidR="000F57D2" w:rsidRDefault="000F57D2">
      <w:pPr>
        <w:rPr>
          <w:rFonts w:eastAsia="Times New Roman" w:cs="Times New Roman"/>
          <w:color w:val="000000"/>
          <w:sz w:val="28"/>
          <w:szCs w:val="28"/>
        </w:rPr>
      </w:pPr>
      <w:r w:rsidRPr="00FE35CD">
        <w:rPr>
          <w:lang w:val="en-US"/>
        </w:rPr>
        <w:t xml:space="preserve">             </w:t>
      </w:r>
      <w:r>
        <w:rPr>
          <w:b/>
          <w:bCs/>
        </w:rPr>
        <w:t>D</w:t>
      </w:r>
      <w:r>
        <w:t xml:space="preserve">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legs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mouths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noses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EB3ED3" w:rsidRDefault="000F57D2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F57D2" w:rsidRPr="00FE35CD" w:rsidRDefault="000F57D2" w:rsidP="00EB3ED3">
      <w:pPr>
        <w:pStyle w:val="Paragrafoelenco"/>
        <w:numPr>
          <w:ilvl w:val="0"/>
          <w:numId w:val="5"/>
        </w:numPr>
        <w:rPr>
          <w:rFonts w:eastAsia="Times New Roman" w:cs="Times New Roman"/>
          <w:b/>
          <w:color w:val="000000"/>
          <w:sz w:val="28"/>
          <w:szCs w:val="28"/>
          <w:lang w:val="en-US"/>
        </w:rPr>
      </w:pPr>
      <w:r w:rsidRPr="00FE35CD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In my face I’ve got….. </w:t>
      </w:r>
    </w:p>
    <w:p w:rsidR="000F57D2" w:rsidRPr="00FE35CD" w:rsidRDefault="000F57D2">
      <w:pPr>
        <w:rPr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</w:t>
      </w:r>
    </w:p>
    <w:p w:rsidR="000F57D2" w:rsidRPr="00FE35CD" w:rsidRDefault="000F57D2">
      <w:pPr>
        <w:rPr>
          <w:lang w:val="en-US"/>
        </w:rPr>
      </w:pPr>
      <w:r w:rsidRPr="00FE35CD">
        <w:rPr>
          <w:lang w:val="en-US"/>
        </w:rPr>
        <w:t xml:space="preserve">             </w:t>
      </w:r>
      <w:r w:rsidRPr="00FE35CD">
        <w:rPr>
          <w:b/>
          <w:bCs/>
          <w:lang w:val="en-US"/>
        </w:rPr>
        <w:t>A</w:t>
      </w:r>
      <w:r w:rsidRPr="00FE35CD">
        <w:rPr>
          <w:lang w:val="en-US"/>
        </w:rPr>
        <w:t xml:space="preserve">  </w:t>
      </w:r>
      <w:r w:rsidRPr="00FE35CD">
        <w:rPr>
          <w:rFonts w:cs="Times New Roman"/>
          <w:color w:val="000000"/>
          <w:sz w:val="36"/>
          <w:szCs w:val="36"/>
          <w:lang w:val="en-US"/>
        </w:rPr>
        <w:t xml:space="preserve">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</w:t>
      </w:r>
      <w:r w:rsidRPr="00FE35CD">
        <w:rPr>
          <w:lang w:val="en-US"/>
        </w:rPr>
        <w:t xml:space="preserve">  </w:t>
      </w:r>
      <w:r w:rsidRPr="00FE35CD">
        <w:rPr>
          <w:sz w:val="28"/>
          <w:szCs w:val="28"/>
          <w:lang w:val="en-US"/>
        </w:rPr>
        <w:t xml:space="preserve"> ten toes, two long legs and two big hands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lang w:val="en-US"/>
        </w:rPr>
        <w:t xml:space="preserve">           </w:t>
      </w:r>
      <w:r w:rsidRPr="00FE35CD">
        <w:rPr>
          <w:b/>
          <w:bCs/>
          <w:lang w:val="en-US"/>
        </w:rPr>
        <w:t xml:space="preserve">  B</w:t>
      </w:r>
      <w:r w:rsidRPr="00FE35CD">
        <w:rPr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two green eyes, a small nose and a red mouth</w:t>
      </w:r>
    </w:p>
    <w:p w:rsidR="000F57D2" w:rsidRPr="00FE35CD" w:rsidRDefault="000F57D2">
      <w:pPr>
        <w:rPr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feet, shoulders and knees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lang w:val="en-US"/>
        </w:rPr>
        <w:t xml:space="preserve">             </w:t>
      </w:r>
      <w:r w:rsidRPr="00FE35CD">
        <w:rPr>
          <w:b/>
          <w:bCs/>
          <w:lang w:val="en-US"/>
        </w:rPr>
        <w:t xml:space="preserve">D </w:t>
      </w:r>
      <w:r w:rsidRPr="00FE35CD">
        <w:rPr>
          <w:lang w:val="en-US"/>
        </w:rPr>
        <w:t xml:space="preserve">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two hands and two legs</w:t>
      </w:r>
    </w:p>
    <w:p w:rsidR="00EB3ED3" w:rsidRPr="00FE35CD" w:rsidRDefault="00EB3ED3">
      <w:pPr>
        <w:rPr>
          <w:rFonts w:eastAsia="Times New Roman" w:cs="Times New Roman"/>
          <w:color w:val="000000"/>
          <w:sz w:val="28"/>
          <w:szCs w:val="28"/>
          <w:lang w:val="en-US"/>
        </w:rPr>
      </w:pPr>
    </w:p>
    <w:p w:rsidR="000F57D2" w:rsidRPr="00FE35CD" w:rsidRDefault="000F57D2" w:rsidP="00EB3ED3">
      <w:pPr>
        <w:pStyle w:val="Paragrafoelenco"/>
        <w:numPr>
          <w:ilvl w:val="0"/>
          <w:numId w:val="5"/>
        </w:numPr>
        <w:rPr>
          <w:rFonts w:eastAsia="Times New Roman" w:cs="Times New Roman"/>
          <w:b/>
          <w:color w:val="000000"/>
          <w:sz w:val="28"/>
          <w:szCs w:val="28"/>
          <w:lang w:val="en-US"/>
        </w:rPr>
      </w:pPr>
      <w:r w:rsidRPr="00FE35CD">
        <w:rPr>
          <w:rFonts w:eastAsia="Times New Roman" w:cs="Times New Roman"/>
          <w:b/>
          <w:color w:val="000000"/>
          <w:sz w:val="28"/>
          <w:szCs w:val="28"/>
          <w:lang w:val="en-US"/>
        </w:rPr>
        <w:t>Have you got blue eyes?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</w:p>
    <w:p w:rsidR="000F57D2" w:rsidRPr="00FE35CD" w:rsidRDefault="000F57D2">
      <w:pPr>
        <w:rPr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A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Yes, I'm a boy.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lang w:val="en-US"/>
        </w:rPr>
        <w:t xml:space="preserve">         </w:t>
      </w:r>
      <w:r w:rsidRPr="00FE35CD">
        <w:rPr>
          <w:b/>
          <w:bCs/>
          <w:lang w:val="en-US"/>
        </w:rPr>
        <w:t xml:space="preserve">    B </w:t>
      </w:r>
      <w:r w:rsidRPr="00FE35CD">
        <w:rPr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Yes, my mouth is small.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C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Yes, I have.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D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>Yes, I read a book.</w:t>
      </w:r>
    </w:p>
    <w:p w:rsidR="00EB3ED3" w:rsidRPr="00FE35CD" w:rsidRDefault="000F57D2" w:rsidP="00EB3ED3">
      <w:pPr>
        <w:rPr>
          <w:sz w:val="28"/>
          <w:szCs w:val="28"/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  </w:t>
      </w:r>
    </w:p>
    <w:p w:rsidR="000F57D2" w:rsidRDefault="000F57D2" w:rsidP="00EB3ED3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EB3ED3">
        <w:rPr>
          <w:b/>
          <w:sz w:val="28"/>
          <w:szCs w:val="28"/>
        </w:rPr>
        <w:t>Quale frase ottieni riordinando le seguenti parole?</w:t>
      </w:r>
    </w:p>
    <w:p w:rsidR="00EB3ED3" w:rsidRPr="00EB3ED3" w:rsidRDefault="00EB3ED3" w:rsidP="00EB3ED3">
      <w:pPr>
        <w:pStyle w:val="Paragrafoelenco"/>
        <w:ind w:left="1144"/>
        <w:rPr>
          <w:b/>
          <w:sz w:val="28"/>
          <w:szCs w:val="28"/>
        </w:rPr>
      </w:pP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</w:t>
      </w:r>
      <w:r w:rsidRPr="00FE35CD">
        <w:rPr>
          <w:sz w:val="28"/>
          <w:szCs w:val="28"/>
          <w:lang w:val="en-US"/>
        </w:rPr>
        <w:t xml:space="preserve">“ </w:t>
      </w:r>
      <w:r w:rsidRPr="00FE35CD">
        <w:rPr>
          <w:b/>
          <w:bCs/>
          <w:sz w:val="28"/>
          <w:szCs w:val="28"/>
          <w:lang w:val="en-US"/>
        </w:rPr>
        <w:t xml:space="preserve"> MOTHER HAS MY LONG GOT HAIR .</w:t>
      </w:r>
      <w:r w:rsidRPr="00FE35CD">
        <w:rPr>
          <w:sz w:val="28"/>
          <w:szCs w:val="28"/>
          <w:lang w:val="en-US"/>
        </w:rPr>
        <w:t>”</w:t>
      </w:r>
    </w:p>
    <w:p w:rsidR="000F57D2" w:rsidRPr="00FE35CD" w:rsidRDefault="000F57D2">
      <w:pPr>
        <w:rPr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My long mother hair has got.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lang w:val="en-US"/>
        </w:rPr>
        <w:t xml:space="preserve">              </w:t>
      </w:r>
      <w:r w:rsidRPr="00FE35CD">
        <w:rPr>
          <w:b/>
          <w:bCs/>
          <w:lang w:val="en-US"/>
        </w:rPr>
        <w:t>B</w:t>
      </w:r>
      <w:r w:rsidRPr="00FE35CD">
        <w:rPr>
          <w:lang w:val="en-US"/>
        </w:rPr>
        <w:t xml:space="preserve"> 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Mother has got long my hair.</w:t>
      </w:r>
    </w:p>
    <w:p w:rsidR="000F57D2" w:rsidRPr="00FE35CD" w:rsidRDefault="000F57D2">
      <w:pPr>
        <w:rPr>
          <w:rFonts w:eastAsia="Times New Roman" w:cs="Times New Roman"/>
          <w:color w:val="000000"/>
          <w:sz w:val="28"/>
          <w:szCs w:val="28"/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Long hair my has got mother .</w:t>
      </w:r>
    </w:p>
    <w:p w:rsidR="000F57D2" w:rsidRPr="00FE35CD" w:rsidRDefault="000F57D2">
      <w:pPr>
        <w:rPr>
          <w:lang w:val="en-US"/>
        </w:rPr>
      </w:pP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       </w:t>
      </w:r>
      <w:r w:rsidRPr="00FE35CD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D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 xml:space="preserve">   </w:t>
      </w:r>
      <w:r w:rsidRPr="00FE35CD">
        <w:rPr>
          <w:rFonts w:eastAsia="Times New Roman" w:cs="Times New Roman"/>
          <w:color w:val="000000"/>
          <w:sz w:val="36"/>
          <w:szCs w:val="36"/>
          <w:lang w:val="en-US"/>
        </w:rPr>
        <w:t xml:space="preserve">□   </w:t>
      </w:r>
      <w:r w:rsidRPr="00FE35CD">
        <w:rPr>
          <w:rFonts w:eastAsia="Times New Roman" w:cs="Times New Roman"/>
          <w:color w:val="000000"/>
          <w:sz w:val="28"/>
          <w:szCs w:val="28"/>
          <w:lang w:val="en-US"/>
        </w:rPr>
        <w:t>My mother has got long hair.</w:t>
      </w:r>
    </w:p>
    <w:p w:rsidR="000F57D2" w:rsidRPr="00FE35CD" w:rsidRDefault="000F57D2">
      <w:pPr>
        <w:jc w:val="center"/>
        <w:rPr>
          <w:lang w:val="en-US"/>
        </w:rPr>
      </w:pPr>
    </w:p>
    <w:p w:rsidR="00EB3ED3" w:rsidRPr="00FE35CD" w:rsidRDefault="00EB3ED3">
      <w:pPr>
        <w:widowControl/>
        <w:suppressAutoHyphens w:val="0"/>
        <w:rPr>
          <w:lang w:val="en-US"/>
        </w:rPr>
      </w:pPr>
      <w:r w:rsidRPr="00FE35CD">
        <w:rPr>
          <w:lang w:val="en-US"/>
        </w:rPr>
        <w:br w:type="page"/>
      </w:r>
    </w:p>
    <w:p w:rsidR="000F57D2" w:rsidRPr="00FE35CD" w:rsidRDefault="000F57D2">
      <w:pPr>
        <w:jc w:val="center"/>
        <w:rPr>
          <w:lang w:val="en-US"/>
        </w:rPr>
      </w:pPr>
    </w:p>
    <w:p w:rsidR="000F57D2" w:rsidRDefault="000F57D2">
      <w:pPr>
        <w:jc w:val="center"/>
        <w:rPr>
          <w:color w:val="000000"/>
        </w:rPr>
      </w:pPr>
      <w:r>
        <w:rPr>
          <w:b/>
          <w:bCs/>
        </w:rPr>
        <w:t xml:space="preserve">ISTITUTO COMPRENSIVO </w:t>
      </w:r>
      <w:hyperlink r:id="rId8" w:history="1">
        <w:r>
          <w:rPr>
            <w:rStyle w:val="Collegamentoipertestuale"/>
            <w:b/>
            <w:bCs/>
            <w:color w:val="000000"/>
          </w:rPr>
          <w:t>S@MNIUM</w:t>
        </w:r>
      </w:hyperlink>
    </w:p>
    <w:p w:rsidR="000F57D2" w:rsidRDefault="000F57D2">
      <w:pPr>
        <w:jc w:val="center"/>
        <w:rPr>
          <w:b/>
          <w:bCs/>
        </w:rPr>
      </w:pPr>
      <w:r>
        <w:rPr>
          <w:color w:val="000000"/>
        </w:rPr>
        <w:t>Anno scolastico 20</w:t>
      </w:r>
      <w:r w:rsidR="009F29E2">
        <w:rPr>
          <w:color w:val="000000"/>
        </w:rPr>
        <w:t>21</w:t>
      </w:r>
      <w:r>
        <w:rPr>
          <w:color w:val="000000"/>
        </w:rPr>
        <w:t>/</w:t>
      </w:r>
      <w:r w:rsidR="009F29E2">
        <w:rPr>
          <w:color w:val="000000"/>
        </w:rPr>
        <w:t>22</w:t>
      </w:r>
      <w:r>
        <w:rPr>
          <w:color w:val="000000"/>
        </w:rPr>
        <w:t xml:space="preserve"> - PROVA STRUTTURATA III UA</w:t>
      </w:r>
    </w:p>
    <w:p w:rsidR="000F57D2" w:rsidRDefault="000F57D2">
      <w:pPr>
        <w:jc w:val="center"/>
        <w:rPr>
          <w:b/>
          <w:bCs/>
        </w:rPr>
      </w:pPr>
      <w:r>
        <w:rPr>
          <w:b/>
          <w:bCs/>
        </w:rPr>
        <w:t>Scuola Primaria di …............................................................ - Classe III</w:t>
      </w:r>
    </w:p>
    <w:p w:rsidR="000F57D2" w:rsidRDefault="000F57D2">
      <w:pPr>
        <w:jc w:val="center"/>
        <w:rPr>
          <w:b/>
          <w:bCs/>
        </w:rPr>
      </w:pPr>
    </w:p>
    <w:p w:rsidR="009F29E2" w:rsidRDefault="009F29E2">
      <w:pPr>
        <w:jc w:val="center"/>
        <w:rPr>
          <w:b/>
          <w:bCs/>
        </w:rPr>
      </w:pPr>
    </w:p>
    <w:p w:rsidR="000F57D2" w:rsidRDefault="000F57D2">
      <w:pPr>
        <w:jc w:val="center"/>
        <w:rPr>
          <w:b/>
          <w:bCs/>
        </w:rPr>
      </w:pPr>
      <w:r>
        <w:rPr>
          <w:b/>
          <w:bCs/>
        </w:rPr>
        <w:t xml:space="preserve">INGLESE  -  Griglia di Valutazione </w:t>
      </w:r>
    </w:p>
    <w:p w:rsidR="000F57D2" w:rsidRDefault="000F57D2">
      <w:pPr>
        <w:jc w:val="center"/>
        <w:rPr>
          <w:b/>
          <w:bCs/>
        </w:rPr>
      </w:pPr>
    </w:p>
    <w:tbl>
      <w:tblPr>
        <w:tblW w:w="0" w:type="auto"/>
        <w:jc w:val="center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686"/>
        <w:gridCol w:w="1604"/>
      </w:tblGrid>
      <w:tr w:rsidR="000F57D2" w:rsidTr="00C42869">
        <w:trPr>
          <w:jc w:val="center"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ITEM</w:t>
            </w:r>
          </w:p>
        </w:tc>
        <w:tc>
          <w:tcPr>
            <w:tcW w:w="2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 xml:space="preserve">RISPOSTA CORRETTA 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PUNTEGGIO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C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5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6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7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8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9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  <w:bCs/>
              </w:rPr>
              <w:t xml:space="preserve"> 3</w:t>
            </w:r>
          </w:p>
        </w:tc>
      </w:tr>
      <w:tr w:rsidR="000F57D2" w:rsidTr="00C4286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</w:pPr>
            <w:r>
              <w:t>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2" w:rsidRDefault="00997405">
            <w:pPr>
              <w:pStyle w:val="Contenutotabella"/>
              <w:jc w:val="center"/>
            </w:pPr>
            <w:r>
              <w:rPr>
                <w:b/>
              </w:rPr>
              <w:t xml:space="preserve"> 4</w:t>
            </w:r>
          </w:p>
        </w:tc>
      </w:tr>
      <w:tr w:rsidR="00C42869" w:rsidTr="00F5186E">
        <w:trPr>
          <w:jc w:val="center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869" w:rsidRPr="00C42869" w:rsidRDefault="00C42869" w:rsidP="00C42869">
            <w:pPr>
              <w:pStyle w:val="Contenutotabella"/>
              <w:jc w:val="right"/>
              <w:rPr>
                <w:sz w:val="32"/>
                <w:szCs w:val="32"/>
              </w:rPr>
            </w:pPr>
            <w:r w:rsidRPr="00C42869">
              <w:rPr>
                <w:b/>
                <w:bCs/>
                <w:sz w:val="32"/>
                <w:szCs w:val="32"/>
              </w:rPr>
              <w:t>TOT</w:t>
            </w:r>
            <w:r w:rsidRPr="00C42869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405" w:rsidRPr="00C42869" w:rsidRDefault="00997405" w:rsidP="00997405">
            <w:pPr>
              <w:pStyle w:val="Contenutotabella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</w:tbl>
    <w:p w:rsidR="000F57D2" w:rsidRDefault="000F57D2">
      <w:r>
        <w:t xml:space="preserve">                                                                        </w:t>
      </w:r>
    </w:p>
    <w:p w:rsidR="000F57D2" w:rsidRDefault="000F57D2">
      <w:r>
        <w:t xml:space="preserve">                                                                                          </w:t>
      </w:r>
      <w:r w:rsidR="009F29E2">
        <w:t xml:space="preserve">                    </w:t>
      </w:r>
    </w:p>
    <w:p w:rsidR="00C42869" w:rsidRPr="009F29E2" w:rsidRDefault="00C42869">
      <w:pPr>
        <w:rPr>
          <w:rFonts w:cs="Times New Roman"/>
        </w:rPr>
      </w:pPr>
    </w:p>
    <w:p w:rsidR="000F57D2" w:rsidRDefault="000F57D2" w:rsidP="009F29E2">
      <w:pPr>
        <w:jc w:val="center"/>
        <w:rPr>
          <w:rFonts w:cs="Times New Roman"/>
          <w:b/>
          <w:bCs/>
          <w:sz w:val="28"/>
          <w:szCs w:val="28"/>
        </w:rPr>
      </w:pPr>
      <w:r w:rsidRPr="009F29E2">
        <w:rPr>
          <w:rFonts w:cs="Times New Roman"/>
          <w:b/>
          <w:bCs/>
          <w:sz w:val="28"/>
          <w:szCs w:val="28"/>
        </w:rPr>
        <w:t>Criteri di Valutazione</w:t>
      </w:r>
    </w:p>
    <w:p w:rsidR="00997405" w:rsidRPr="009F29E2" w:rsidRDefault="00997405" w:rsidP="009F29E2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8687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940"/>
        <w:gridCol w:w="647"/>
        <w:gridCol w:w="5493"/>
      </w:tblGrid>
      <w:tr w:rsidR="00C42869" w:rsidRPr="00997405" w:rsidTr="00997405">
        <w:trPr>
          <w:jc w:val="center"/>
        </w:trPr>
        <w:tc>
          <w:tcPr>
            <w:tcW w:w="1607" w:type="dxa"/>
            <w:shd w:val="clear" w:color="auto" w:fill="FFFFFF"/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  <w:r w:rsidRPr="00997405">
              <w:rPr>
                <w:rFonts w:eastAsia="Times New Roman" w:cs="Times New Roman"/>
                <w:b/>
              </w:rPr>
              <w:t>PUNTEGGIO</w:t>
            </w:r>
          </w:p>
        </w:tc>
        <w:tc>
          <w:tcPr>
            <w:tcW w:w="940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  <w:r w:rsidRPr="00997405">
              <w:rPr>
                <w:rFonts w:eastAsia="Times New Roman" w:cs="Times New Roman"/>
                <w:b/>
              </w:rPr>
              <w:t>%</w:t>
            </w:r>
          </w:p>
        </w:tc>
        <w:tc>
          <w:tcPr>
            <w:tcW w:w="6140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  <w:r w:rsidRPr="00997405">
              <w:rPr>
                <w:rFonts w:eastAsia="Times New Roman" w:cs="Times New Roman"/>
                <w:b/>
              </w:rPr>
              <w:t>VALUTAZIONE</w:t>
            </w:r>
          </w:p>
        </w:tc>
      </w:tr>
      <w:tr w:rsidR="00C42869" w:rsidRPr="00997405" w:rsidTr="00997405">
        <w:trPr>
          <w:jc w:val="center"/>
        </w:trPr>
        <w:tc>
          <w:tcPr>
            <w:tcW w:w="1607" w:type="dxa"/>
            <w:shd w:val="clear" w:color="auto" w:fill="F2F2F2" w:themeFill="background1" w:themeFillShade="F2"/>
          </w:tcPr>
          <w:p w:rsidR="00C42869" w:rsidRPr="00997405" w:rsidRDefault="00997405" w:rsidP="00C42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29-30</w:t>
            </w:r>
          </w:p>
        </w:tc>
        <w:tc>
          <w:tcPr>
            <w:tcW w:w="940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95 - 100</w:t>
            </w:r>
          </w:p>
        </w:tc>
        <w:tc>
          <w:tcPr>
            <w:tcW w:w="64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AAS</w:t>
            </w:r>
          </w:p>
        </w:tc>
        <w:tc>
          <w:tcPr>
            <w:tcW w:w="5493" w:type="dxa"/>
            <w:shd w:val="clear" w:color="auto" w:fill="F2F2F2" w:themeFill="background1" w:themeFillShade="F2"/>
          </w:tcPr>
          <w:p w:rsidR="00C42869" w:rsidRPr="00997405" w:rsidRDefault="00C42869" w:rsidP="00296EAF">
            <w:pPr>
              <w:pStyle w:val="Standard"/>
              <w:ind w:left="100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Ampie Autonome Sicure</w:t>
            </w:r>
          </w:p>
        </w:tc>
      </w:tr>
      <w:tr w:rsidR="00C42869" w:rsidRPr="00997405" w:rsidTr="00997405">
        <w:trPr>
          <w:jc w:val="center"/>
        </w:trPr>
        <w:tc>
          <w:tcPr>
            <w:tcW w:w="1607" w:type="dxa"/>
            <w:shd w:val="clear" w:color="auto" w:fill="FFFFFF"/>
          </w:tcPr>
          <w:p w:rsidR="00C42869" w:rsidRPr="00997405" w:rsidRDefault="00997405" w:rsidP="00C42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26-28</w:t>
            </w:r>
          </w:p>
        </w:tc>
        <w:tc>
          <w:tcPr>
            <w:tcW w:w="940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85 - 94</w:t>
            </w:r>
          </w:p>
        </w:tc>
        <w:tc>
          <w:tcPr>
            <w:tcW w:w="647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CEA</w:t>
            </w:r>
          </w:p>
        </w:tc>
        <w:tc>
          <w:tcPr>
            <w:tcW w:w="5493" w:type="dxa"/>
            <w:shd w:val="clear" w:color="auto" w:fill="FFFFFF"/>
          </w:tcPr>
          <w:p w:rsidR="00C42869" w:rsidRPr="00997405" w:rsidRDefault="00C42869" w:rsidP="00296EAF">
            <w:pPr>
              <w:pStyle w:val="Standard"/>
              <w:ind w:left="100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Complete e Autonome</w:t>
            </w:r>
          </w:p>
        </w:tc>
      </w:tr>
      <w:tr w:rsidR="00C42869" w:rsidRPr="00997405" w:rsidTr="00997405">
        <w:trPr>
          <w:jc w:val="center"/>
        </w:trPr>
        <w:tc>
          <w:tcPr>
            <w:tcW w:w="1607" w:type="dxa"/>
            <w:shd w:val="clear" w:color="auto" w:fill="F2F2F2" w:themeFill="background1" w:themeFillShade="F2"/>
          </w:tcPr>
          <w:p w:rsidR="00C42869" w:rsidRPr="00997405" w:rsidRDefault="00997405" w:rsidP="00C42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23-25</w:t>
            </w:r>
          </w:p>
        </w:tc>
        <w:tc>
          <w:tcPr>
            <w:tcW w:w="940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75 - 84</w:t>
            </w:r>
          </w:p>
        </w:tc>
        <w:tc>
          <w:tcPr>
            <w:tcW w:w="64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QCA</w:t>
            </w:r>
          </w:p>
        </w:tc>
        <w:tc>
          <w:tcPr>
            <w:tcW w:w="5493" w:type="dxa"/>
            <w:shd w:val="clear" w:color="auto" w:fill="F2F2F2" w:themeFill="background1" w:themeFillShade="F2"/>
          </w:tcPr>
          <w:p w:rsidR="00C42869" w:rsidRPr="00997405" w:rsidRDefault="00C42869" w:rsidP="00296EAF">
            <w:pPr>
              <w:pStyle w:val="Standard"/>
              <w:ind w:left="100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Quasi del tutto Complete e Autonome</w:t>
            </w:r>
          </w:p>
        </w:tc>
      </w:tr>
      <w:tr w:rsidR="00C42869" w:rsidRPr="00997405" w:rsidTr="00997405">
        <w:trPr>
          <w:jc w:val="center"/>
        </w:trPr>
        <w:tc>
          <w:tcPr>
            <w:tcW w:w="1607" w:type="dxa"/>
            <w:shd w:val="clear" w:color="auto" w:fill="FFFFFF"/>
          </w:tcPr>
          <w:p w:rsidR="00C42869" w:rsidRPr="00997405" w:rsidRDefault="00997405" w:rsidP="00C42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20-22</w:t>
            </w:r>
          </w:p>
        </w:tc>
        <w:tc>
          <w:tcPr>
            <w:tcW w:w="940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65 - 74</w:t>
            </w:r>
          </w:p>
        </w:tc>
        <w:tc>
          <w:tcPr>
            <w:tcW w:w="647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ACS</w:t>
            </w:r>
          </w:p>
        </w:tc>
        <w:tc>
          <w:tcPr>
            <w:tcW w:w="5493" w:type="dxa"/>
            <w:shd w:val="clear" w:color="auto" w:fill="FFFFFF"/>
          </w:tcPr>
          <w:p w:rsidR="00C42869" w:rsidRPr="00997405" w:rsidRDefault="00C42869" w:rsidP="00296EAF">
            <w:pPr>
              <w:pStyle w:val="Standard"/>
              <w:tabs>
                <w:tab w:val="left" w:pos="1179"/>
              </w:tabs>
              <w:ind w:left="100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Abbastanza Complete e Acquisite in modo Sostanziale</w:t>
            </w:r>
          </w:p>
        </w:tc>
      </w:tr>
      <w:tr w:rsidR="00C42869" w:rsidRPr="00997405" w:rsidTr="00997405">
        <w:trPr>
          <w:jc w:val="center"/>
        </w:trPr>
        <w:tc>
          <w:tcPr>
            <w:tcW w:w="1607" w:type="dxa"/>
            <w:shd w:val="clear" w:color="auto" w:fill="F2F2F2" w:themeFill="background1" w:themeFillShade="F2"/>
          </w:tcPr>
          <w:p w:rsidR="00C42869" w:rsidRPr="00997405" w:rsidRDefault="00997405" w:rsidP="00C42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17-19</w:t>
            </w:r>
          </w:p>
        </w:tc>
        <w:tc>
          <w:tcPr>
            <w:tcW w:w="940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55 - 64</w:t>
            </w:r>
          </w:p>
        </w:tc>
        <w:tc>
          <w:tcPr>
            <w:tcW w:w="64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ESS</w:t>
            </w:r>
          </w:p>
        </w:tc>
        <w:tc>
          <w:tcPr>
            <w:tcW w:w="5493" w:type="dxa"/>
            <w:shd w:val="clear" w:color="auto" w:fill="F2F2F2" w:themeFill="background1" w:themeFillShade="F2"/>
          </w:tcPr>
          <w:p w:rsidR="00C42869" w:rsidRPr="00997405" w:rsidRDefault="00C42869" w:rsidP="00296EAF">
            <w:pPr>
              <w:pStyle w:val="Standard"/>
              <w:ind w:left="100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Essenziali</w:t>
            </w:r>
          </w:p>
        </w:tc>
      </w:tr>
      <w:tr w:rsidR="00C42869" w:rsidRPr="00997405" w:rsidTr="00997405">
        <w:trPr>
          <w:jc w:val="center"/>
        </w:trPr>
        <w:tc>
          <w:tcPr>
            <w:tcW w:w="1607" w:type="dxa"/>
            <w:shd w:val="clear" w:color="auto" w:fill="FFFFFF"/>
          </w:tcPr>
          <w:p w:rsidR="00C42869" w:rsidRPr="00997405" w:rsidRDefault="00997405" w:rsidP="00C42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14-16</w:t>
            </w:r>
          </w:p>
        </w:tc>
        <w:tc>
          <w:tcPr>
            <w:tcW w:w="940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45 - 54</w:t>
            </w:r>
          </w:p>
        </w:tc>
        <w:tc>
          <w:tcPr>
            <w:tcW w:w="647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PAR</w:t>
            </w:r>
          </w:p>
        </w:tc>
        <w:tc>
          <w:tcPr>
            <w:tcW w:w="5493" w:type="dxa"/>
            <w:shd w:val="clear" w:color="auto" w:fill="FFFFFF"/>
          </w:tcPr>
          <w:p w:rsidR="00C42869" w:rsidRPr="00997405" w:rsidRDefault="00C42869" w:rsidP="00296EAF">
            <w:pPr>
              <w:pStyle w:val="Standard"/>
              <w:ind w:left="100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Parziali</w:t>
            </w:r>
          </w:p>
        </w:tc>
      </w:tr>
      <w:tr w:rsidR="00C42869" w:rsidRPr="00997405" w:rsidTr="00997405">
        <w:trPr>
          <w:jc w:val="center"/>
        </w:trPr>
        <w:tc>
          <w:tcPr>
            <w:tcW w:w="1607" w:type="dxa"/>
            <w:shd w:val="clear" w:color="auto" w:fill="F2F2F2" w:themeFill="background1" w:themeFillShade="F2"/>
          </w:tcPr>
          <w:p w:rsidR="00C42869" w:rsidRPr="00997405" w:rsidRDefault="00997405" w:rsidP="00C42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40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=&lt; 44</w:t>
            </w:r>
          </w:p>
        </w:tc>
        <w:tc>
          <w:tcPr>
            <w:tcW w:w="647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42869" w:rsidRPr="00997405" w:rsidRDefault="00C42869" w:rsidP="00296EAF">
            <w:pPr>
              <w:pStyle w:val="Standard"/>
              <w:jc w:val="center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MLI</w:t>
            </w:r>
          </w:p>
        </w:tc>
        <w:tc>
          <w:tcPr>
            <w:tcW w:w="5493" w:type="dxa"/>
            <w:shd w:val="clear" w:color="auto" w:fill="F2F2F2" w:themeFill="background1" w:themeFillShade="F2"/>
          </w:tcPr>
          <w:p w:rsidR="00C42869" w:rsidRPr="00997405" w:rsidRDefault="00C42869" w:rsidP="00296EAF">
            <w:pPr>
              <w:pStyle w:val="Standard"/>
              <w:ind w:left="100"/>
              <w:rPr>
                <w:rFonts w:eastAsia="Times New Roman" w:cs="Times New Roman"/>
              </w:rPr>
            </w:pPr>
            <w:r w:rsidRPr="00997405">
              <w:rPr>
                <w:rFonts w:eastAsia="Times New Roman" w:cs="Times New Roman"/>
              </w:rPr>
              <w:t>Molto Limitate e Incomplete</w:t>
            </w:r>
          </w:p>
        </w:tc>
      </w:tr>
    </w:tbl>
    <w:p w:rsidR="000F57D2" w:rsidRPr="009F29E2" w:rsidRDefault="000F57D2">
      <w:pPr>
        <w:rPr>
          <w:rFonts w:cs="Times New Roman"/>
        </w:rPr>
      </w:pPr>
    </w:p>
    <w:p w:rsidR="000F57D2" w:rsidRDefault="000F57D2">
      <w:pPr>
        <w:rPr>
          <w:rFonts w:cs="Times New Roman"/>
        </w:rPr>
      </w:pPr>
    </w:p>
    <w:p w:rsidR="00C42869" w:rsidRDefault="00C42869">
      <w:pPr>
        <w:rPr>
          <w:rFonts w:cs="Times New Roman"/>
        </w:rPr>
      </w:pPr>
    </w:p>
    <w:p w:rsidR="00C42869" w:rsidRPr="009F29E2" w:rsidRDefault="00C42869">
      <w:pPr>
        <w:rPr>
          <w:rFonts w:cs="Times New Roman"/>
        </w:rPr>
      </w:pPr>
    </w:p>
    <w:p w:rsidR="00997405" w:rsidRDefault="00997405">
      <w:pPr>
        <w:widowControl/>
        <w:suppressAutoHyphens w:val="0"/>
      </w:pPr>
      <w:r>
        <w:br w:type="page"/>
      </w:r>
      <w:bookmarkStart w:id="0" w:name="_GoBack"/>
      <w:bookmarkEnd w:id="0"/>
    </w:p>
    <w:p w:rsidR="000F57D2" w:rsidRDefault="000F57D2"/>
    <w:p w:rsidR="000F57D2" w:rsidRDefault="000F57D2"/>
    <w:p w:rsidR="000F57D2" w:rsidRDefault="000F57D2"/>
    <w:p w:rsidR="000F57D2" w:rsidRDefault="000F57D2"/>
    <w:p w:rsidR="000F57D2" w:rsidRDefault="000F57D2">
      <w:pPr>
        <w:jc w:val="center"/>
      </w:pPr>
      <w:r>
        <w:rPr>
          <w:b/>
          <w:bCs/>
          <w:color w:val="000000"/>
        </w:rPr>
        <w:t xml:space="preserve">IC </w:t>
      </w:r>
      <w:hyperlink r:id="rId9" w:history="1">
        <w:r>
          <w:rPr>
            <w:rStyle w:val="Collegamentoipertestuale"/>
            <w:b/>
            <w:bCs/>
            <w:color w:val="000000"/>
          </w:rPr>
          <w:t>S@MNIUM</w:t>
        </w:r>
      </w:hyperlink>
      <w:r>
        <w:rPr>
          <w:b/>
          <w:bCs/>
          <w:color w:val="000000"/>
        </w:rPr>
        <w:t xml:space="preserve"> </w:t>
      </w:r>
    </w:p>
    <w:p w:rsidR="000F57D2" w:rsidRDefault="000F57D2">
      <w:pPr>
        <w:jc w:val="center"/>
        <w:rPr>
          <w:b/>
          <w:bCs/>
          <w:color w:val="000000"/>
        </w:rPr>
      </w:pPr>
      <w:r>
        <w:t>Anno scolastico 20</w:t>
      </w:r>
      <w:r w:rsidR="009F29E2">
        <w:t>21</w:t>
      </w:r>
      <w:r>
        <w:t>/</w:t>
      </w:r>
      <w:r w:rsidR="009F29E2">
        <w:t>22</w:t>
      </w:r>
      <w:r>
        <w:t xml:space="preserve">  </w:t>
      </w:r>
    </w:p>
    <w:p w:rsidR="000F57D2" w:rsidRDefault="000F57D2">
      <w:pPr>
        <w:jc w:val="center"/>
        <w:rPr>
          <w:b/>
          <w:bCs/>
          <w:color w:val="000000"/>
        </w:rPr>
      </w:pPr>
    </w:p>
    <w:p w:rsidR="000F57D2" w:rsidRDefault="000F57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Scuola Primaria di ……………………………………………..  Classe III</w:t>
      </w:r>
    </w:p>
    <w:p w:rsidR="000F57D2" w:rsidRDefault="000F57D2">
      <w:pPr>
        <w:jc w:val="center"/>
        <w:rPr>
          <w:b/>
          <w:bCs/>
          <w:color w:val="000000"/>
        </w:rPr>
      </w:pPr>
    </w:p>
    <w:p w:rsidR="000F57D2" w:rsidRDefault="000F57D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INGLESE  </w:t>
      </w:r>
    </w:p>
    <w:p w:rsidR="000F57D2" w:rsidRDefault="000F57D2">
      <w:pPr>
        <w:rPr>
          <w:color w:val="000000"/>
        </w:rPr>
      </w:pPr>
    </w:p>
    <w:p w:rsidR="000F57D2" w:rsidRDefault="000F57D2">
      <w:pPr>
        <w:jc w:val="center"/>
      </w:pPr>
      <w:r>
        <w:rPr>
          <w:b/>
          <w:bCs/>
          <w:color w:val="000000"/>
        </w:rPr>
        <w:t>Griglia di Correzione PROVA STRUTTURATA III UA</w:t>
      </w:r>
    </w:p>
    <w:p w:rsidR="000F57D2" w:rsidRDefault="000F57D2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3"/>
      </w:tblGrid>
      <w:tr w:rsidR="000F57D2">
        <w:trPr>
          <w:trHeight w:val="1240"/>
        </w:trPr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  <w:p w:rsidR="000F57D2" w:rsidRDefault="000F57D2">
            <w:pPr>
              <w:pStyle w:val="Contenutotabella"/>
            </w:pPr>
          </w:p>
          <w:p w:rsidR="000F57D2" w:rsidRDefault="000F57D2">
            <w:pPr>
              <w:pStyle w:val="Contenutotabella"/>
            </w:pPr>
          </w:p>
          <w:p w:rsidR="000F57D2" w:rsidRDefault="000F57D2">
            <w:pPr>
              <w:pStyle w:val="Contenutotabella"/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(2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(1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( 1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(2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(1pt)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(2pt)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(3pt)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(3pt)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>(2pt 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( 2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PUNT.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</w:p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(19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</w:t>
            </w:r>
          </w:p>
          <w:p w:rsidR="000F57D2" w:rsidRDefault="000F57D2">
            <w:pPr>
              <w:pStyle w:val="Contenutotabella"/>
              <w:jc w:val="center"/>
            </w:pPr>
            <w:r>
              <w:rPr>
                <w:b/>
                <w:bCs/>
              </w:rPr>
              <w:t>TO</w:t>
            </w: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1.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2.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3.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4.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5.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6.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7.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8.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9.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10.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11.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12.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13.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14.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  <w:tr w:rsidR="000F57D2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</w:pPr>
            <w:r>
              <w:t>15.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  <w:tc>
          <w:tcPr>
            <w:tcW w:w="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7D2" w:rsidRDefault="000F57D2">
            <w:pPr>
              <w:pStyle w:val="Contenutotabella"/>
              <w:snapToGrid w:val="0"/>
            </w:pPr>
          </w:p>
        </w:tc>
      </w:tr>
    </w:tbl>
    <w:p w:rsidR="000F57D2" w:rsidRDefault="000F57D2"/>
    <w:p w:rsidR="000F57D2" w:rsidRDefault="000F57D2"/>
    <w:p w:rsidR="000F57D2" w:rsidRDefault="000F57D2"/>
    <w:p w:rsidR="000F57D2" w:rsidRDefault="000F57D2"/>
    <w:p w:rsidR="000F57D2" w:rsidRDefault="000F57D2">
      <w:r>
        <w:rPr>
          <w:rFonts w:eastAsia="Times New Roman" w:cs="Times New Roman"/>
          <w:color w:val="000000"/>
        </w:rPr>
        <w:t xml:space="preserve">Data……………………….                                     Insegnante  …………………………………….  </w:t>
      </w:r>
    </w:p>
    <w:sectPr w:rsidR="000F57D2" w:rsidSect="00EB3ED3">
      <w:footerReference w:type="default" r:id="rId10"/>
      <w:headerReference w:type="first" r:id="rId11"/>
      <w:footerReference w:type="first" r:id="rId12"/>
      <w:pgSz w:w="11906" w:h="16838"/>
      <w:pgMar w:top="1134" w:right="1134" w:bottom="993" w:left="1134" w:header="510" w:footer="29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FF" w:rsidRDefault="001C44FF" w:rsidP="00EB3ED3">
      <w:r>
        <w:separator/>
      </w:r>
    </w:p>
  </w:endnote>
  <w:endnote w:type="continuationSeparator" w:id="0">
    <w:p w:rsidR="001C44FF" w:rsidRDefault="001C44FF" w:rsidP="00E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D3" w:rsidRPr="00997405" w:rsidRDefault="00EB3ED3" w:rsidP="00EB3ED3">
    <w:pPr>
      <w:tabs>
        <w:tab w:val="center" w:pos="4819"/>
        <w:tab w:val="right" w:pos="9638"/>
      </w:tabs>
      <w:jc w:val="center"/>
      <w:rPr>
        <w:rFonts w:cs="Times New Roman"/>
        <w:i/>
        <w:color w:val="595959"/>
        <w:sz w:val="20"/>
      </w:rPr>
    </w:pPr>
    <w:r w:rsidRPr="00997405">
      <w:rPr>
        <w:rFonts w:cs="Times New Roman"/>
        <w:i/>
        <w:color w:val="595959"/>
        <w:sz w:val="20"/>
      </w:rPr>
      <w:t>IC S@MNIUM – Prova Strutturata N. 3</w:t>
    </w:r>
    <w:r w:rsidR="00997405" w:rsidRPr="00997405">
      <w:rPr>
        <w:rFonts w:cs="Times New Roman"/>
        <w:i/>
        <w:color w:val="595959"/>
        <w:sz w:val="20"/>
      </w:rPr>
      <w:t xml:space="preserve"> - Inglese</w:t>
    </w:r>
  </w:p>
  <w:p w:rsidR="00EB3ED3" w:rsidRDefault="00EB3E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D3" w:rsidRPr="00E369AD" w:rsidRDefault="00EB3ED3" w:rsidP="00EB3ED3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</w:rPr>
    </w:pPr>
    <w:r>
      <w:rPr>
        <w:rFonts w:asciiTheme="minorHAnsi" w:hAnsiTheme="minorHAnsi" w:cstheme="minorHAnsi"/>
        <w:i/>
        <w:color w:val="595959"/>
        <w:sz w:val="20"/>
      </w:rPr>
      <w:t xml:space="preserve">IC S@MNIUM </w:t>
    </w:r>
    <w:r w:rsidRPr="00E369AD">
      <w:rPr>
        <w:rFonts w:asciiTheme="minorHAnsi" w:hAnsiTheme="minorHAnsi" w:cstheme="minorHAnsi"/>
        <w:i/>
        <w:color w:val="595959"/>
        <w:sz w:val="20"/>
      </w:rPr>
      <w:t>– Prova S</w:t>
    </w:r>
    <w:r>
      <w:rPr>
        <w:rFonts w:asciiTheme="minorHAnsi" w:hAnsiTheme="minorHAnsi" w:cstheme="minorHAnsi"/>
        <w:i/>
        <w:color w:val="595959"/>
        <w:sz w:val="20"/>
      </w:rPr>
      <w:t>trutturata N. 3</w:t>
    </w:r>
  </w:p>
  <w:p w:rsidR="00EB3ED3" w:rsidRDefault="00EB3E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FF" w:rsidRDefault="001C44FF" w:rsidP="00EB3ED3">
      <w:r>
        <w:separator/>
      </w:r>
    </w:p>
  </w:footnote>
  <w:footnote w:type="continuationSeparator" w:id="0">
    <w:p w:rsidR="001C44FF" w:rsidRDefault="001C44FF" w:rsidP="00EB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D3" w:rsidRPr="00EB3ED3" w:rsidRDefault="00EB3ED3" w:rsidP="00EB3ED3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i/>
        <w:color w:val="595959"/>
        <w:sz w:val="20"/>
        <w:szCs w:val="20"/>
      </w:rPr>
    </w:pPr>
    <w:r w:rsidRPr="00EB3ED3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>SCUOLA PRIMARIA di………………..</w:t>
    </w:r>
    <w:r>
      <w:rPr>
        <w:rFonts w:asciiTheme="minorHAnsi" w:eastAsia="Calibri" w:hAnsiTheme="minorHAnsi" w:cstheme="minorHAnsi"/>
        <w:color w:val="818181"/>
        <w:spacing w:val="-1"/>
        <w:sz w:val="20"/>
        <w:szCs w:val="20"/>
      </w:rPr>
      <w:t>………</w:t>
    </w:r>
    <w:r w:rsidRPr="00EB3ED3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 xml:space="preserve">…………..…… Classe </w:t>
    </w:r>
    <w:r>
      <w:rPr>
        <w:rFonts w:asciiTheme="minorHAnsi" w:eastAsia="Calibri" w:hAnsiTheme="minorHAnsi" w:cstheme="minorHAnsi"/>
        <w:color w:val="818181"/>
        <w:sz w:val="20"/>
        <w:szCs w:val="20"/>
      </w:rPr>
      <w:t xml:space="preserve">III </w:t>
    </w:r>
    <w:r w:rsidRPr="00EB3ED3">
      <w:rPr>
        <w:rFonts w:asciiTheme="minorHAnsi" w:eastAsia="Calibri" w:hAnsiTheme="minorHAnsi" w:cstheme="minorHAnsi"/>
        <w:color w:val="818181"/>
        <w:sz w:val="20"/>
        <w:szCs w:val="20"/>
      </w:rPr>
      <w:t>-</w:t>
    </w:r>
    <w:r>
      <w:rPr>
        <w:rFonts w:asciiTheme="minorHAnsi" w:eastAsia="Calibri" w:hAnsiTheme="minorHAnsi" w:cstheme="minorHAnsi"/>
        <w:color w:val="818181"/>
        <w:sz w:val="20"/>
        <w:szCs w:val="20"/>
      </w:rPr>
      <w:t xml:space="preserve"> </w:t>
    </w:r>
    <w:r w:rsidRPr="00EB3ED3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 xml:space="preserve">ALUNNO </w:t>
    </w:r>
    <w:r>
      <w:rPr>
        <w:rFonts w:asciiTheme="minorHAnsi" w:eastAsia="Calibri" w:hAnsiTheme="minorHAnsi" w:cstheme="minorHAnsi"/>
        <w:color w:val="818181"/>
        <w:spacing w:val="-2"/>
        <w:sz w:val="20"/>
        <w:szCs w:val="20"/>
      </w:rPr>
      <w:t>…………</w:t>
    </w:r>
    <w:r w:rsidRPr="00EB3ED3">
      <w:rPr>
        <w:rFonts w:asciiTheme="minorHAnsi" w:eastAsia="Calibri" w:hAnsiTheme="minorHAnsi" w:cstheme="minorHAnsi"/>
        <w:color w:val="818181"/>
        <w:spacing w:val="-2"/>
        <w:sz w:val="20"/>
        <w:szCs w:val="20"/>
      </w:rPr>
      <w:t>……………</w:t>
    </w:r>
    <w:r>
      <w:rPr>
        <w:rFonts w:asciiTheme="minorHAnsi" w:eastAsia="Calibri" w:hAnsiTheme="minorHAnsi" w:cstheme="minorHAnsi"/>
        <w:color w:val="818181"/>
        <w:spacing w:val="-2"/>
        <w:sz w:val="20"/>
        <w:szCs w:val="20"/>
      </w:rPr>
      <w:t>………………</w:t>
    </w:r>
    <w:r w:rsidRPr="00EB3ED3">
      <w:rPr>
        <w:rFonts w:asciiTheme="minorHAnsi" w:eastAsia="Calibri" w:hAnsiTheme="minorHAnsi" w:cstheme="minorHAnsi"/>
        <w:color w:val="818181"/>
        <w:spacing w:val="-2"/>
        <w:sz w:val="20"/>
        <w:szCs w:val="20"/>
      </w:rPr>
      <w:t xml:space="preserve">………. </w:t>
    </w:r>
    <w:r w:rsidRPr="00EB3ED3">
      <w:rPr>
        <w:rFonts w:asciiTheme="minorHAnsi" w:eastAsia="Calibri" w:hAnsiTheme="minorHAnsi" w:cstheme="minorHAnsi"/>
        <w:color w:val="818181"/>
        <w:spacing w:val="-1"/>
        <w:sz w:val="20"/>
        <w:szCs w:val="20"/>
      </w:rPr>
      <w:t xml:space="preserve">DATA </w:t>
    </w:r>
    <w:r>
      <w:rPr>
        <w:rFonts w:asciiTheme="minorHAnsi" w:eastAsia="Calibri" w:hAnsiTheme="minorHAnsi" w:cstheme="minorHAnsi"/>
        <w:color w:val="818181"/>
        <w:sz w:val="20"/>
        <w:szCs w:val="20"/>
      </w:rPr>
      <w:t>……/……/……</w:t>
    </w:r>
  </w:p>
  <w:p w:rsidR="00EB3ED3" w:rsidRPr="00EB3ED3" w:rsidRDefault="00EB3ED3">
    <w:pPr>
      <w:pStyle w:val="Intestazione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AF26AD"/>
    <w:multiLevelType w:val="hybridMultilevel"/>
    <w:tmpl w:val="604E0B08"/>
    <w:name w:val="WW8Num23"/>
    <w:lvl w:ilvl="0" w:tplc="0410000F">
      <w:start w:val="1"/>
      <w:numFmt w:val="decimal"/>
      <w:lvlText w:val="%1."/>
      <w:lvlJc w:val="left"/>
      <w:pPr>
        <w:ind w:left="1144" w:hanging="360"/>
      </w:pPr>
    </w:lvl>
    <w:lvl w:ilvl="1" w:tplc="04100019" w:tentative="1">
      <w:start w:val="1"/>
      <w:numFmt w:val="lowerLetter"/>
      <w:lvlText w:val="%2."/>
      <w:lvlJc w:val="left"/>
      <w:pPr>
        <w:ind w:left="1864" w:hanging="360"/>
      </w:pPr>
    </w:lvl>
    <w:lvl w:ilvl="2" w:tplc="0410001B" w:tentative="1">
      <w:start w:val="1"/>
      <w:numFmt w:val="lowerRoman"/>
      <w:lvlText w:val="%3."/>
      <w:lvlJc w:val="right"/>
      <w:pPr>
        <w:ind w:left="2584" w:hanging="180"/>
      </w:pPr>
    </w:lvl>
    <w:lvl w:ilvl="3" w:tplc="0410000F" w:tentative="1">
      <w:start w:val="1"/>
      <w:numFmt w:val="decimal"/>
      <w:lvlText w:val="%4."/>
      <w:lvlJc w:val="left"/>
      <w:pPr>
        <w:ind w:left="3304" w:hanging="360"/>
      </w:pPr>
    </w:lvl>
    <w:lvl w:ilvl="4" w:tplc="04100019" w:tentative="1">
      <w:start w:val="1"/>
      <w:numFmt w:val="lowerLetter"/>
      <w:lvlText w:val="%5."/>
      <w:lvlJc w:val="left"/>
      <w:pPr>
        <w:ind w:left="4024" w:hanging="360"/>
      </w:pPr>
    </w:lvl>
    <w:lvl w:ilvl="5" w:tplc="0410001B" w:tentative="1">
      <w:start w:val="1"/>
      <w:numFmt w:val="lowerRoman"/>
      <w:lvlText w:val="%6."/>
      <w:lvlJc w:val="right"/>
      <w:pPr>
        <w:ind w:left="4744" w:hanging="180"/>
      </w:pPr>
    </w:lvl>
    <w:lvl w:ilvl="6" w:tplc="0410000F" w:tentative="1">
      <w:start w:val="1"/>
      <w:numFmt w:val="decimal"/>
      <w:lvlText w:val="%7."/>
      <w:lvlJc w:val="left"/>
      <w:pPr>
        <w:ind w:left="5464" w:hanging="360"/>
      </w:pPr>
    </w:lvl>
    <w:lvl w:ilvl="7" w:tplc="04100019" w:tentative="1">
      <w:start w:val="1"/>
      <w:numFmt w:val="lowerLetter"/>
      <w:lvlText w:val="%8."/>
      <w:lvlJc w:val="left"/>
      <w:pPr>
        <w:ind w:left="6184" w:hanging="360"/>
      </w:pPr>
    </w:lvl>
    <w:lvl w:ilvl="8" w:tplc="0410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F5"/>
    <w:rsid w:val="00017775"/>
    <w:rsid w:val="000F57D2"/>
    <w:rsid w:val="001062F5"/>
    <w:rsid w:val="001C44FF"/>
    <w:rsid w:val="0054283C"/>
    <w:rsid w:val="005D5D5E"/>
    <w:rsid w:val="00621A72"/>
    <w:rsid w:val="0067295C"/>
    <w:rsid w:val="00997405"/>
    <w:rsid w:val="009B4725"/>
    <w:rsid w:val="009F29E2"/>
    <w:rsid w:val="00C42869"/>
    <w:rsid w:val="00EB3ED3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B3E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ED3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B3E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ED3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EB3ED3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unhideWhenUsed/>
    <w:rsid w:val="00FE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2869"/>
    <w:pPr>
      <w:widowControl w:val="0"/>
      <w:suppressAutoHyphens/>
      <w:autoSpaceDN w:val="0"/>
      <w:textAlignment w:val="baseline"/>
    </w:pPr>
    <w:rPr>
      <w:rFonts w:eastAsia="Arial Unicode MS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B3E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ED3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B3E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ED3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EB3ED3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unhideWhenUsed/>
    <w:rsid w:val="00FE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2869"/>
    <w:pPr>
      <w:widowControl w:val="0"/>
      <w:suppressAutoHyphens/>
      <w:autoSpaceDN w:val="0"/>
      <w:textAlignment w:val="baseline"/>
    </w:pPr>
    <w:rPr>
      <w:rFonts w:eastAsia="Arial Unicode MS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NI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@MNI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Links>
    <vt:vector size="18" baseType="variant">
      <vt:variant>
        <vt:i4>7864337</vt:i4>
      </vt:variant>
      <vt:variant>
        <vt:i4>6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Net19</dc:creator>
  <cp:lastModifiedBy>asus</cp:lastModifiedBy>
  <cp:revision>5</cp:revision>
  <cp:lastPrinted>2022-03-28T07:06:00Z</cp:lastPrinted>
  <dcterms:created xsi:type="dcterms:W3CDTF">2022-03-27T17:10:00Z</dcterms:created>
  <dcterms:modified xsi:type="dcterms:W3CDTF">2022-03-28T07:06:00Z</dcterms:modified>
</cp:coreProperties>
</file>