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0E8" w14:textId="73430E16" w:rsidR="00A05B35" w:rsidRDefault="00A05B35" w:rsidP="00A05B35">
      <w:pPr>
        <w:jc w:val="center"/>
        <w:rPr>
          <w:rFonts w:ascii="Cooper Black" w:hAnsi="Cooper Black" w:cs="Cooper Black"/>
          <w:color w:val="000000"/>
          <w:sz w:val="28"/>
          <w:szCs w:val="28"/>
        </w:rPr>
      </w:pPr>
      <w:bookmarkStart w:id="0" w:name="_GoBack"/>
      <w:bookmarkEnd w:id="0"/>
      <w:r>
        <w:rPr>
          <w:rFonts w:ascii="Cooper Black" w:hAnsi="Cooper Black" w:cs="Cooper Black"/>
          <w:color w:val="000000"/>
          <w:sz w:val="28"/>
          <w:szCs w:val="28"/>
        </w:rPr>
        <w:t xml:space="preserve">SINTESI PIANO OFFERTA FORMATIVA A.S. </w:t>
      </w:r>
      <w:r w:rsidR="009335A5">
        <w:rPr>
          <w:rFonts w:ascii="Cooper Black" w:hAnsi="Cooper Black" w:cs="Cooper Black"/>
          <w:color w:val="000000"/>
          <w:sz w:val="28"/>
          <w:szCs w:val="28"/>
        </w:rPr>
        <w:t>2023/2024</w:t>
      </w:r>
    </w:p>
    <w:p w14:paraId="7AA38C8B" w14:textId="77777777" w:rsidR="00A05B35" w:rsidRDefault="00A05B35" w:rsidP="00A05B35">
      <w:pPr>
        <w:pStyle w:val="Titolo1"/>
        <w:rPr>
          <w:rFonts w:ascii="Cooper Black" w:hAnsi="Cooper Black" w:cs="Cooper Black"/>
          <w:color w:val="000000"/>
          <w:sz w:val="28"/>
          <w:szCs w:val="28"/>
        </w:rPr>
      </w:pPr>
      <w:r>
        <w:rPr>
          <w:rFonts w:ascii="Cooper Black" w:hAnsi="Cooper Black" w:cs="Cooper Black"/>
          <w:b w:val="0"/>
          <w:bCs w:val="0"/>
          <w:color w:val="000000"/>
          <w:sz w:val="28"/>
          <w:szCs w:val="28"/>
        </w:rPr>
        <w:t>SINTESI PROGETTO/ATTIVITA’</w:t>
      </w:r>
    </w:p>
    <w:p w14:paraId="6F53AFA6" w14:textId="77777777" w:rsidR="00A05B35" w:rsidRDefault="00A05B35" w:rsidP="00A05B35">
      <w:pPr>
        <w:rPr>
          <w:rFonts w:ascii="Cooper Black" w:hAnsi="Cooper Black" w:cs="Cooper Black"/>
          <w:color w:val="000000"/>
          <w:sz w:val="28"/>
          <w:szCs w:val="28"/>
        </w:rPr>
      </w:pPr>
    </w:p>
    <w:p w14:paraId="78865695" w14:textId="77777777" w:rsidR="00A05B35" w:rsidRDefault="00A05B35" w:rsidP="00A05B35">
      <w:pPr>
        <w:pStyle w:val="Titolo2"/>
        <w:rPr>
          <w:rFonts w:ascii="Cooper Black" w:hAnsi="Cooper Black" w:cs="Cooper Black"/>
          <w:color w:val="000000"/>
          <w:szCs w:val="28"/>
        </w:rPr>
      </w:pPr>
      <w:r>
        <w:rPr>
          <w:color w:val="000000"/>
          <w:szCs w:val="28"/>
        </w:rPr>
        <w:t>Sezione 1 – Descrittiva</w:t>
      </w:r>
    </w:p>
    <w:p w14:paraId="54B485E4" w14:textId="77777777" w:rsidR="00A05B35" w:rsidRDefault="00A05B35" w:rsidP="00A05B35">
      <w:pPr>
        <w:pStyle w:val="Titolo"/>
        <w:rPr>
          <w:rFonts w:ascii="Cooper Black" w:hAnsi="Cooper Black" w:cs="Cooper Black"/>
          <w:color w:val="000000"/>
          <w:szCs w:val="28"/>
        </w:rPr>
      </w:pPr>
      <w:r>
        <w:rPr>
          <w:rFonts w:ascii="Cooper Black" w:hAnsi="Cooper Black" w:cs="Cooper Black"/>
          <w:color w:val="000000"/>
          <w:szCs w:val="28"/>
        </w:rPr>
        <w:t xml:space="preserve">ISTITUTO </w:t>
      </w:r>
      <w:proofErr w:type="gramStart"/>
      <w:r>
        <w:rPr>
          <w:rFonts w:ascii="Cooper Black" w:hAnsi="Cooper Black" w:cs="Cooper Black"/>
          <w:color w:val="000000"/>
          <w:szCs w:val="28"/>
        </w:rPr>
        <w:t>COMPRENSIVO  S</w:t>
      </w:r>
      <w:proofErr w:type="gramEnd"/>
      <w:r>
        <w:rPr>
          <w:rFonts w:ascii="Cooper Black" w:hAnsi="Cooper Black" w:cs="Cooper Black"/>
          <w:color w:val="000000"/>
          <w:szCs w:val="28"/>
        </w:rPr>
        <w:t>@MNIUM</w:t>
      </w:r>
    </w:p>
    <w:p w14:paraId="2C816E18" w14:textId="77777777" w:rsidR="00A05B35" w:rsidRPr="00BD3604" w:rsidRDefault="00A05B35" w:rsidP="00A05B35">
      <w:pPr>
        <w:pStyle w:val="Sottotitolo"/>
      </w:pPr>
      <w:r>
        <w:t>SCUOLA …………</w:t>
      </w:r>
      <w:proofErr w:type="gramStart"/>
      <w:r>
        <w:t>…….</w:t>
      </w:r>
      <w:proofErr w:type="gramEnd"/>
      <w:r>
        <w:t>.</w:t>
      </w:r>
    </w:p>
    <w:p w14:paraId="7C6968A1" w14:textId="77777777" w:rsidR="00A05B35" w:rsidRDefault="00A05B35" w:rsidP="00A05B35">
      <w:pPr>
        <w:rPr>
          <w:color w:val="000000"/>
          <w:sz w:val="28"/>
          <w:szCs w:val="28"/>
        </w:rPr>
      </w:pPr>
    </w:p>
    <w:p w14:paraId="72DFE77D" w14:textId="77777777" w:rsidR="00A05B35" w:rsidRDefault="00A05B35" w:rsidP="00A05B35">
      <w:pPr>
        <w:numPr>
          <w:ilvl w:val="1"/>
          <w:numId w:val="5"/>
        </w:numPr>
        <w:rPr>
          <w:color w:val="000000"/>
        </w:rPr>
      </w:pPr>
      <w:r>
        <w:rPr>
          <w:b/>
          <w:bCs/>
          <w:color w:val="000000"/>
          <w:sz w:val="28"/>
          <w:szCs w:val="28"/>
        </w:rPr>
        <w:t>Denominazione progetto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A05B35" w14:paraId="03182E8C" w14:textId="77777777" w:rsidTr="00F92CB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A21F" w14:textId="77777777" w:rsidR="00A05B35" w:rsidRDefault="00A05B35" w:rsidP="00F92CB9">
            <w:r>
              <w:rPr>
                <w:color w:val="000000"/>
              </w:rPr>
              <w:t>Indicare codice e denominazione del progetto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05B35" w14:paraId="425F6CF1" w14:textId="77777777" w:rsidTr="00F92CB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5593" w14:textId="77777777" w:rsidR="00A05B35" w:rsidRDefault="00A05B35" w:rsidP="00F92CB9">
            <w:pPr>
              <w:pStyle w:val="Titolo6"/>
              <w:snapToGrid w:val="0"/>
              <w:rPr>
                <w:color w:val="000000"/>
                <w:sz w:val="20"/>
                <w:szCs w:val="28"/>
              </w:rPr>
            </w:pPr>
          </w:p>
          <w:p w14:paraId="0DE5C266" w14:textId="77777777" w:rsidR="00A05B35" w:rsidRDefault="00A05B35" w:rsidP="00A05B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1E321A1" w14:textId="77777777" w:rsidR="00A05B35" w:rsidRDefault="00A05B35" w:rsidP="00A05B35">
      <w:pPr>
        <w:rPr>
          <w:b/>
          <w:bCs/>
          <w:color w:val="000000"/>
          <w:sz w:val="28"/>
          <w:szCs w:val="28"/>
        </w:rPr>
      </w:pPr>
    </w:p>
    <w:p w14:paraId="618E13A6" w14:textId="77777777" w:rsidR="00A05B35" w:rsidRDefault="00A05B35" w:rsidP="00A05B35">
      <w:pPr>
        <w:numPr>
          <w:ilvl w:val="1"/>
          <w:numId w:val="6"/>
        </w:numPr>
        <w:rPr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t>Responsabili del progetto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A05B35" w14:paraId="50171CE3" w14:textId="77777777" w:rsidTr="00F92CB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B24E" w14:textId="77777777" w:rsidR="00A05B35" w:rsidRDefault="00A05B35" w:rsidP="00F92CB9">
            <w:pPr>
              <w:rPr>
                <w:color w:val="000000"/>
              </w:rPr>
            </w:pPr>
          </w:p>
          <w:p w14:paraId="3D891C80" w14:textId="77777777" w:rsidR="00A05B35" w:rsidRDefault="00A05B35" w:rsidP="00F92CB9">
            <w:pPr>
              <w:rPr>
                <w:color w:val="000000"/>
              </w:rPr>
            </w:pPr>
          </w:p>
        </w:tc>
      </w:tr>
    </w:tbl>
    <w:p w14:paraId="21BC07C2" w14:textId="77777777" w:rsidR="00A05B35" w:rsidRDefault="00A05B35" w:rsidP="00A05B35">
      <w:pPr>
        <w:rPr>
          <w:b/>
          <w:bCs/>
          <w:color w:val="000000"/>
          <w:sz w:val="28"/>
          <w:szCs w:val="28"/>
        </w:rPr>
      </w:pPr>
    </w:p>
    <w:p w14:paraId="45826868" w14:textId="77777777" w:rsidR="00A05B35" w:rsidRDefault="00A05B35" w:rsidP="00A05B35">
      <w:pPr>
        <w:numPr>
          <w:ilvl w:val="1"/>
          <w:numId w:val="6"/>
        </w:numPr>
        <w:rPr>
          <w:color w:val="000000"/>
        </w:rPr>
      </w:pPr>
      <w:r>
        <w:rPr>
          <w:b/>
          <w:bCs/>
          <w:color w:val="000000"/>
          <w:sz w:val="28"/>
          <w:szCs w:val="28"/>
        </w:rPr>
        <w:t>Obiettivi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4"/>
      </w:tblGrid>
      <w:tr w:rsidR="00A05B35" w14:paraId="1D0DB83B" w14:textId="77777777" w:rsidTr="00F92CB9">
        <w:trPr>
          <w:trHeight w:val="77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29D6" w14:textId="77777777" w:rsidR="00A05B35" w:rsidRDefault="00A05B35" w:rsidP="00F92CB9">
            <w:r>
              <w:rPr>
                <w:color w:val="000000"/>
              </w:rPr>
              <w:t>Descrivere gli obiettivi misurabili che si intendono perseguire, destinatari a cui si rivolge, le finalità e le metodologie utilizzate, illustrare eventuali rapporti con le altre istituzioni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05B35" w14:paraId="34C26878" w14:textId="77777777" w:rsidTr="00F92CB9">
        <w:trPr>
          <w:trHeight w:val="971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17FD5" w14:textId="77777777" w:rsidR="00A05B35" w:rsidRDefault="00A05B35" w:rsidP="00F92CB9">
            <w:pPr>
              <w:snapToGrid w:val="0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6171E465" w14:textId="77777777" w:rsidR="00A05B35" w:rsidRDefault="00A05B35" w:rsidP="00F92CB9">
            <w:pP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 xml:space="preserve">Finalità   </w:t>
            </w:r>
          </w:p>
          <w:p w14:paraId="6953E49C" w14:textId="77777777" w:rsidR="00A05B35" w:rsidRDefault="00A05B35" w:rsidP="00F92CB9">
            <w:pP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5276206B" w14:textId="77777777" w:rsidR="00A05B35" w:rsidRDefault="00A05B35" w:rsidP="00F92CB9">
            <w:pP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18C68A5B" w14:textId="77777777" w:rsidR="00A05B35" w:rsidRDefault="00A05B35" w:rsidP="00F92CB9">
            <w:pP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Obiettivi</w:t>
            </w:r>
          </w:p>
          <w:p w14:paraId="13B6849A" w14:textId="77777777" w:rsidR="00A05B35" w:rsidRDefault="00A05B35" w:rsidP="00F92CB9">
            <w:pP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5C09BC9E" w14:textId="77777777" w:rsidR="00A05B35" w:rsidRDefault="00A05B35" w:rsidP="00F92CB9">
            <w:pP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7C95EDD5" w14:textId="77777777" w:rsidR="00A05B35" w:rsidRDefault="00A05B35" w:rsidP="00F92CB9">
            <w:pPr>
              <w:rPr>
                <w:rFonts w:ascii="Comic Sans MS" w:hAnsi="Comic Sans MS" w:cs="Comic Sans MS"/>
                <w:bCs/>
                <w:color w:val="000000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Metodologie</w:t>
            </w:r>
          </w:p>
          <w:p w14:paraId="1ED20EEC" w14:textId="77777777" w:rsidR="00A05B35" w:rsidRDefault="00A05B35" w:rsidP="00F92CB9">
            <w:pPr>
              <w:ind w:left="1425"/>
              <w:rPr>
                <w:rFonts w:ascii="Comic Sans MS" w:hAnsi="Comic Sans MS" w:cs="Comic Sans MS"/>
                <w:color w:val="000000"/>
              </w:rPr>
            </w:pPr>
          </w:p>
          <w:p w14:paraId="7B934807" w14:textId="77777777" w:rsidR="00A05B35" w:rsidRDefault="00A05B35" w:rsidP="00F92CB9">
            <w:pPr>
              <w:ind w:left="1425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14:paraId="5C3F1BA5" w14:textId="77777777" w:rsidR="00A05B35" w:rsidRDefault="00A05B35" w:rsidP="00F92CB9">
            <w:pPr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14:paraId="7C146061" w14:textId="77777777" w:rsidR="00A05B35" w:rsidRDefault="00A05B35" w:rsidP="00F92CB9">
            <w:pPr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</w:tc>
      </w:tr>
      <w:tr w:rsidR="00A05B35" w14:paraId="1A868B90" w14:textId="77777777" w:rsidTr="00F92CB9">
        <w:trPr>
          <w:trHeight w:val="267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878E" w14:textId="77777777" w:rsidR="00A05B35" w:rsidRDefault="00A05B35" w:rsidP="00A05B35">
            <w:pP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</w:rPr>
              <w:t xml:space="preserve">Destinatari: </w:t>
            </w:r>
          </w:p>
          <w:p w14:paraId="111322C3" w14:textId="77777777" w:rsidR="00A05B35" w:rsidRDefault="00A05B35" w:rsidP="00A05B35">
            <w:pPr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</w:t>
            </w:r>
          </w:p>
          <w:p w14:paraId="262953F4" w14:textId="77777777" w:rsidR="00A05B35" w:rsidRDefault="00A05B35" w:rsidP="00F92CB9">
            <w:pPr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</w:tc>
      </w:tr>
    </w:tbl>
    <w:p w14:paraId="36A4D793" w14:textId="77777777" w:rsidR="00A05B35" w:rsidRDefault="00A05B35" w:rsidP="00A05B35">
      <w:pPr>
        <w:rPr>
          <w:color w:val="000000"/>
          <w:sz w:val="28"/>
          <w:szCs w:val="28"/>
        </w:rPr>
      </w:pPr>
    </w:p>
    <w:p w14:paraId="6CEEE815" w14:textId="77777777" w:rsidR="00A05B35" w:rsidRDefault="00A05B35" w:rsidP="00A05B35">
      <w:pPr>
        <w:numPr>
          <w:ilvl w:val="1"/>
          <w:numId w:val="6"/>
        </w:numPr>
        <w:rPr>
          <w:color w:val="000000"/>
        </w:rPr>
      </w:pPr>
      <w:r>
        <w:rPr>
          <w:b/>
          <w:bCs/>
          <w:color w:val="000000"/>
          <w:sz w:val="28"/>
          <w:szCs w:val="28"/>
        </w:rPr>
        <w:t>Durata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A05B35" w14:paraId="55F71B0A" w14:textId="77777777" w:rsidTr="00F92CB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6AFC" w14:textId="77777777" w:rsidR="00A05B35" w:rsidRDefault="00A05B35" w:rsidP="00F92CB9">
            <w:r>
              <w:rPr>
                <w:color w:val="000000"/>
              </w:rPr>
              <w:t>Descrivere l’arco temporale nel quale il progetto si attua,  illustrare le fasi operative individuando le attività da svolgere in un anno finanziario separatamente da quelle da svolgere in un altro.</w:t>
            </w:r>
          </w:p>
        </w:tc>
      </w:tr>
      <w:tr w:rsidR="00A05B35" w14:paraId="24F14AF3" w14:textId="77777777" w:rsidTr="00F92CB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3224" w14:textId="77777777" w:rsidR="00A05B35" w:rsidRDefault="00A05B35" w:rsidP="00A05B35">
            <w:pPr>
              <w:pStyle w:val="Titolo1"/>
              <w:jc w:val="left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TEMPI: </w:t>
            </w:r>
          </w:p>
        </w:tc>
      </w:tr>
    </w:tbl>
    <w:p w14:paraId="57D504C6" w14:textId="77777777" w:rsidR="00A05B35" w:rsidRDefault="00A05B35" w:rsidP="00A05B35">
      <w:pPr>
        <w:rPr>
          <w:b/>
          <w:bCs/>
          <w:color w:val="000000"/>
          <w:sz w:val="28"/>
          <w:szCs w:val="28"/>
        </w:rPr>
      </w:pPr>
    </w:p>
    <w:p w14:paraId="2224F81F" w14:textId="77777777" w:rsidR="00A05B35" w:rsidRDefault="00A05B35" w:rsidP="00A05B35">
      <w:pPr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1.5 Beni e servizi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A05B35" w14:paraId="34D82010" w14:textId="77777777" w:rsidTr="00F92CB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8F14" w14:textId="77777777" w:rsidR="00A05B35" w:rsidRDefault="00A05B35" w:rsidP="00F92CB9">
            <w:pPr>
              <w:rPr>
                <w:color w:val="000000"/>
              </w:rPr>
            </w:pPr>
            <w:r>
              <w:rPr>
                <w:color w:val="000000"/>
              </w:rPr>
              <w:t>Indicare le risorse logistiche ed organizzative che si prevede di utilizzare per la realizzazione.</w:t>
            </w:r>
          </w:p>
          <w:p w14:paraId="2A30FFF5" w14:textId="77777777" w:rsidR="00A05B35" w:rsidRDefault="00A05B35" w:rsidP="00F92CB9">
            <w:r>
              <w:rPr>
                <w:color w:val="000000"/>
              </w:rPr>
              <w:t>Separare gli acquisti da effettuare per anno finanziario.</w:t>
            </w:r>
          </w:p>
        </w:tc>
      </w:tr>
      <w:tr w:rsidR="00A05B35" w14:paraId="08993427" w14:textId="77777777" w:rsidTr="00F92CB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D948" w14:textId="77777777" w:rsidR="00A05B35" w:rsidRDefault="00A05B35" w:rsidP="00F92CB9">
            <w:pPr>
              <w:snapToGrid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14:paraId="1F668656" w14:textId="77777777" w:rsidR="00A05B35" w:rsidRDefault="00A05B35" w:rsidP="00F92CB9">
            <w:pPr>
              <w:rPr>
                <w:rFonts w:ascii="Comic Sans MS" w:hAnsi="Comic Sans MS" w:cs="Comic Sans MS"/>
                <w:color w:val="000000"/>
              </w:rPr>
            </w:pPr>
          </w:p>
          <w:p w14:paraId="3B3C494A" w14:textId="77777777" w:rsidR="00A05B35" w:rsidRDefault="00A05B35" w:rsidP="00F92CB9">
            <w:pPr>
              <w:rPr>
                <w:rFonts w:ascii="Comic Sans MS" w:hAnsi="Comic Sans MS" w:cs="Comic Sans MS"/>
                <w:color w:val="000000"/>
              </w:rPr>
            </w:pPr>
          </w:p>
          <w:p w14:paraId="12D470A1" w14:textId="77777777" w:rsidR="00A05B35" w:rsidRDefault="00A05B35" w:rsidP="00F92CB9">
            <w:pPr>
              <w:rPr>
                <w:rFonts w:ascii="Comic Sans MS" w:hAnsi="Comic Sans MS" w:cs="Comic Sans MS"/>
                <w:b/>
                <w:color w:val="000000"/>
              </w:rPr>
            </w:pPr>
            <w:r>
              <w:rPr>
                <w:rFonts w:ascii="Comic Sans MS" w:hAnsi="Comic Sans MS" w:cs="Comic Sans MS"/>
                <w:b/>
                <w:color w:val="000000"/>
              </w:rPr>
              <w:t>MODALITA</w:t>
            </w:r>
            <w:proofErr w:type="gramStart"/>
            <w:r>
              <w:rPr>
                <w:rFonts w:ascii="Comic Sans MS" w:hAnsi="Comic Sans MS" w:cs="Comic Sans MS"/>
                <w:b/>
                <w:color w:val="000000"/>
              </w:rPr>
              <w:t>’  DI</w:t>
            </w:r>
            <w:proofErr w:type="gramEnd"/>
            <w:r>
              <w:rPr>
                <w:rFonts w:ascii="Comic Sans MS" w:hAnsi="Comic Sans MS" w:cs="Comic Sans MS"/>
                <w:b/>
                <w:color w:val="000000"/>
              </w:rPr>
              <w:t xml:space="preserve"> VERIFICA:</w:t>
            </w:r>
          </w:p>
          <w:p w14:paraId="7AF194AB" w14:textId="77777777" w:rsidR="00A05B35" w:rsidRDefault="00A05B35" w:rsidP="00F92CB9">
            <w:pPr>
              <w:rPr>
                <w:rFonts w:ascii="Comic Sans MS" w:hAnsi="Comic Sans MS" w:cs="Comic Sans MS"/>
                <w:color w:val="000000"/>
              </w:rPr>
            </w:pPr>
          </w:p>
          <w:p w14:paraId="20E16F91" w14:textId="77777777" w:rsidR="00A05B35" w:rsidRDefault="00A05B35" w:rsidP="00F92CB9">
            <w:pPr>
              <w:rPr>
                <w:rFonts w:ascii="Comic Sans MS" w:hAnsi="Comic Sans MS" w:cs="Comic Sans MS"/>
                <w:color w:val="000000"/>
              </w:rPr>
            </w:pPr>
          </w:p>
          <w:p w14:paraId="0381C281" w14:textId="77777777" w:rsidR="00A05B35" w:rsidRDefault="00A05B35" w:rsidP="00A05B35">
            <w:pPr>
              <w:jc w:val="right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                                              La responsabile </w:t>
            </w:r>
          </w:p>
          <w:p w14:paraId="240F8484" w14:textId="77777777" w:rsidR="00A05B35" w:rsidRDefault="00A05B35" w:rsidP="00A05B35">
            <w:pPr>
              <w:rPr>
                <w:rFonts w:ascii="Comic Sans MS" w:hAnsi="Comic Sans MS" w:cs="Comic Sans MS"/>
                <w:color w:val="000000"/>
              </w:rPr>
            </w:pPr>
          </w:p>
          <w:p w14:paraId="025B7188" w14:textId="77777777" w:rsidR="00A05B35" w:rsidRDefault="00A05B35" w:rsidP="00F92CB9">
            <w:pPr>
              <w:jc w:val="right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                                              </w:t>
            </w:r>
          </w:p>
          <w:p w14:paraId="091F1D04" w14:textId="77777777" w:rsidR="00A05B35" w:rsidRDefault="00A05B35" w:rsidP="00A05B35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        Data</w:t>
            </w:r>
          </w:p>
          <w:p w14:paraId="09A8D530" w14:textId="77777777" w:rsidR="00A05B35" w:rsidRDefault="00A05B35" w:rsidP="00A05B35">
            <w:pPr>
              <w:rPr>
                <w:rFonts w:ascii="Comic Sans MS" w:hAnsi="Comic Sans MS" w:cs="Comic Sans MS"/>
                <w:color w:val="000000"/>
              </w:rPr>
            </w:pPr>
          </w:p>
          <w:p w14:paraId="2D07356C" w14:textId="77777777" w:rsidR="00A05B35" w:rsidRDefault="00A05B35" w:rsidP="00A05B35">
            <w:pPr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</w:tc>
      </w:tr>
    </w:tbl>
    <w:p w14:paraId="7872666D" w14:textId="77777777" w:rsidR="00CB41D6" w:rsidRDefault="00CB41D6"/>
    <w:sectPr w:rsidR="00CB41D6" w:rsidSect="00CB4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920" w:hanging="360"/>
      </w:pPr>
      <w:rPr>
        <w:rFonts w:ascii="Comic Sans MS" w:hAnsi="Comic Sans MS" w:cs="Comic Sans M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mic Sans M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Comic Sans M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omic Sans M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Comic Sans M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omic Sans M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Comic Sans M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mic Sans M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omic Sans M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Comic Sans M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35"/>
    <w:rsid w:val="009335A5"/>
    <w:rsid w:val="00A05B35"/>
    <w:rsid w:val="00AD4AFB"/>
    <w:rsid w:val="00CB41D6"/>
    <w:rsid w:val="00E7681D"/>
    <w:rsid w:val="00F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25F2"/>
  <w15:docId w15:val="{F0EF6699-2C7C-401A-9A28-6D8E2A8F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B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05B35"/>
    <w:pPr>
      <w:keepNext/>
      <w:tabs>
        <w:tab w:val="num" w:pos="0"/>
      </w:tabs>
      <w:ind w:left="432" w:hanging="432"/>
      <w:jc w:val="center"/>
      <w:outlineLvl w:val="0"/>
    </w:pPr>
    <w:rPr>
      <w:rFonts w:ascii="Comic Sans MS" w:hAnsi="Comic Sans MS" w:cs="Comic Sans MS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A05B35"/>
    <w:pPr>
      <w:keepNext/>
      <w:tabs>
        <w:tab w:val="num" w:pos="0"/>
      </w:tabs>
      <w:ind w:left="576" w:hanging="576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A05B35"/>
    <w:pPr>
      <w:keepNext/>
      <w:tabs>
        <w:tab w:val="num" w:pos="0"/>
      </w:tabs>
      <w:ind w:left="720" w:hanging="720"/>
      <w:jc w:val="center"/>
      <w:outlineLvl w:val="2"/>
    </w:pPr>
    <w:rPr>
      <w:rFonts w:ascii="Comic Sans MS" w:hAnsi="Comic Sans MS" w:cs="Comic Sans MS"/>
      <w:b/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A05B35"/>
    <w:pPr>
      <w:keepNext/>
      <w:tabs>
        <w:tab w:val="num" w:pos="0"/>
      </w:tabs>
      <w:ind w:left="1152" w:hanging="1152"/>
      <w:jc w:val="center"/>
      <w:outlineLvl w:val="5"/>
    </w:pPr>
    <w:rPr>
      <w:rFonts w:ascii="Comic Sans MS" w:hAnsi="Comic Sans MS" w:cs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5B35"/>
    <w:rPr>
      <w:rFonts w:ascii="Comic Sans MS" w:eastAsia="Times New Roman" w:hAnsi="Comic Sans MS" w:cs="Comic Sans MS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05B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05B35"/>
    <w:rPr>
      <w:rFonts w:ascii="Comic Sans MS" w:eastAsia="Times New Roman" w:hAnsi="Comic Sans MS" w:cs="Comic Sans MS"/>
      <w:b/>
      <w:bCs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A05B35"/>
    <w:rPr>
      <w:rFonts w:ascii="Comic Sans MS" w:eastAsia="Times New Roman" w:hAnsi="Comic Sans MS" w:cs="Comic Sans MS"/>
      <w:sz w:val="28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05B35"/>
    <w:pPr>
      <w:jc w:val="center"/>
    </w:pPr>
    <w:rPr>
      <w:rFonts w:ascii="Comic Sans MS" w:hAnsi="Comic Sans MS" w:cs="Comic Sans MS"/>
      <w:sz w:val="28"/>
    </w:rPr>
  </w:style>
  <w:style w:type="character" w:customStyle="1" w:styleId="TitoloCarattere">
    <w:name w:val="Titolo Carattere"/>
    <w:basedOn w:val="Carpredefinitoparagrafo"/>
    <w:link w:val="Titolo"/>
    <w:rsid w:val="00A05B35"/>
    <w:rPr>
      <w:rFonts w:ascii="Comic Sans MS" w:eastAsia="Times New Roman" w:hAnsi="Comic Sans MS" w:cs="Comic Sans MS"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A05B3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A05B3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05B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A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A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2023-09-27T09:40:00Z</cp:lastPrinted>
  <dcterms:created xsi:type="dcterms:W3CDTF">2023-09-27T09:40:00Z</dcterms:created>
  <dcterms:modified xsi:type="dcterms:W3CDTF">2023-09-27T09:40:00Z</dcterms:modified>
</cp:coreProperties>
</file>